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E6" w:rsidRDefault="00DD69E6" w:rsidP="00DD69E6">
      <w:pPr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>
        <w:rPr>
          <w:rFonts w:eastAsia="SimSun" w:cs="Mangal"/>
          <w:b/>
          <w:kern w:val="3"/>
          <w:sz w:val="28"/>
          <w:szCs w:val="28"/>
          <w:lang w:eastAsia="hi-IN" w:bidi="hi-IN"/>
        </w:rPr>
        <w:t>Муниципальное бюджетное образовательное учреждение</w:t>
      </w:r>
    </w:p>
    <w:p w:rsidR="00DD69E6" w:rsidRPr="00D53BAA" w:rsidRDefault="00DD69E6" w:rsidP="00DD69E6">
      <w:pPr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>
        <w:rPr>
          <w:rFonts w:eastAsia="SimSun" w:cs="Mangal"/>
          <w:b/>
          <w:kern w:val="3"/>
          <w:sz w:val="28"/>
          <w:szCs w:val="28"/>
          <w:lang w:eastAsia="hi-IN" w:bidi="hi-IN"/>
        </w:rPr>
        <w:t>д</w:t>
      </w:r>
      <w:r w:rsidR="001F63C1">
        <w:rPr>
          <w:rFonts w:eastAsia="SimSun" w:cs="Mangal"/>
          <w:b/>
          <w:kern w:val="3"/>
          <w:sz w:val="28"/>
          <w:szCs w:val="28"/>
          <w:lang w:eastAsia="hi-IN" w:bidi="hi-IN"/>
        </w:rPr>
        <w:t xml:space="preserve">ополнительного образования </w:t>
      </w:r>
    </w:p>
    <w:p w:rsidR="00DD69E6" w:rsidRDefault="00DD69E6" w:rsidP="00DD69E6">
      <w:pPr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>
        <w:rPr>
          <w:rFonts w:eastAsia="SimSun" w:cs="Mangal"/>
          <w:b/>
          <w:kern w:val="3"/>
          <w:sz w:val="28"/>
          <w:szCs w:val="28"/>
          <w:lang w:eastAsia="hi-IN" w:bidi="hi-IN"/>
        </w:rPr>
        <w:t>«</w:t>
      </w:r>
      <w:proofErr w:type="spellStart"/>
      <w:r>
        <w:rPr>
          <w:rFonts w:eastAsia="SimSun" w:cs="Mangal"/>
          <w:b/>
          <w:kern w:val="3"/>
          <w:sz w:val="28"/>
          <w:szCs w:val="28"/>
          <w:lang w:eastAsia="hi-IN" w:bidi="hi-IN"/>
        </w:rPr>
        <w:t>Новоселовская</w:t>
      </w:r>
      <w:proofErr w:type="spellEnd"/>
      <w:r>
        <w:rPr>
          <w:rFonts w:eastAsia="SimSun" w:cs="Mangal"/>
          <w:b/>
          <w:kern w:val="3"/>
          <w:sz w:val="28"/>
          <w:szCs w:val="28"/>
          <w:lang w:eastAsia="hi-IN" w:bidi="hi-IN"/>
        </w:rPr>
        <w:t xml:space="preserve"> детская школа искусств»</w:t>
      </w:r>
    </w:p>
    <w:p w:rsidR="00DD69E6" w:rsidRDefault="00DD69E6" w:rsidP="00DD69E6">
      <w:pPr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B87BD5" w:rsidRDefault="00B87BD5" w:rsidP="00B87BD5">
      <w:pPr>
        <w:pStyle w:val="Standard"/>
        <w:tabs>
          <w:tab w:val="left" w:pos="6804"/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тверждаю:</w:t>
      </w:r>
    </w:p>
    <w:p w:rsidR="00B87BD5" w:rsidRDefault="00B87BD5" w:rsidP="00B87BD5">
      <w:pPr>
        <w:pStyle w:val="Standard"/>
        <w:tabs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Педагогическим советом                                          Директор МБУ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</w:p>
    <w:p w:rsidR="00B87BD5" w:rsidRDefault="00B87BD5" w:rsidP="00B87BD5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МБУ ДО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                           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</w:t>
      </w:r>
    </w:p>
    <w:p w:rsidR="00B87BD5" w:rsidRDefault="0002537A" w:rsidP="00B87BD5">
      <w:pPr>
        <w:pStyle w:val="Standard"/>
        <w:tabs>
          <w:tab w:val="left" w:pos="666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  1 от 30.08.2023</w:t>
      </w:r>
      <w:r w:rsidR="00B87BD5">
        <w:rPr>
          <w:rFonts w:ascii="Times New Roman" w:hAnsi="Times New Roman"/>
          <w:sz w:val="28"/>
          <w:szCs w:val="28"/>
          <w:lang w:val="ru-RU"/>
        </w:rPr>
        <w:t>г.                                  Владимирова Н.А.________</w:t>
      </w:r>
    </w:p>
    <w:p w:rsidR="00B87BD5" w:rsidRDefault="00B87BD5" w:rsidP="00B87BD5">
      <w:pPr>
        <w:pStyle w:val="Standard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="0002537A">
        <w:rPr>
          <w:rFonts w:ascii="Times New Roman" w:hAnsi="Times New Roman"/>
          <w:sz w:val="28"/>
          <w:szCs w:val="28"/>
          <w:lang w:val="ru-RU"/>
        </w:rPr>
        <w:t xml:space="preserve">                     Приказ № 65 от 30.08.2023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p w:rsidR="00DD69E6" w:rsidRDefault="00DD69E6" w:rsidP="00DD69E6">
      <w:pPr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DD69E6" w:rsidRDefault="00DD69E6" w:rsidP="00DD69E6">
      <w:pPr>
        <w:autoSpaceDN w:val="0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DD69E6" w:rsidRDefault="00DD69E6" w:rsidP="00DD69E6">
      <w:pPr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DD69E6" w:rsidRDefault="00DD69E6" w:rsidP="00DD69E6">
      <w:pPr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>
        <w:rPr>
          <w:rFonts w:eastAsia="SimSun" w:cs="Mangal"/>
          <w:b/>
          <w:kern w:val="3"/>
          <w:sz w:val="28"/>
          <w:szCs w:val="28"/>
          <w:lang w:eastAsia="hi-IN" w:bidi="hi-IN"/>
        </w:rPr>
        <w:t>ДОПОЛНИТЕЛЬНАЯ ПРЕДПРОФЕССИОНАЛЬНАЯ ОБЩЕОБРАЗОВАТЕЛЬНАЯ ПРОГРАММА В ОБЛАСТИ</w:t>
      </w:r>
    </w:p>
    <w:p w:rsidR="00DD69E6" w:rsidRDefault="00DD69E6" w:rsidP="00DD69E6">
      <w:pPr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>
        <w:rPr>
          <w:rFonts w:eastAsia="SimSun" w:cs="Mangal"/>
          <w:b/>
          <w:kern w:val="3"/>
          <w:sz w:val="28"/>
          <w:szCs w:val="28"/>
          <w:lang w:eastAsia="hi-IN" w:bidi="hi-IN"/>
        </w:rPr>
        <w:t>ИЗОБРАЗИТЕЛЬНОГО ИСКУССТВА «ЖИВОПИСЬ»</w:t>
      </w:r>
    </w:p>
    <w:p w:rsidR="00DD69E6" w:rsidRDefault="00DD69E6" w:rsidP="00DD69E6">
      <w:pPr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DD69E6" w:rsidRDefault="00DD69E6" w:rsidP="00DD69E6">
      <w:pPr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DD69E6" w:rsidRDefault="00DD69E6" w:rsidP="00DD69E6">
      <w:pPr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>
        <w:rPr>
          <w:rFonts w:eastAsia="SimSun" w:cs="Mangal"/>
          <w:b/>
          <w:kern w:val="3"/>
          <w:sz w:val="28"/>
          <w:szCs w:val="28"/>
          <w:lang w:eastAsia="hi-IN" w:bidi="hi-IN"/>
        </w:rPr>
        <w:t>Предметная область</w:t>
      </w:r>
    </w:p>
    <w:p w:rsidR="00DD69E6" w:rsidRDefault="001F63C1" w:rsidP="00DD69E6">
      <w:pPr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>
        <w:rPr>
          <w:rFonts w:eastAsia="SimSun" w:cs="Mangal"/>
          <w:b/>
          <w:kern w:val="3"/>
          <w:sz w:val="28"/>
          <w:szCs w:val="28"/>
          <w:lang w:eastAsia="hi-IN" w:bidi="hi-IN"/>
        </w:rPr>
        <w:t>В.00</w:t>
      </w:r>
      <w:r w:rsidR="00DD69E6">
        <w:rPr>
          <w:rFonts w:eastAsia="SimSun" w:cs="Mangal"/>
          <w:b/>
          <w:kern w:val="3"/>
          <w:sz w:val="28"/>
          <w:szCs w:val="28"/>
          <w:lang w:eastAsia="hi-IN" w:bidi="hi-IN"/>
        </w:rPr>
        <w:t>.</w:t>
      </w:r>
      <w:r>
        <w:rPr>
          <w:rFonts w:eastAsia="SimSun" w:cs="Mangal"/>
          <w:b/>
          <w:kern w:val="3"/>
          <w:sz w:val="28"/>
          <w:szCs w:val="28"/>
          <w:lang w:eastAsia="hi-IN" w:bidi="hi-IN"/>
        </w:rPr>
        <w:t>УП.01. ВАРИАТИВНАЯ ЧАСТЬ</w:t>
      </w:r>
    </w:p>
    <w:p w:rsidR="00DD69E6" w:rsidRDefault="00DD69E6" w:rsidP="00DD69E6">
      <w:pPr>
        <w:autoSpaceDN w:val="0"/>
        <w:textAlignment w:val="baseline"/>
        <w:rPr>
          <w:rFonts w:eastAsia="SimSun" w:cs="Mangal"/>
          <w:b/>
          <w:kern w:val="3"/>
          <w:sz w:val="28"/>
          <w:szCs w:val="36"/>
          <w:lang w:eastAsia="hi-IN" w:bidi="hi-IN"/>
        </w:rPr>
      </w:pPr>
    </w:p>
    <w:p w:rsidR="00DD69E6" w:rsidRDefault="00DD69E6" w:rsidP="00DD69E6">
      <w:pPr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36"/>
          <w:lang w:eastAsia="hi-IN" w:bidi="hi-IN"/>
        </w:rPr>
      </w:pPr>
    </w:p>
    <w:p w:rsidR="00DD69E6" w:rsidRDefault="00DD69E6" w:rsidP="00DD69E6">
      <w:pPr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36"/>
          <w:lang w:eastAsia="hi-IN" w:bidi="hi-IN"/>
        </w:rPr>
      </w:pPr>
    </w:p>
    <w:p w:rsidR="00DD69E6" w:rsidRDefault="00DD69E6" w:rsidP="00DD69E6">
      <w:pPr>
        <w:autoSpaceDN w:val="0"/>
        <w:jc w:val="center"/>
        <w:textAlignment w:val="baseline"/>
        <w:rPr>
          <w:rFonts w:eastAsia="SimSun" w:cs="Mangal"/>
          <w:b/>
          <w:kern w:val="3"/>
          <w:sz w:val="36"/>
          <w:szCs w:val="36"/>
          <w:lang w:eastAsia="hi-IN" w:bidi="hi-IN"/>
        </w:rPr>
      </w:pPr>
      <w:r>
        <w:rPr>
          <w:rFonts w:eastAsia="SimSun" w:cs="Mangal"/>
          <w:b/>
          <w:kern w:val="3"/>
          <w:sz w:val="36"/>
          <w:szCs w:val="36"/>
          <w:lang w:eastAsia="hi-IN" w:bidi="hi-IN"/>
        </w:rPr>
        <w:t>РАБОЧАЯ ПРОГРАММА</w:t>
      </w:r>
    </w:p>
    <w:p w:rsidR="00DD69E6" w:rsidRPr="001F63C1" w:rsidRDefault="00DD69E6" w:rsidP="001F63C1">
      <w:pPr>
        <w:autoSpaceDN w:val="0"/>
        <w:spacing w:line="276" w:lineRule="auto"/>
        <w:jc w:val="center"/>
        <w:textAlignment w:val="baseline"/>
        <w:rPr>
          <w:rFonts w:eastAsia="SimSun" w:cs="Mangal"/>
          <w:b/>
          <w:kern w:val="3"/>
          <w:sz w:val="36"/>
          <w:szCs w:val="36"/>
          <w:lang w:eastAsia="hi-IN" w:bidi="hi-IN"/>
        </w:rPr>
      </w:pPr>
      <w:r>
        <w:rPr>
          <w:rFonts w:eastAsia="SimSun" w:cs="Mangal"/>
          <w:b/>
          <w:kern w:val="3"/>
          <w:sz w:val="36"/>
          <w:szCs w:val="36"/>
          <w:lang w:eastAsia="hi-IN" w:bidi="hi-IN"/>
        </w:rPr>
        <w:t>по учебному предмету</w:t>
      </w:r>
      <w:r>
        <w:rPr>
          <w:rFonts w:eastAsia="SimSun" w:cs="Mangal"/>
          <w:b/>
          <w:kern w:val="3"/>
          <w:sz w:val="42"/>
          <w:szCs w:val="42"/>
          <w:lang w:eastAsia="hi-IN" w:bidi="hi-IN"/>
        </w:rPr>
        <w:t xml:space="preserve"> </w:t>
      </w:r>
    </w:p>
    <w:p w:rsidR="00DD69E6" w:rsidRPr="00DD69E6" w:rsidRDefault="00DD69E6" w:rsidP="00DD69E6">
      <w:pPr>
        <w:autoSpaceDN w:val="0"/>
        <w:spacing w:line="276" w:lineRule="auto"/>
        <w:textAlignment w:val="baseline"/>
        <w:rPr>
          <w:rFonts w:eastAsia="SimSun" w:cs="Mangal"/>
          <w:b/>
          <w:kern w:val="3"/>
          <w:sz w:val="42"/>
          <w:szCs w:val="42"/>
          <w:lang w:eastAsia="hi-IN" w:bidi="hi-IN"/>
        </w:rPr>
      </w:pPr>
      <w:r>
        <w:rPr>
          <w:rFonts w:eastAsia="SimSun" w:cs="Mangal"/>
          <w:b/>
          <w:kern w:val="3"/>
          <w:sz w:val="42"/>
          <w:szCs w:val="42"/>
          <w:lang w:eastAsia="hi-IN" w:bidi="hi-IN"/>
        </w:rPr>
        <w:t xml:space="preserve">                                 Скульптура</w:t>
      </w:r>
    </w:p>
    <w:p w:rsidR="00DD69E6" w:rsidRDefault="00DD69E6" w:rsidP="00DD69E6">
      <w:pPr>
        <w:widowControl w:val="0"/>
        <w:shd w:val="clear" w:color="auto" w:fill="FFFFFF"/>
        <w:autoSpaceDN w:val="0"/>
        <w:spacing w:after="410"/>
        <w:ind w:right="120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</w:p>
    <w:p w:rsidR="00DD69E6" w:rsidRDefault="00DD69E6" w:rsidP="00DD69E6">
      <w:pPr>
        <w:widowControl w:val="0"/>
        <w:shd w:val="clear" w:color="auto" w:fill="FFFFFF"/>
        <w:autoSpaceDN w:val="0"/>
        <w:spacing w:after="41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</w:p>
    <w:p w:rsidR="00DD69E6" w:rsidRDefault="00DD69E6" w:rsidP="00DD69E6">
      <w:pPr>
        <w:widowControl w:val="0"/>
        <w:shd w:val="clear" w:color="auto" w:fill="FFFFFF"/>
        <w:autoSpaceDN w:val="0"/>
        <w:spacing w:after="41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</w:p>
    <w:p w:rsidR="00DD69E6" w:rsidRDefault="00DD69E6" w:rsidP="00DD69E6">
      <w:pPr>
        <w:widowControl w:val="0"/>
        <w:shd w:val="clear" w:color="auto" w:fill="FFFFFF"/>
        <w:autoSpaceDN w:val="0"/>
        <w:spacing w:after="41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</w:p>
    <w:p w:rsidR="00DD69E6" w:rsidRDefault="00DD69E6" w:rsidP="00DD69E6">
      <w:pPr>
        <w:widowControl w:val="0"/>
        <w:shd w:val="clear" w:color="auto" w:fill="FFFFFF"/>
        <w:autoSpaceDN w:val="0"/>
        <w:ind w:left="5800"/>
        <w:textAlignment w:val="baseline"/>
        <w:rPr>
          <w:rFonts w:eastAsia="SimSun"/>
          <w:kern w:val="3"/>
          <w:sz w:val="28"/>
          <w:szCs w:val="28"/>
          <w:lang w:eastAsia="hi-IN" w:bidi="hi-IN"/>
        </w:rPr>
      </w:pPr>
    </w:p>
    <w:p w:rsidR="00DD69E6" w:rsidRDefault="00DD69E6" w:rsidP="00DD69E6">
      <w:pPr>
        <w:widowControl w:val="0"/>
        <w:shd w:val="clear" w:color="auto" w:fill="FFFFFF"/>
        <w:autoSpaceDN w:val="0"/>
        <w:ind w:left="5800"/>
        <w:textAlignment w:val="baseline"/>
        <w:rPr>
          <w:rFonts w:eastAsia="SimSun"/>
          <w:kern w:val="3"/>
          <w:sz w:val="28"/>
          <w:szCs w:val="28"/>
          <w:lang w:eastAsia="hi-IN" w:bidi="hi-IN"/>
        </w:rPr>
      </w:pPr>
    </w:p>
    <w:p w:rsidR="00DD69E6" w:rsidRDefault="00DD69E6" w:rsidP="00DD69E6">
      <w:pPr>
        <w:widowControl w:val="0"/>
        <w:shd w:val="clear" w:color="auto" w:fill="FFFFFF"/>
        <w:tabs>
          <w:tab w:val="left" w:leader="underscore" w:pos="11829"/>
        </w:tabs>
        <w:autoSpaceDN w:val="0"/>
        <w:ind w:left="4220"/>
        <w:jc w:val="both"/>
        <w:textAlignment w:val="baseline"/>
        <w:rPr>
          <w:rFonts w:eastAsia="SimSun"/>
          <w:kern w:val="3"/>
          <w:sz w:val="28"/>
          <w:szCs w:val="28"/>
          <w:lang w:eastAsia="hi-IN" w:bidi="hi-IN"/>
        </w:rPr>
      </w:pPr>
    </w:p>
    <w:p w:rsidR="00DD69E6" w:rsidRDefault="00DD69E6" w:rsidP="00DD69E6">
      <w:pPr>
        <w:widowControl w:val="0"/>
        <w:shd w:val="clear" w:color="auto" w:fill="FFFFFF"/>
        <w:autoSpaceDN w:val="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</w:p>
    <w:p w:rsidR="00DD69E6" w:rsidRDefault="0002537A" w:rsidP="00DD69E6">
      <w:pPr>
        <w:widowControl w:val="0"/>
        <w:shd w:val="clear" w:color="auto" w:fill="FFFFFF"/>
        <w:autoSpaceDN w:val="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  <w:r>
        <w:rPr>
          <w:rFonts w:eastAsia="SimSun"/>
          <w:b/>
          <w:color w:val="000000"/>
          <w:kern w:val="3"/>
          <w:sz w:val="28"/>
          <w:szCs w:val="28"/>
          <w:lang w:eastAsia="hi-IN" w:bidi="hi-IN"/>
        </w:rPr>
        <w:t>Новоселово 2023</w:t>
      </w:r>
      <w:bookmarkStart w:id="0" w:name="_GoBack"/>
      <w:bookmarkEnd w:id="0"/>
    </w:p>
    <w:p w:rsidR="00DD69E6" w:rsidRDefault="00DD69E6" w:rsidP="00DD69E6">
      <w:pPr>
        <w:autoSpaceDN w:val="0"/>
        <w:spacing w:line="360" w:lineRule="auto"/>
        <w:jc w:val="both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9F4B61" w:rsidRPr="00A13158" w:rsidRDefault="00DD69E6" w:rsidP="00DD69E6">
      <w:pPr>
        <w:autoSpaceDN w:val="0"/>
        <w:jc w:val="both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>
        <w:rPr>
          <w:rFonts w:eastAsia="SimSun" w:cs="Mangal"/>
          <w:b/>
          <w:kern w:val="3"/>
          <w:sz w:val="28"/>
          <w:szCs w:val="28"/>
          <w:lang w:eastAsia="hi-IN" w:bidi="hi-IN"/>
        </w:rPr>
        <w:tab/>
      </w:r>
    </w:p>
    <w:p w:rsidR="00DD69E6" w:rsidRPr="00906B65" w:rsidRDefault="00517B56" w:rsidP="00DD69E6">
      <w:pPr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hi-IN" w:bidi="hi-IN"/>
        </w:rPr>
      </w:pPr>
      <w:r>
        <w:rPr>
          <w:rFonts w:eastAsia="SimSun" w:cs="Mangal"/>
          <w:kern w:val="3"/>
          <w:sz w:val="28"/>
          <w:szCs w:val="28"/>
          <w:lang w:eastAsia="hi-IN" w:bidi="hi-IN"/>
        </w:rPr>
        <w:lastRenderedPageBreak/>
        <w:t xml:space="preserve"> П</w:t>
      </w:r>
      <w:r w:rsidR="00DD69E6">
        <w:rPr>
          <w:rFonts w:eastAsia="SimSun" w:cs="Mangal"/>
          <w:kern w:val="3"/>
          <w:sz w:val="28"/>
          <w:szCs w:val="28"/>
          <w:lang w:eastAsia="hi-IN" w:bidi="hi-IN"/>
        </w:rPr>
        <w:t>рограмма по учебному предмету «Скульптура</w:t>
      </w:r>
      <w:r w:rsidR="005D7404">
        <w:rPr>
          <w:rFonts w:eastAsia="SimSun" w:cs="Mangal"/>
          <w:kern w:val="3"/>
          <w:sz w:val="28"/>
          <w:szCs w:val="28"/>
          <w:lang w:eastAsia="hi-IN" w:bidi="hi-IN"/>
        </w:rPr>
        <w:t>» разработана преподавателем МБУ ДО</w:t>
      </w:r>
      <w:r w:rsidR="00DD69E6">
        <w:rPr>
          <w:rFonts w:eastAsia="SimSun" w:cs="Mangal"/>
          <w:kern w:val="3"/>
          <w:sz w:val="28"/>
          <w:szCs w:val="28"/>
          <w:lang w:eastAsia="hi-IN" w:bidi="hi-IN"/>
        </w:rPr>
        <w:t xml:space="preserve"> «</w:t>
      </w:r>
      <w:proofErr w:type="spellStart"/>
      <w:r w:rsidR="00DD69E6">
        <w:rPr>
          <w:rFonts w:eastAsia="SimSun" w:cs="Mangal"/>
          <w:kern w:val="3"/>
          <w:sz w:val="28"/>
          <w:szCs w:val="28"/>
          <w:lang w:eastAsia="hi-IN" w:bidi="hi-IN"/>
        </w:rPr>
        <w:t>Новоселовская</w:t>
      </w:r>
      <w:proofErr w:type="spellEnd"/>
      <w:r w:rsidR="00DD69E6">
        <w:rPr>
          <w:rFonts w:eastAsia="SimSun" w:cs="Mangal"/>
          <w:kern w:val="3"/>
          <w:sz w:val="28"/>
          <w:szCs w:val="28"/>
          <w:lang w:eastAsia="hi-IN" w:bidi="hi-IN"/>
        </w:rPr>
        <w:t xml:space="preserve"> ДШИ» </w:t>
      </w:r>
      <w:r w:rsidR="000F02C0">
        <w:rPr>
          <w:rFonts w:eastAsia="SimSun" w:cs="Mangal"/>
          <w:kern w:val="3"/>
          <w:sz w:val="28"/>
          <w:szCs w:val="28"/>
          <w:lang w:eastAsia="hi-IN" w:bidi="hi-IN"/>
        </w:rPr>
        <w:t>Фоминой Кристиной Андреевной</w:t>
      </w:r>
      <w:r w:rsidR="00906B65" w:rsidRPr="00906B65">
        <w:rPr>
          <w:rFonts w:eastAsia="SimSun" w:cs="Mangal"/>
          <w:kern w:val="3"/>
          <w:sz w:val="28"/>
          <w:szCs w:val="28"/>
          <w:lang w:eastAsia="hi-IN" w:bidi="hi-IN"/>
        </w:rPr>
        <w:t>.</w:t>
      </w:r>
    </w:p>
    <w:p w:rsidR="00DD69E6" w:rsidRDefault="00DD69E6" w:rsidP="00DD69E6">
      <w:pPr>
        <w:rPr>
          <w:lang w:eastAsia="ru-RU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ED4162" w:rsidRDefault="00ED4162" w:rsidP="004B5D05">
      <w:pPr>
        <w:jc w:val="both"/>
        <w:rPr>
          <w:sz w:val="28"/>
          <w:szCs w:val="28"/>
        </w:rPr>
      </w:pPr>
    </w:p>
    <w:p w:rsidR="007922F9" w:rsidRDefault="007922F9" w:rsidP="004B5D05">
      <w:pPr>
        <w:jc w:val="both"/>
        <w:rPr>
          <w:sz w:val="28"/>
          <w:szCs w:val="28"/>
        </w:rPr>
      </w:pPr>
    </w:p>
    <w:p w:rsidR="007922F9" w:rsidRDefault="007922F9" w:rsidP="004B5D05">
      <w:pPr>
        <w:jc w:val="both"/>
        <w:rPr>
          <w:sz w:val="28"/>
          <w:szCs w:val="28"/>
        </w:rPr>
      </w:pPr>
    </w:p>
    <w:p w:rsidR="007922F9" w:rsidRDefault="007922F9" w:rsidP="004B5D05">
      <w:pPr>
        <w:jc w:val="both"/>
        <w:rPr>
          <w:sz w:val="28"/>
          <w:szCs w:val="28"/>
        </w:rPr>
      </w:pPr>
    </w:p>
    <w:p w:rsidR="007922F9" w:rsidRDefault="007922F9" w:rsidP="004B5D05">
      <w:pPr>
        <w:jc w:val="both"/>
        <w:rPr>
          <w:sz w:val="28"/>
          <w:szCs w:val="28"/>
        </w:rPr>
      </w:pPr>
    </w:p>
    <w:p w:rsidR="007922F9" w:rsidRDefault="007922F9" w:rsidP="004B5D05">
      <w:pPr>
        <w:jc w:val="both"/>
        <w:rPr>
          <w:sz w:val="28"/>
          <w:szCs w:val="28"/>
        </w:rPr>
      </w:pPr>
    </w:p>
    <w:p w:rsidR="007922F9" w:rsidRDefault="007922F9" w:rsidP="007922F9">
      <w:pPr>
        <w:spacing w:line="360" w:lineRule="auto"/>
        <w:rPr>
          <w:sz w:val="28"/>
          <w:szCs w:val="28"/>
        </w:rPr>
      </w:pPr>
    </w:p>
    <w:p w:rsidR="007922F9" w:rsidRDefault="007922F9" w:rsidP="007922F9">
      <w:pPr>
        <w:spacing w:line="360" w:lineRule="auto"/>
        <w:rPr>
          <w:sz w:val="28"/>
          <w:szCs w:val="28"/>
        </w:rPr>
      </w:pPr>
    </w:p>
    <w:p w:rsidR="007922F9" w:rsidRDefault="007922F9" w:rsidP="007922F9">
      <w:pPr>
        <w:spacing w:line="360" w:lineRule="auto"/>
        <w:rPr>
          <w:sz w:val="28"/>
          <w:szCs w:val="28"/>
        </w:rPr>
      </w:pPr>
    </w:p>
    <w:p w:rsidR="00333E9E" w:rsidRDefault="00333E9E" w:rsidP="006A4BFA">
      <w:pPr>
        <w:spacing w:line="360" w:lineRule="auto"/>
        <w:jc w:val="both"/>
        <w:rPr>
          <w:sz w:val="28"/>
          <w:szCs w:val="28"/>
        </w:rPr>
      </w:pPr>
    </w:p>
    <w:p w:rsidR="00333E9E" w:rsidRDefault="00333E9E" w:rsidP="006A4BFA">
      <w:pPr>
        <w:spacing w:line="360" w:lineRule="auto"/>
        <w:jc w:val="both"/>
        <w:rPr>
          <w:sz w:val="28"/>
          <w:szCs w:val="28"/>
        </w:rPr>
      </w:pPr>
    </w:p>
    <w:p w:rsidR="00333E9E" w:rsidRDefault="00333E9E" w:rsidP="006A4BFA">
      <w:pPr>
        <w:spacing w:line="360" w:lineRule="auto"/>
        <w:jc w:val="both"/>
        <w:rPr>
          <w:sz w:val="28"/>
          <w:szCs w:val="28"/>
        </w:rPr>
      </w:pPr>
    </w:p>
    <w:p w:rsidR="00333E9E" w:rsidRDefault="00333E9E" w:rsidP="006A4BFA">
      <w:pPr>
        <w:spacing w:line="360" w:lineRule="auto"/>
        <w:jc w:val="both"/>
        <w:rPr>
          <w:sz w:val="28"/>
          <w:szCs w:val="28"/>
        </w:rPr>
      </w:pPr>
    </w:p>
    <w:p w:rsidR="00333E9E" w:rsidRDefault="00333E9E" w:rsidP="006A4BFA">
      <w:pPr>
        <w:spacing w:line="360" w:lineRule="auto"/>
        <w:jc w:val="both"/>
        <w:rPr>
          <w:sz w:val="28"/>
          <w:szCs w:val="28"/>
        </w:rPr>
      </w:pPr>
    </w:p>
    <w:p w:rsidR="00333E9E" w:rsidRDefault="00333E9E" w:rsidP="006A4BFA">
      <w:pPr>
        <w:spacing w:line="360" w:lineRule="auto"/>
        <w:jc w:val="both"/>
        <w:rPr>
          <w:sz w:val="28"/>
          <w:szCs w:val="28"/>
        </w:rPr>
      </w:pPr>
    </w:p>
    <w:p w:rsidR="00333E9E" w:rsidRDefault="00333E9E" w:rsidP="006A4BFA">
      <w:pPr>
        <w:spacing w:line="360" w:lineRule="auto"/>
        <w:jc w:val="both"/>
        <w:rPr>
          <w:sz w:val="28"/>
          <w:szCs w:val="28"/>
        </w:rPr>
      </w:pPr>
    </w:p>
    <w:p w:rsidR="00333E9E" w:rsidRDefault="00333E9E" w:rsidP="006A4BFA">
      <w:pPr>
        <w:spacing w:line="360" w:lineRule="auto"/>
        <w:jc w:val="both"/>
        <w:rPr>
          <w:sz w:val="28"/>
          <w:szCs w:val="28"/>
        </w:rPr>
      </w:pPr>
    </w:p>
    <w:p w:rsidR="00333E9E" w:rsidRDefault="00333E9E" w:rsidP="006A4BFA">
      <w:pPr>
        <w:spacing w:line="360" w:lineRule="auto"/>
        <w:jc w:val="both"/>
        <w:rPr>
          <w:sz w:val="28"/>
          <w:szCs w:val="28"/>
        </w:rPr>
      </w:pPr>
    </w:p>
    <w:p w:rsidR="00333E9E" w:rsidRDefault="00333E9E" w:rsidP="006A4BFA">
      <w:pPr>
        <w:spacing w:line="360" w:lineRule="auto"/>
        <w:jc w:val="both"/>
        <w:rPr>
          <w:sz w:val="28"/>
          <w:szCs w:val="28"/>
        </w:rPr>
      </w:pPr>
    </w:p>
    <w:p w:rsidR="00333E9E" w:rsidRDefault="00333E9E" w:rsidP="006A4BFA">
      <w:pPr>
        <w:spacing w:line="360" w:lineRule="auto"/>
        <w:jc w:val="both"/>
        <w:rPr>
          <w:sz w:val="28"/>
          <w:szCs w:val="28"/>
        </w:rPr>
      </w:pPr>
    </w:p>
    <w:p w:rsidR="00B37640" w:rsidRDefault="00B37640" w:rsidP="006A4BFA">
      <w:pPr>
        <w:spacing w:line="360" w:lineRule="auto"/>
        <w:jc w:val="both"/>
        <w:rPr>
          <w:b/>
          <w:sz w:val="28"/>
          <w:szCs w:val="28"/>
        </w:rPr>
      </w:pPr>
    </w:p>
    <w:p w:rsidR="00B87BD5" w:rsidRDefault="00B87BD5" w:rsidP="006A4BFA">
      <w:pPr>
        <w:spacing w:line="360" w:lineRule="auto"/>
        <w:jc w:val="both"/>
        <w:rPr>
          <w:b/>
          <w:sz w:val="28"/>
          <w:szCs w:val="28"/>
        </w:rPr>
      </w:pPr>
    </w:p>
    <w:p w:rsidR="00A07C16" w:rsidRDefault="00D52938" w:rsidP="006A4BF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A07C16">
        <w:rPr>
          <w:b/>
          <w:sz w:val="28"/>
          <w:szCs w:val="28"/>
        </w:rPr>
        <w:t>труктура программы учебного предмета</w:t>
      </w:r>
    </w:p>
    <w:p w:rsidR="00A07C16" w:rsidRDefault="00A07C16">
      <w:pPr>
        <w:spacing w:line="360" w:lineRule="auto"/>
        <w:ind w:left="1416" w:firstLine="708"/>
        <w:jc w:val="both"/>
        <w:rPr>
          <w:b/>
          <w:sz w:val="28"/>
          <w:szCs w:val="28"/>
        </w:rPr>
      </w:pPr>
    </w:p>
    <w:p w:rsidR="00A07C16" w:rsidRDefault="00A07C16" w:rsidP="002B462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ab/>
        <w:t>Пояснительная записка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Срок реализации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 xml:space="preserve">- Объем учебного времени, предусмотренный </w:t>
      </w:r>
      <w:r w:rsidR="007B4DA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учебным планом образовательного</w:t>
      </w:r>
      <w:proofErr w:type="gramEnd"/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7B4DA8"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  <w:i/>
        </w:rPr>
        <w:t>чреждения</w:t>
      </w:r>
      <w:r w:rsidR="007B4DA8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на реализацию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Цели и задачи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Методы обучения; 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</w:p>
    <w:p w:rsidR="00A07C16" w:rsidRDefault="00A07C16" w:rsidP="002B462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  <w:t>Содержание учебного предмета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C16" w:rsidRDefault="00A07C16">
      <w:pPr>
        <w:pStyle w:val="12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Сведения о затратах учебного времени;</w:t>
      </w:r>
    </w:p>
    <w:p w:rsidR="00A07C16" w:rsidRDefault="00A07C16">
      <w:pPr>
        <w:pStyle w:val="12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A07C16" w:rsidRDefault="00A07C16">
      <w:pPr>
        <w:pStyle w:val="12"/>
      </w:pPr>
    </w:p>
    <w:p w:rsidR="00A07C16" w:rsidRDefault="00A07C16">
      <w:pPr>
        <w:spacing w:before="28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ab/>
        <w:t xml:space="preserve">Требования к уровню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A07C16" w:rsidRDefault="00A07C16">
      <w:pPr>
        <w:spacing w:before="2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C16" w:rsidRDefault="00A07C16" w:rsidP="002B462B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07C16" w:rsidRDefault="00A07C16" w:rsidP="00A85640">
      <w:pPr>
        <w:pStyle w:val="12"/>
        <w:ind w:hanging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A07C16" w:rsidRDefault="00A07C16" w:rsidP="00A85640">
      <w:pPr>
        <w:pStyle w:val="12"/>
        <w:ind w:hanging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Критерии оценки;</w:t>
      </w:r>
    </w:p>
    <w:p w:rsidR="00A07C16" w:rsidRDefault="00A07C16">
      <w:pPr>
        <w:pStyle w:val="12"/>
        <w:ind w:firstLine="426"/>
        <w:rPr>
          <w:rFonts w:ascii="Times New Roman" w:hAnsi="Times New Roman" w:cs="Times New Roman"/>
          <w:i/>
        </w:rPr>
      </w:pPr>
    </w:p>
    <w:p w:rsidR="00A07C16" w:rsidRDefault="00A07C16" w:rsidP="002B462B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</w:t>
      </w:r>
      <w:r w:rsidR="00A85640">
        <w:rPr>
          <w:rFonts w:ascii="Times New Roman" w:hAnsi="Times New Roman" w:cs="Times New Roman"/>
          <w:b/>
          <w:sz w:val="28"/>
          <w:szCs w:val="28"/>
        </w:rPr>
        <w:t>е обеспечение учебного процесса</w:t>
      </w:r>
    </w:p>
    <w:p w:rsidR="00A07C16" w:rsidRDefault="00A07C16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A07C16" w:rsidRDefault="00A07C16">
      <w:pPr>
        <w:pStyle w:val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 Рекомендации по организации самостоятельной работы </w:t>
      </w:r>
      <w:proofErr w:type="gramStart"/>
      <w:r>
        <w:rPr>
          <w:rFonts w:ascii="Times New Roman" w:hAnsi="Times New Roman" w:cs="Times New Roman"/>
          <w:i/>
        </w:rPr>
        <w:t>обучающихся</w:t>
      </w:r>
      <w:proofErr w:type="gramEnd"/>
      <w:r>
        <w:rPr>
          <w:rFonts w:ascii="Times New Roman" w:hAnsi="Times New Roman" w:cs="Times New Roman"/>
        </w:rPr>
        <w:t>;</w:t>
      </w:r>
    </w:p>
    <w:p w:rsidR="00BD1A4B" w:rsidRDefault="00BD1A4B">
      <w:pPr>
        <w:pStyle w:val="12"/>
        <w:rPr>
          <w:rFonts w:ascii="Times New Roman" w:hAnsi="Times New Roman" w:cs="Times New Roman"/>
        </w:rPr>
      </w:pPr>
    </w:p>
    <w:p w:rsidR="00BD1A4B" w:rsidRPr="00BD1A4B" w:rsidRDefault="00BD1A4B">
      <w:pPr>
        <w:pStyle w:val="12"/>
        <w:rPr>
          <w:rFonts w:ascii="Times New Roman" w:hAnsi="Times New Roman" w:cs="Times New Roman"/>
          <w:b/>
          <w:sz w:val="28"/>
          <w:szCs w:val="28"/>
        </w:rPr>
      </w:pPr>
      <w:r w:rsidRPr="00BD1A4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D1A4B">
        <w:rPr>
          <w:rFonts w:ascii="Times New Roman" w:hAnsi="Times New Roman" w:cs="Times New Roman"/>
          <w:b/>
          <w:sz w:val="28"/>
          <w:szCs w:val="28"/>
        </w:rPr>
        <w:t>.</w:t>
      </w:r>
      <w:r w:rsidR="000E417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Средства обучения</w:t>
      </w:r>
    </w:p>
    <w:p w:rsidR="00A07C16" w:rsidRDefault="00A07C16">
      <w:pPr>
        <w:pStyle w:val="12"/>
        <w:ind w:left="426"/>
        <w:rPr>
          <w:rFonts w:ascii="Times New Roman" w:hAnsi="Times New Roman" w:cs="Times New Roman"/>
        </w:rPr>
      </w:pPr>
    </w:p>
    <w:p w:rsidR="00A07C16" w:rsidRDefault="00A07C16" w:rsidP="002B462B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D1A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Списки рекомендуемой учебной и методической литературы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07C16" w:rsidRDefault="00A07C16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Список рекомендуемой </w:t>
      </w:r>
      <w:r w:rsidR="00BD1A4B">
        <w:rPr>
          <w:rFonts w:ascii="Times New Roman" w:hAnsi="Times New Roman" w:cs="Times New Roman"/>
          <w:i/>
        </w:rPr>
        <w:t xml:space="preserve">методической </w:t>
      </w:r>
      <w:r>
        <w:rPr>
          <w:rFonts w:ascii="Times New Roman" w:hAnsi="Times New Roman" w:cs="Times New Roman"/>
          <w:i/>
        </w:rPr>
        <w:t xml:space="preserve"> литературы;</w:t>
      </w:r>
    </w:p>
    <w:p w:rsidR="00A07C16" w:rsidRDefault="00A07C16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Список рекомендуемой </w:t>
      </w:r>
      <w:r w:rsidR="00BD1A4B">
        <w:rPr>
          <w:rFonts w:ascii="Times New Roman" w:hAnsi="Times New Roman" w:cs="Times New Roman"/>
          <w:i/>
        </w:rPr>
        <w:t>учебной</w:t>
      </w:r>
      <w:r>
        <w:rPr>
          <w:rFonts w:ascii="Times New Roman" w:hAnsi="Times New Roman" w:cs="Times New Roman"/>
          <w:i/>
        </w:rPr>
        <w:t xml:space="preserve"> литературы;</w:t>
      </w:r>
    </w:p>
    <w:p w:rsidR="00A07C16" w:rsidRDefault="00A07C1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07C16" w:rsidRDefault="00A07C1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32"/>
          <w:szCs w:val="32"/>
        </w:rPr>
      </w:pPr>
    </w:p>
    <w:p w:rsidR="00A07C16" w:rsidRDefault="00A07C16"/>
    <w:p w:rsidR="00A07C16" w:rsidRDefault="00A07C16"/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/>
    <w:p w:rsidR="00A07C16" w:rsidRDefault="00A07C16">
      <w:pPr>
        <w:numPr>
          <w:ilvl w:val="0"/>
          <w:numId w:val="2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A07C16" w:rsidRDefault="00A07C16">
      <w:pPr>
        <w:jc w:val="center"/>
        <w:rPr>
          <w:b/>
          <w:sz w:val="28"/>
        </w:rPr>
      </w:pPr>
    </w:p>
    <w:p w:rsidR="0054713A" w:rsidRPr="0054713A" w:rsidRDefault="0054713A" w:rsidP="001853C6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552F58" w:rsidRPr="00552F58" w:rsidRDefault="00164BDE" w:rsidP="00552F58">
      <w:pPr>
        <w:pStyle w:val="ae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</w:t>
      </w:r>
      <w:r w:rsidR="007B4DA8">
        <w:rPr>
          <w:sz w:val="28"/>
          <w:szCs w:val="28"/>
          <w:lang w:val="ru-RU"/>
        </w:rPr>
        <w:t>ограмма учебного предмета «Скульптура</w:t>
      </w:r>
      <w:r>
        <w:rPr>
          <w:sz w:val="28"/>
          <w:szCs w:val="28"/>
          <w:lang w:val="ru-RU"/>
        </w:rPr>
        <w:t>» разработана</w:t>
      </w:r>
      <w:r w:rsidR="00552F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</w:t>
      </w:r>
      <w:r w:rsidR="00552F58">
        <w:rPr>
          <w:sz w:val="28"/>
          <w:szCs w:val="28"/>
          <w:lang w:val="ru-RU"/>
        </w:rPr>
        <w:t>осн</w:t>
      </w:r>
      <w:r>
        <w:rPr>
          <w:sz w:val="28"/>
          <w:szCs w:val="28"/>
          <w:lang w:val="ru-RU"/>
        </w:rPr>
        <w:t xml:space="preserve">ове и с учетом федеральных государственных требований к </w:t>
      </w:r>
      <w:r w:rsidR="00552F58">
        <w:rPr>
          <w:sz w:val="28"/>
          <w:szCs w:val="28"/>
          <w:lang w:val="ru-RU"/>
        </w:rPr>
        <w:t>допо</w:t>
      </w:r>
      <w:r w:rsidR="003A0EBD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 xml:space="preserve">нительным  предпрофессиональным общеобразовательным </w:t>
      </w:r>
      <w:r w:rsidR="003A0EBD">
        <w:rPr>
          <w:sz w:val="28"/>
          <w:szCs w:val="28"/>
          <w:lang w:val="ru-RU"/>
        </w:rPr>
        <w:t>программам</w:t>
      </w:r>
      <w:r>
        <w:rPr>
          <w:sz w:val="28"/>
          <w:szCs w:val="28"/>
          <w:lang w:val="ru-RU"/>
        </w:rPr>
        <w:t xml:space="preserve"> в области изобразительного искусства </w:t>
      </w:r>
      <w:r w:rsidR="00552F58">
        <w:rPr>
          <w:sz w:val="28"/>
          <w:szCs w:val="28"/>
          <w:lang w:val="ru-RU"/>
        </w:rPr>
        <w:t>«Живопись»</w:t>
      </w:r>
      <w:r w:rsidR="003A0EBD">
        <w:rPr>
          <w:sz w:val="28"/>
          <w:szCs w:val="28"/>
          <w:lang w:val="ru-RU"/>
        </w:rPr>
        <w:t>, «Декоративно-прикладное творчество»</w:t>
      </w:r>
      <w:r w:rsidR="00552F58">
        <w:rPr>
          <w:sz w:val="28"/>
          <w:szCs w:val="28"/>
          <w:lang w:val="ru-RU"/>
        </w:rPr>
        <w:t>.</w:t>
      </w:r>
    </w:p>
    <w:p w:rsidR="00A07C16" w:rsidRPr="00124A98" w:rsidRDefault="007B4DA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«Скульптура</w:t>
      </w:r>
      <w:r w:rsidR="00A07C16">
        <w:rPr>
          <w:color w:val="000000"/>
          <w:sz w:val="28"/>
          <w:szCs w:val="28"/>
        </w:rPr>
        <w:t>» дает возможность расши</w:t>
      </w:r>
      <w:r w:rsidR="00164BDE">
        <w:rPr>
          <w:color w:val="000000"/>
          <w:sz w:val="28"/>
          <w:szCs w:val="28"/>
        </w:rPr>
        <w:t xml:space="preserve">рить и дополнить  образование детей </w:t>
      </w:r>
      <w:r w:rsidR="00A07C16">
        <w:rPr>
          <w:color w:val="000000"/>
          <w:sz w:val="28"/>
          <w:szCs w:val="28"/>
        </w:rPr>
        <w:t xml:space="preserve">в </w:t>
      </w:r>
      <w:r w:rsidR="00164BDE">
        <w:rPr>
          <w:color w:val="000000"/>
          <w:sz w:val="28"/>
          <w:szCs w:val="28"/>
        </w:rPr>
        <w:t>области</w:t>
      </w:r>
      <w:r w:rsidR="00A07C16">
        <w:rPr>
          <w:color w:val="000000"/>
          <w:sz w:val="28"/>
          <w:szCs w:val="28"/>
        </w:rPr>
        <w:t xml:space="preserve"> изобразительного искусства, является </w:t>
      </w:r>
      <w:r w:rsidR="00DA1A78">
        <w:rPr>
          <w:color w:val="000000"/>
          <w:sz w:val="28"/>
          <w:szCs w:val="28"/>
        </w:rPr>
        <w:t>одним из предметов</w:t>
      </w:r>
      <w:r w:rsidR="00333E9E">
        <w:rPr>
          <w:color w:val="000000"/>
          <w:sz w:val="28"/>
          <w:szCs w:val="28"/>
        </w:rPr>
        <w:t xml:space="preserve"> вар</w:t>
      </w:r>
      <w:r w:rsidR="00BF7F79">
        <w:rPr>
          <w:color w:val="000000"/>
          <w:sz w:val="28"/>
          <w:szCs w:val="28"/>
        </w:rPr>
        <w:t>иативной</w:t>
      </w:r>
      <w:r w:rsidR="00A07C16">
        <w:rPr>
          <w:color w:val="000000"/>
          <w:sz w:val="28"/>
          <w:szCs w:val="28"/>
        </w:rPr>
        <w:t xml:space="preserve"> части </w:t>
      </w:r>
      <w:r w:rsidR="00552F58">
        <w:rPr>
          <w:color w:val="000000"/>
          <w:sz w:val="28"/>
          <w:szCs w:val="28"/>
        </w:rPr>
        <w:t>предметной области «Художественное творчество»</w:t>
      </w:r>
      <w:r w:rsidR="00A07C16">
        <w:rPr>
          <w:color w:val="000000"/>
          <w:sz w:val="28"/>
          <w:szCs w:val="28"/>
        </w:rPr>
        <w:t>.</w:t>
      </w:r>
      <w:r w:rsidR="00124A98">
        <w:rPr>
          <w:color w:val="000000"/>
          <w:sz w:val="28"/>
          <w:szCs w:val="28"/>
        </w:rPr>
        <w:t xml:space="preserve"> Скульптурные занятия способствуют развитию у учащихся трёхмерного восприятия объёмной формы и умения чувствовать и передавать</w:t>
      </w:r>
      <w:r w:rsidR="001F2C17">
        <w:rPr>
          <w:color w:val="000000"/>
          <w:sz w:val="28"/>
          <w:szCs w:val="28"/>
        </w:rPr>
        <w:t xml:space="preserve"> изобразительными средствами пространство и объём.</w:t>
      </w:r>
    </w:p>
    <w:p w:rsidR="00A07C16" w:rsidRDefault="00A07C1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ориентирована не только на </w:t>
      </w:r>
      <w:r w:rsidR="00DA1A78">
        <w:rPr>
          <w:color w:val="000000"/>
          <w:sz w:val="28"/>
          <w:szCs w:val="28"/>
        </w:rPr>
        <w:t>формирование знаний, умений, навыков</w:t>
      </w:r>
      <w:r>
        <w:rPr>
          <w:color w:val="000000"/>
          <w:sz w:val="28"/>
          <w:szCs w:val="28"/>
        </w:rPr>
        <w:t xml:space="preserve"> в области художественного творчества, </w:t>
      </w:r>
      <w:r w:rsidR="00552F58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развитие эстетического вкуса, но и на создание оригинальных произведений, отражающих творческую индивидуальность, </w:t>
      </w:r>
      <w:r w:rsidR="00DA1A78">
        <w:rPr>
          <w:color w:val="000000"/>
          <w:sz w:val="28"/>
          <w:szCs w:val="28"/>
        </w:rPr>
        <w:t>представления</w:t>
      </w:r>
      <w:r>
        <w:rPr>
          <w:color w:val="000000"/>
          <w:sz w:val="28"/>
          <w:szCs w:val="28"/>
        </w:rPr>
        <w:t xml:space="preserve"> детей</w:t>
      </w:r>
      <w:r w:rsidR="00DA1A78">
        <w:rPr>
          <w:color w:val="000000"/>
          <w:sz w:val="28"/>
          <w:szCs w:val="28"/>
        </w:rPr>
        <w:t xml:space="preserve"> об окружающем мире</w:t>
      </w:r>
      <w:r>
        <w:rPr>
          <w:color w:val="000000"/>
          <w:sz w:val="28"/>
          <w:szCs w:val="28"/>
        </w:rPr>
        <w:t>.</w:t>
      </w:r>
    </w:p>
    <w:p w:rsidR="00DA1A78" w:rsidRPr="00AD70D8" w:rsidRDefault="00BF7F79" w:rsidP="00DA1A7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</w:t>
      </w:r>
      <w:r w:rsidR="00745AF8">
        <w:rPr>
          <w:color w:val="000000"/>
          <w:sz w:val="28"/>
          <w:szCs w:val="28"/>
        </w:rPr>
        <w:t xml:space="preserve">ты </w:t>
      </w:r>
      <w:r w:rsidR="00DA1A78">
        <w:rPr>
          <w:color w:val="000000"/>
          <w:sz w:val="28"/>
          <w:szCs w:val="28"/>
        </w:rPr>
        <w:t>дополнительной пред</w:t>
      </w:r>
      <w:r w:rsidR="00745AF8">
        <w:rPr>
          <w:color w:val="000000"/>
          <w:sz w:val="28"/>
          <w:szCs w:val="28"/>
        </w:rPr>
        <w:t xml:space="preserve">профессиональной </w:t>
      </w:r>
      <w:r w:rsidR="00DA1A78">
        <w:rPr>
          <w:color w:val="000000"/>
          <w:sz w:val="28"/>
          <w:szCs w:val="28"/>
        </w:rPr>
        <w:t>общеобразовательной программы в области изобразительного иск</w:t>
      </w:r>
      <w:r>
        <w:rPr>
          <w:color w:val="000000"/>
          <w:sz w:val="28"/>
          <w:szCs w:val="28"/>
        </w:rPr>
        <w:t xml:space="preserve">усства «Живопись» </w:t>
      </w:r>
      <w:r w:rsidR="00DA1A78">
        <w:rPr>
          <w:color w:val="000000"/>
          <w:sz w:val="28"/>
          <w:szCs w:val="28"/>
        </w:rPr>
        <w:t>взаимосвязаны, дополняют и обогащают друг друга. При этом знания, умения и навыки, полученные учащи</w:t>
      </w:r>
      <w:r>
        <w:rPr>
          <w:color w:val="000000"/>
          <w:sz w:val="28"/>
          <w:szCs w:val="28"/>
        </w:rPr>
        <w:t>мися на предмета</w:t>
      </w:r>
      <w:r w:rsidR="0057643D">
        <w:rPr>
          <w:color w:val="000000"/>
          <w:sz w:val="28"/>
          <w:szCs w:val="28"/>
        </w:rPr>
        <w:t>х «композиция», «рисунок», «декоративно-прикладное искусство» значительно углубляются</w:t>
      </w:r>
      <w:r w:rsidR="00745AF8">
        <w:rPr>
          <w:color w:val="000000"/>
          <w:sz w:val="28"/>
          <w:szCs w:val="28"/>
        </w:rPr>
        <w:t xml:space="preserve"> и расширяются при  освоении</w:t>
      </w:r>
      <w:r w:rsidR="00DA1A78">
        <w:rPr>
          <w:color w:val="000000"/>
          <w:sz w:val="28"/>
          <w:szCs w:val="28"/>
        </w:rPr>
        <w:t xml:space="preserve"> предмета «Скульптура». </w:t>
      </w:r>
      <w:r w:rsidR="00AD70D8">
        <w:rPr>
          <w:color w:val="000000"/>
          <w:sz w:val="28"/>
          <w:szCs w:val="28"/>
        </w:rPr>
        <w:t>Часто на занятиях скульптурой используются пленэрные зарисовки и наброски.</w:t>
      </w:r>
      <w:r w:rsidR="00D14378">
        <w:rPr>
          <w:color w:val="000000"/>
          <w:sz w:val="28"/>
          <w:szCs w:val="28"/>
        </w:rPr>
        <w:t xml:space="preserve"> Многие </w:t>
      </w:r>
      <w:r w:rsidR="006A4970">
        <w:rPr>
          <w:color w:val="000000"/>
          <w:sz w:val="28"/>
          <w:szCs w:val="28"/>
        </w:rPr>
        <w:t>задания тематического плана</w:t>
      </w:r>
      <w:r w:rsidR="009D6C3A">
        <w:rPr>
          <w:color w:val="000000"/>
          <w:sz w:val="28"/>
          <w:szCs w:val="28"/>
        </w:rPr>
        <w:t xml:space="preserve"> связаны с историей искусств</w:t>
      </w:r>
      <w:r w:rsidR="00111B08">
        <w:rPr>
          <w:color w:val="000000"/>
          <w:sz w:val="28"/>
          <w:szCs w:val="28"/>
        </w:rPr>
        <w:t>.</w:t>
      </w:r>
      <w:r w:rsidR="009D6C3A">
        <w:rPr>
          <w:color w:val="000000"/>
          <w:sz w:val="28"/>
          <w:szCs w:val="28"/>
        </w:rPr>
        <w:t xml:space="preserve"> </w:t>
      </w:r>
      <w:r w:rsidR="00111B08">
        <w:rPr>
          <w:color w:val="000000"/>
          <w:sz w:val="28"/>
          <w:szCs w:val="28"/>
        </w:rPr>
        <w:t>В ходе решения пластических образов дети</w:t>
      </w:r>
      <w:r w:rsidR="001D38D3">
        <w:rPr>
          <w:color w:val="000000"/>
          <w:sz w:val="28"/>
          <w:szCs w:val="28"/>
        </w:rPr>
        <w:t xml:space="preserve"> обогащают и расширяют </w:t>
      </w:r>
      <w:r w:rsidR="00111B08">
        <w:rPr>
          <w:color w:val="000000"/>
          <w:sz w:val="28"/>
          <w:szCs w:val="28"/>
        </w:rPr>
        <w:t xml:space="preserve">свои </w:t>
      </w:r>
      <w:r w:rsidR="001D38D3">
        <w:rPr>
          <w:color w:val="000000"/>
          <w:sz w:val="28"/>
          <w:szCs w:val="28"/>
        </w:rPr>
        <w:t>представления  о национальн</w:t>
      </w:r>
      <w:r w:rsidR="00111B08">
        <w:rPr>
          <w:color w:val="000000"/>
          <w:sz w:val="28"/>
          <w:szCs w:val="28"/>
        </w:rPr>
        <w:t xml:space="preserve">ых </w:t>
      </w:r>
      <w:r w:rsidR="009D6C3A">
        <w:rPr>
          <w:color w:val="000000"/>
          <w:sz w:val="28"/>
          <w:szCs w:val="28"/>
        </w:rPr>
        <w:t>культур</w:t>
      </w:r>
      <w:r w:rsidR="00111B08">
        <w:rPr>
          <w:color w:val="000000"/>
          <w:sz w:val="28"/>
          <w:szCs w:val="28"/>
        </w:rPr>
        <w:t>ах разных народов</w:t>
      </w:r>
      <w:r w:rsidR="00CC693E">
        <w:rPr>
          <w:color w:val="000000"/>
          <w:sz w:val="28"/>
          <w:szCs w:val="28"/>
        </w:rPr>
        <w:t>.</w:t>
      </w:r>
      <w:r w:rsidR="004D5597">
        <w:rPr>
          <w:color w:val="000000"/>
          <w:sz w:val="28"/>
          <w:szCs w:val="28"/>
        </w:rPr>
        <w:t xml:space="preserve"> На занятиях скульптурой</w:t>
      </w:r>
      <w:r w:rsidR="00275918">
        <w:rPr>
          <w:color w:val="000000"/>
          <w:sz w:val="28"/>
          <w:szCs w:val="28"/>
        </w:rPr>
        <w:t xml:space="preserve"> учащиеся </w:t>
      </w:r>
      <w:r w:rsidR="00FC2C6E">
        <w:rPr>
          <w:color w:val="000000"/>
          <w:sz w:val="28"/>
          <w:szCs w:val="28"/>
        </w:rPr>
        <w:t>учатся видеть совершенные</w:t>
      </w:r>
      <w:r w:rsidR="00A71CF2">
        <w:rPr>
          <w:color w:val="000000"/>
          <w:sz w:val="28"/>
          <w:szCs w:val="28"/>
        </w:rPr>
        <w:t xml:space="preserve">  природные формы, </w:t>
      </w:r>
      <w:r w:rsidR="00A71CF2">
        <w:rPr>
          <w:color w:val="000000"/>
          <w:sz w:val="28"/>
          <w:szCs w:val="28"/>
        </w:rPr>
        <w:lastRenderedPageBreak/>
        <w:t>сравнивать их с простыми геометрическими формами, анализировать,</w:t>
      </w:r>
      <w:r w:rsidR="00F54944">
        <w:rPr>
          <w:color w:val="000000"/>
          <w:sz w:val="28"/>
          <w:szCs w:val="28"/>
        </w:rPr>
        <w:t xml:space="preserve"> </w:t>
      </w:r>
      <w:r w:rsidR="00A71CF2">
        <w:rPr>
          <w:color w:val="000000"/>
          <w:sz w:val="28"/>
          <w:szCs w:val="28"/>
        </w:rPr>
        <w:t>сравнивать, мыслить художественными образами</w:t>
      </w:r>
      <w:r w:rsidR="00F54944">
        <w:rPr>
          <w:color w:val="000000"/>
          <w:sz w:val="28"/>
          <w:szCs w:val="28"/>
        </w:rPr>
        <w:t>.</w:t>
      </w:r>
    </w:p>
    <w:p w:rsidR="00DA1A78" w:rsidRDefault="00745AF8" w:rsidP="00CD33D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программа является естественным продолжением </w:t>
      </w:r>
      <w:r w:rsidR="00CD33DB">
        <w:rPr>
          <w:color w:val="000000"/>
          <w:sz w:val="28"/>
          <w:szCs w:val="28"/>
        </w:rPr>
        <w:t>образовательной прог</w:t>
      </w:r>
      <w:r w:rsidR="00132EDA">
        <w:rPr>
          <w:color w:val="000000"/>
          <w:sz w:val="28"/>
          <w:szCs w:val="28"/>
        </w:rPr>
        <w:t>раммы «Лепка». На предмете «Лепка»</w:t>
      </w:r>
      <w:r w:rsidR="00CD33DB">
        <w:rPr>
          <w:color w:val="000000"/>
          <w:sz w:val="28"/>
          <w:szCs w:val="28"/>
        </w:rPr>
        <w:t xml:space="preserve"> дети освоили традиционные приемы</w:t>
      </w:r>
      <w:r w:rsidR="009F4B61">
        <w:rPr>
          <w:color w:val="000000"/>
          <w:sz w:val="28"/>
          <w:szCs w:val="28"/>
        </w:rPr>
        <w:t xml:space="preserve"> работы</w:t>
      </w:r>
      <w:r w:rsidR="00A07C16">
        <w:rPr>
          <w:color w:val="000000"/>
          <w:sz w:val="28"/>
          <w:szCs w:val="28"/>
        </w:rPr>
        <w:t xml:space="preserve"> пласти</w:t>
      </w:r>
      <w:r w:rsidR="00394EAD">
        <w:rPr>
          <w:color w:val="000000"/>
          <w:sz w:val="28"/>
          <w:szCs w:val="28"/>
        </w:rPr>
        <w:t>лином, гли</w:t>
      </w:r>
      <w:r w:rsidR="002C34C1">
        <w:rPr>
          <w:color w:val="000000"/>
          <w:sz w:val="28"/>
          <w:szCs w:val="28"/>
        </w:rPr>
        <w:t>ной, соленым тестом</w:t>
      </w:r>
      <w:r w:rsidR="00394EAD">
        <w:rPr>
          <w:color w:val="000000"/>
          <w:sz w:val="28"/>
          <w:szCs w:val="28"/>
        </w:rPr>
        <w:t>, современные  способы</w:t>
      </w:r>
      <w:r w:rsidR="00A07C16">
        <w:rPr>
          <w:color w:val="000000"/>
          <w:sz w:val="28"/>
          <w:szCs w:val="28"/>
        </w:rPr>
        <w:t xml:space="preserve"> работы в </w:t>
      </w:r>
      <w:r w:rsidR="00DA1A78">
        <w:rPr>
          <w:color w:val="000000"/>
          <w:sz w:val="28"/>
          <w:szCs w:val="28"/>
        </w:rPr>
        <w:t>разных пластических материалах, таких, как</w:t>
      </w:r>
      <w:r w:rsidR="00394EAD">
        <w:rPr>
          <w:color w:val="000000"/>
          <w:sz w:val="28"/>
          <w:szCs w:val="28"/>
        </w:rPr>
        <w:t xml:space="preserve"> пласти</w:t>
      </w:r>
      <w:r w:rsidR="00132EDA">
        <w:rPr>
          <w:color w:val="000000"/>
          <w:sz w:val="28"/>
          <w:szCs w:val="28"/>
        </w:rPr>
        <w:t>ка, скульптурная масса. Изучение</w:t>
      </w:r>
      <w:r w:rsidR="00394EAD">
        <w:rPr>
          <w:color w:val="000000"/>
          <w:sz w:val="28"/>
          <w:szCs w:val="28"/>
        </w:rPr>
        <w:t xml:space="preserve"> предмета «Скульптура» даёт возможность</w:t>
      </w:r>
      <w:r w:rsidR="00047466">
        <w:rPr>
          <w:color w:val="000000"/>
          <w:sz w:val="28"/>
          <w:szCs w:val="28"/>
        </w:rPr>
        <w:t xml:space="preserve"> обучающимся освоить различные сп</w:t>
      </w:r>
      <w:r w:rsidR="009F4B61">
        <w:rPr>
          <w:color w:val="000000"/>
          <w:sz w:val="28"/>
          <w:szCs w:val="28"/>
        </w:rPr>
        <w:t xml:space="preserve">особы работы с глиной и </w:t>
      </w:r>
      <w:r w:rsidR="00047466">
        <w:rPr>
          <w:color w:val="000000"/>
          <w:sz w:val="28"/>
          <w:szCs w:val="28"/>
        </w:rPr>
        <w:t xml:space="preserve"> техник</w:t>
      </w:r>
      <w:r w:rsidR="00082B69">
        <w:rPr>
          <w:color w:val="000000"/>
          <w:sz w:val="28"/>
          <w:szCs w:val="28"/>
        </w:rPr>
        <w:t>и</w:t>
      </w:r>
      <w:r w:rsidR="00047466">
        <w:rPr>
          <w:color w:val="000000"/>
          <w:sz w:val="28"/>
          <w:szCs w:val="28"/>
        </w:rPr>
        <w:t xml:space="preserve"> декорирования керамики</w:t>
      </w:r>
      <w:r w:rsidR="002C34C1">
        <w:rPr>
          <w:color w:val="000000"/>
          <w:sz w:val="28"/>
          <w:szCs w:val="28"/>
        </w:rPr>
        <w:t>, создавать скульптурные композиции на различные темы</w:t>
      </w:r>
      <w:r w:rsidR="00082B69">
        <w:rPr>
          <w:color w:val="000000"/>
          <w:sz w:val="28"/>
          <w:szCs w:val="28"/>
        </w:rPr>
        <w:t xml:space="preserve">. Наличие </w:t>
      </w:r>
      <w:r w:rsidR="00486C5E">
        <w:rPr>
          <w:color w:val="000000"/>
          <w:sz w:val="28"/>
          <w:szCs w:val="28"/>
        </w:rPr>
        <w:t xml:space="preserve">в ДШИ </w:t>
      </w:r>
      <w:r w:rsidR="00082B69">
        <w:rPr>
          <w:color w:val="000000"/>
          <w:sz w:val="28"/>
          <w:szCs w:val="28"/>
        </w:rPr>
        <w:t>муфельных печей</w:t>
      </w:r>
      <w:r w:rsidR="00486C5E" w:rsidRPr="00486C5E">
        <w:rPr>
          <w:color w:val="000000"/>
          <w:sz w:val="28"/>
          <w:szCs w:val="28"/>
        </w:rPr>
        <w:t xml:space="preserve"> </w:t>
      </w:r>
      <w:r w:rsidR="00486C5E">
        <w:rPr>
          <w:color w:val="000000"/>
          <w:sz w:val="28"/>
          <w:szCs w:val="28"/>
        </w:rPr>
        <w:t>и гончарных кругов</w:t>
      </w:r>
      <w:r w:rsidR="009F4B61">
        <w:rPr>
          <w:color w:val="000000"/>
          <w:sz w:val="28"/>
          <w:szCs w:val="28"/>
        </w:rPr>
        <w:t xml:space="preserve"> </w:t>
      </w:r>
      <w:r w:rsidR="00BF529D">
        <w:rPr>
          <w:color w:val="000000"/>
          <w:sz w:val="28"/>
          <w:szCs w:val="28"/>
        </w:rPr>
        <w:t>расширяет возможности работы с глиной. Выполн</w:t>
      </w:r>
      <w:r w:rsidR="00625FCB">
        <w:rPr>
          <w:color w:val="000000"/>
          <w:sz w:val="28"/>
          <w:szCs w:val="28"/>
        </w:rPr>
        <w:t>ен</w:t>
      </w:r>
      <w:r w:rsidR="00BF529D">
        <w:rPr>
          <w:color w:val="000000"/>
          <w:sz w:val="28"/>
          <w:szCs w:val="28"/>
        </w:rPr>
        <w:t>ные на уроках</w:t>
      </w:r>
      <w:r w:rsidR="00625FCB">
        <w:rPr>
          <w:color w:val="000000"/>
          <w:sz w:val="28"/>
          <w:szCs w:val="28"/>
        </w:rPr>
        <w:t xml:space="preserve"> скульптуры</w:t>
      </w:r>
      <w:r w:rsidR="00BF529D">
        <w:rPr>
          <w:color w:val="000000"/>
          <w:sz w:val="28"/>
          <w:szCs w:val="28"/>
        </w:rPr>
        <w:t xml:space="preserve"> изделия после обжига можно применять в быту (например</w:t>
      </w:r>
      <w:r w:rsidR="00625FCB">
        <w:rPr>
          <w:color w:val="000000"/>
          <w:sz w:val="28"/>
          <w:szCs w:val="28"/>
        </w:rPr>
        <w:t>,</w:t>
      </w:r>
      <w:r w:rsidR="00BF529D">
        <w:rPr>
          <w:color w:val="000000"/>
          <w:sz w:val="28"/>
          <w:szCs w:val="28"/>
        </w:rPr>
        <w:t xml:space="preserve"> </w:t>
      </w:r>
      <w:r w:rsidR="00625FCB">
        <w:rPr>
          <w:color w:val="000000"/>
          <w:sz w:val="28"/>
          <w:szCs w:val="28"/>
        </w:rPr>
        <w:t xml:space="preserve">в </w:t>
      </w:r>
      <w:r w:rsidR="005966CE">
        <w:rPr>
          <w:color w:val="000000"/>
          <w:sz w:val="28"/>
          <w:szCs w:val="28"/>
        </w:rPr>
        <w:t>вазу</w:t>
      </w:r>
      <w:r w:rsidR="00625FCB">
        <w:rPr>
          <w:color w:val="000000"/>
          <w:sz w:val="28"/>
          <w:szCs w:val="28"/>
        </w:rPr>
        <w:t xml:space="preserve"> можно наливать воду и ставить цветы</w:t>
      </w:r>
      <w:r w:rsidR="00132EDA">
        <w:rPr>
          <w:color w:val="000000"/>
          <w:sz w:val="28"/>
          <w:szCs w:val="28"/>
        </w:rPr>
        <w:t>, а керамическую игрушку подарить близкому человеку</w:t>
      </w:r>
      <w:r w:rsidR="00625FCB">
        <w:rPr>
          <w:color w:val="000000"/>
          <w:sz w:val="28"/>
          <w:szCs w:val="28"/>
        </w:rPr>
        <w:t>).</w:t>
      </w:r>
      <w:r w:rsidR="00082B69">
        <w:rPr>
          <w:color w:val="000000"/>
          <w:sz w:val="28"/>
          <w:szCs w:val="28"/>
        </w:rPr>
        <w:t xml:space="preserve"> </w:t>
      </w:r>
      <w:r w:rsidR="00625FCB">
        <w:rPr>
          <w:color w:val="000000"/>
          <w:sz w:val="28"/>
          <w:szCs w:val="28"/>
        </w:rPr>
        <w:t xml:space="preserve">Это </w:t>
      </w:r>
      <w:r w:rsidR="00082B69">
        <w:rPr>
          <w:color w:val="000000"/>
          <w:sz w:val="28"/>
          <w:szCs w:val="28"/>
        </w:rPr>
        <w:t>активизир</w:t>
      </w:r>
      <w:r w:rsidR="00625FCB">
        <w:rPr>
          <w:color w:val="000000"/>
          <w:sz w:val="28"/>
          <w:szCs w:val="28"/>
        </w:rPr>
        <w:t>ует</w:t>
      </w:r>
      <w:r w:rsidR="00082B69">
        <w:rPr>
          <w:color w:val="000000"/>
          <w:sz w:val="28"/>
          <w:szCs w:val="28"/>
        </w:rPr>
        <w:t xml:space="preserve"> </w:t>
      </w:r>
      <w:r w:rsidR="00DA1A78">
        <w:rPr>
          <w:color w:val="000000"/>
          <w:sz w:val="28"/>
          <w:szCs w:val="28"/>
        </w:rPr>
        <w:t xml:space="preserve"> индивидуальную творческую деятельность</w:t>
      </w:r>
      <w:r w:rsidR="00625FCB">
        <w:rPr>
          <w:color w:val="000000"/>
          <w:sz w:val="28"/>
          <w:szCs w:val="28"/>
        </w:rPr>
        <w:t xml:space="preserve"> школьников, мотивирует их на </w:t>
      </w:r>
      <w:r w:rsidR="00D45113">
        <w:rPr>
          <w:color w:val="000000"/>
          <w:sz w:val="28"/>
          <w:szCs w:val="28"/>
        </w:rPr>
        <w:t>качественное выполнение учебной задачи.</w:t>
      </w:r>
    </w:p>
    <w:p w:rsidR="0054713A" w:rsidRDefault="00A07C16" w:rsidP="003A0EB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CE2BF3" w:rsidRDefault="00CE2BF3" w:rsidP="00DA1A78">
      <w:pPr>
        <w:jc w:val="center"/>
        <w:rPr>
          <w:b/>
          <w:i/>
          <w:sz w:val="28"/>
        </w:rPr>
      </w:pPr>
    </w:p>
    <w:p w:rsidR="00DA1A78" w:rsidRPr="0054713A" w:rsidRDefault="00DA1A78" w:rsidP="00DA1A78">
      <w:pPr>
        <w:jc w:val="center"/>
        <w:rPr>
          <w:b/>
          <w:i/>
          <w:sz w:val="28"/>
        </w:rPr>
      </w:pPr>
      <w:r w:rsidRPr="0054713A">
        <w:rPr>
          <w:b/>
          <w:i/>
          <w:sz w:val="28"/>
        </w:rPr>
        <w:t>Срок реализации учебного предмета</w:t>
      </w:r>
    </w:p>
    <w:p w:rsidR="00DA1A78" w:rsidRDefault="00DA1A78" w:rsidP="00DA1A78">
      <w:pPr>
        <w:jc w:val="center"/>
        <w:rPr>
          <w:b/>
          <w:sz w:val="28"/>
        </w:rPr>
      </w:pPr>
    </w:p>
    <w:p w:rsidR="00A07C16" w:rsidRPr="0054713A" w:rsidRDefault="00D45113" w:rsidP="0054713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«Скульптура</w:t>
      </w:r>
      <w:r w:rsidR="00DA1A78">
        <w:rPr>
          <w:color w:val="000000"/>
          <w:sz w:val="28"/>
          <w:szCs w:val="28"/>
        </w:rPr>
        <w:t>» реализуется при 8-летне</w:t>
      </w:r>
      <w:r>
        <w:rPr>
          <w:color w:val="000000"/>
          <w:sz w:val="28"/>
          <w:szCs w:val="28"/>
        </w:rPr>
        <w:t>м сроке обучения в 4-7 классах, при 5-летнем сроке обучения в 1-4 классах.</w:t>
      </w:r>
    </w:p>
    <w:p w:rsidR="00A07C16" w:rsidRPr="0054713A" w:rsidRDefault="00DA1A78">
      <w:pPr>
        <w:shd w:val="clear" w:color="auto" w:fill="FFFFFF"/>
        <w:spacing w:line="360" w:lineRule="auto"/>
        <w:ind w:firstLine="720"/>
        <w:jc w:val="center"/>
        <w:rPr>
          <w:b/>
          <w:i/>
          <w:caps/>
          <w:sz w:val="28"/>
          <w:szCs w:val="28"/>
        </w:rPr>
      </w:pPr>
      <w:r w:rsidRPr="0054713A">
        <w:rPr>
          <w:b/>
          <w:i/>
          <w:sz w:val="28"/>
          <w:szCs w:val="28"/>
        </w:rPr>
        <w:t xml:space="preserve">Объем </w:t>
      </w:r>
      <w:r w:rsidRPr="0054713A">
        <w:rPr>
          <w:b/>
          <w:i/>
          <w:sz w:val="28"/>
        </w:rPr>
        <w:t>учебного времени</w:t>
      </w:r>
      <w:r w:rsidRPr="0054713A">
        <w:rPr>
          <w:b/>
          <w:i/>
          <w:sz w:val="28"/>
          <w:szCs w:val="28"/>
        </w:rPr>
        <w:t>, предусмотренный учебным планом образовательного учреждения на реализацию учебного предмета</w:t>
      </w:r>
    </w:p>
    <w:p w:rsidR="00A07C16" w:rsidRDefault="00E073AC" w:rsidP="00164B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278B" w:rsidRPr="00E073AC">
        <w:rPr>
          <w:sz w:val="28"/>
          <w:szCs w:val="28"/>
        </w:rPr>
        <w:t>Общая трудо</w:t>
      </w:r>
      <w:r w:rsidR="00E542CC">
        <w:rPr>
          <w:sz w:val="28"/>
          <w:szCs w:val="28"/>
        </w:rPr>
        <w:t>емкость учебного предмета «Скульптура» при 4</w:t>
      </w:r>
      <w:r w:rsidR="0040278B" w:rsidRPr="00E073AC">
        <w:rPr>
          <w:sz w:val="28"/>
          <w:szCs w:val="28"/>
        </w:rPr>
        <w:t>-летнем сроке обучения составляет 294 часа, из них: 196 часов – аудиторные занятия, 98 – самостоятельная работа.</w:t>
      </w:r>
    </w:p>
    <w:tbl>
      <w:tblPr>
        <w:tblW w:w="89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98"/>
        <w:gridCol w:w="725"/>
        <w:gridCol w:w="851"/>
        <w:gridCol w:w="708"/>
        <w:gridCol w:w="851"/>
        <w:gridCol w:w="709"/>
        <w:gridCol w:w="850"/>
        <w:gridCol w:w="709"/>
        <w:gridCol w:w="850"/>
        <w:gridCol w:w="851"/>
      </w:tblGrid>
      <w:tr w:rsidR="00A07C16" w:rsidTr="00E4138F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Вид учебной работы, аттестации, учебной нагрузки</w:t>
            </w:r>
          </w:p>
        </w:tc>
        <w:tc>
          <w:tcPr>
            <w:tcW w:w="6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67A" w:rsidRDefault="0048767A" w:rsidP="004876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Затраты учебного времени,</w:t>
            </w:r>
          </w:p>
          <w:p w:rsidR="0048767A" w:rsidRDefault="0048767A" w:rsidP="004876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график промежуточной аттестации</w:t>
            </w:r>
          </w:p>
          <w:p w:rsidR="00A07C16" w:rsidRDefault="00A07C16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4A5085" w:rsidTr="006F2E2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85" w:rsidRDefault="004A5085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85" w:rsidRDefault="004A5085" w:rsidP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085" w:rsidRDefault="004A5085" w:rsidP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5085" w:rsidRDefault="004A5085" w:rsidP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A5085" w:rsidRDefault="00A130AE" w:rsidP="004A5085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085" w:rsidRDefault="004A5085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130AE" w:rsidTr="006F2E2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A130AE" w:rsidRDefault="00A130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0AE" w:rsidRDefault="00A130AE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130AE" w:rsidRDefault="00A130AE" w:rsidP="004A508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130AE" w:rsidRDefault="00A130AE" w:rsidP="004A508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130AE" w:rsidTr="006F2E2E">
        <w:trPr>
          <w:trHeight w:val="47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 w:rsidP="004876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Аудиторные занятия (в часах)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542CC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542CC"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0AE" w:rsidRDefault="00A130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130AE" w:rsidRDefault="00F958CB" w:rsidP="004A508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130AE" w:rsidRDefault="00F958CB" w:rsidP="004A508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E" w:rsidRDefault="006F2E2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264</w:t>
            </w:r>
          </w:p>
        </w:tc>
      </w:tr>
      <w:tr w:rsidR="00A130AE" w:rsidTr="006F2E2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(в часах)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E542CC">
              <w:rPr>
                <w:b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6F2E2E">
              <w:rPr>
                <w:b/>
              </w:rPr>
              <w:t>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0AE" w:rsidRDefault="00A130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130AE" w:rsidRDefault="00B345D3" w:rsidP="004A508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130AE" w:rsidRDefault="00B345D3" w:rsidP="004A508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E" w:rsidRDefault="00E00F16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</w:tr>
      <w:tr w:rsidR="00A130AE" w:rsidTr="006F2E2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учебная нагрузка (в часах)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6F2E2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6F2E2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0AE" w:rsidRDefault="00A130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130AE" w:rsidRDefault="006F2E2E" w:rsidP="004A508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130AE" w:rsidRDefault="006F2E2E" w:rsidP="004A508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E" w:rsidRDefault="00E00F16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396</w:t>
            </w:r>
          </w:p>
        </w:tc>
      </w:tr>
      <w:tr w:rsidR="00A130AE" w:rsidTr="006F2E2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0AE" w:rsidRDefault="00A130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130AE" w:rsidRDefault="00271399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AE" w:rsidRDefault="00A130AE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</w:tr>
    </w:tbl>
    <w:p w:rsidR="0040278B" w:rsidRDefault="0040278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33E9E" w:rsidRDefault="00333E9E" w:rsidP="0040278B">
      <w:pPr>
        <w:jc w:val="center"/>
        <w:rPr>
          <w:b/>
          <w:i/>
          <w:sz w:val="28"/>
        </w:rPr>
      </w:pPr>
    </w:p>
    <w:p w:rsidR="00A07C16" w:rsidRDefault="00601575" w:rsidP="00601575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</w:t>
      </w:r>
      <w:r w:rsidR="0040278B" w:rsidRPr="0040278B">
        <w:rPr>
          <w:b/>
          <w:i/>
          <w:sz w:val="28"/>
        </w:rPr>
        <w:t>Форма проведения учебных аудиторных занятий</w:t>
      </w:r>
    </w:p>
    <w:p w:rsidR="0040278B" w:rsidRPr="0040278B" w:rsidRDefault="0040278B" w:rsidP="0040278B">
      <w:pPr>
        <w:jc w:val="center"/>
        <w:rPr>
          <w:b/>
          <w:i/>
          <w:sz w:val="28"/>
        </w:rPr>
      </w:pPr>
    </w:p>
    <w:p w:rsidR="00A07C16" w:rsidRDefault="00E4138F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Занятия по предмету «Скульптура</w:t>
      </w:r>
      <w:r w:rsidR="00A07C16">
        <w:rPr>
          <w:sz w:val="28"/>
        </w:rPr>
        <w:t>» и проведение консультаций рекомендуется осуществлять в форме мелкогрупповых занятий числе</w:t>
      </w:r>
      <w:r w:rsidR="00A85640">
        <w:rPr>
          <w:sz w:val="28"/>
        </w:rPr>
        <w:t>нностью от 4 до 10 человек</w:t>
      </w:r>
      <w:r w:rsidR="00A07C16">
        <w:rPr>
          <w:sz w:val="28"/>
        </w:rPr>
        <w:t>.</w:t>
      </w: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Заня</w:t>
      </w:r>
      <w:r w:rsidR="00CC693E">
        <w:rPr>
          <w:sz w:val="28"/>
        </w:rPr>
        <w:t>тия подразделяются на аудиторную</w:t>
      </w:r>
      <w:r>
        <w:rPr>
          <w:sz w:val="28"/>
        </w:rPr>
        <w:t xml:space="preserve"> и самостоятельную работу.</w:t>
      </w:r>
    </w:p>
    <w:p w:rsidR="00A85640" w:rsidRPr="00A85640" w:rsidRDefault="00A07C16" w:rsidP="00EF26BE">
      <w:pPr>
        <w:spacing w:line="360" w:lineRule="auto"/>
        <w:ind w:firstLine="709"/>
        <w:jc w:val="both"/>
        <w:rPr>
          <w:i/>
          <w:sz w:val="28"/>
        </w:rPr>
      </w:pPr>
      <w:r w:rsidRPr="00A85640">
        <w:rPr>
          <w:i/>
          <w:sz w:val="28"/>
        </w:rPr>
        <w:t>Рекоменду</w:t>
      </w:r>
      <w:r w:rsidR="00A85640" w:rsidRPr="00A85640">
        <w:rPr>
          <w:i/>
          <w:sz w:val="28"/>
        </w:rPr>
        <w:t xml:space="preserve">емая недельная нагрузка в часах </w:t>
      </w:r>
    </w:p>
    <w:p w:rsidR="00A85640" w:rsidRDefault="00A85640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аудиторные занятия:</w:t>
      </w:r>
      <w:r w:rsidR="0040278B">
        <w:rPr>
          <w:sz w:val="28"/>
        </w:rPr>
        <w:t xml:space="preserve"> </w:t>
      </w:r>
    </w:p>
    <w:p w:rsidR="00A85640" w:rsidRDefault="00E4138F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1-4</w:t>
      </w:r>
      <w:r w:rsidR="0040278B">
        <w:rPr>
          <w:sz w:val="28"/>
        </w:rPr>
        <w:t xml:space="preserve"> классы – 2 часа в неделю, </w:t>
      </w:r>
    </w:p>
    <w:p w:rsidR="00A85640" w:rsidRDefault="00A85640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самостоятельная работа:</w:t>
      </w:r>
    </w:p>
    <w:p w:rsidR="00A07C16" w:rsidRDefault="00E4138F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1-4</w:t>
      </w:r>
      <w:r w:rsidR="00A07C16">
        <w:rPr>
          <w:sz w:val="28"/>
        </w:rPr>
        <w:t xml:space="preserve"> классы – 1 час в неделю</w:t>
      </w:r>
      <w:r w:rsidR="0040278B">
        <w:rPr>
          <w:sz w:val="28"/>
        </w:rPr>
        <w:t>.</w:t>
      </w:r>
    </w:p>
    <w:p w:rsidR="00A07C16" w:rsidRPr="0040278B" w:rsidRDefault="0040278B" w:rsidP="003A0EBD">
      <w:pPr>
        <w:spacing w:line="360" w:lineRule="auto"/>
        <w:jc w:val="center"/>
        <w:rPr>
          <w:b/>
          <w:i/>
          <w:sz w:val="28"/>
        </w:rPr>
      </w:pPr>
      <w:r w:rsidRPr="0040278B">
        <w:rPr>
          <w:b/>
          <w:i/>
          <w:sz w:val="28"/>
        </w:rPr>
        <w:t>Цели учебного предмета</w:t>
      </w:r>
    </w:p>
    <w:p w:rsidR="00A85640" w:rsidRDefault="00A07C16" w:rsidP="003A0EB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Целями учебного пре</w:t>
      </w:r>
      <w:r w:rsidR="00102467">
        <w:rPr>
          <w:sz w:val="28"/>
          <w:szCs w:val="28"/>
        </w:rPr>
        <w:t>дмета «Скульптура</w:t>
      </w:r>
      <w:r>
        <w:rPr>
          <w:sz w:val="28"/>
          <w:szCs w:val="28"/>
        </w:rPr>
        <w:t>» являются:</w:t>
      </w:r>
    </w:p>
    <w:p w:rsidR="00A85640" w:rsidRPr="00A85640" w:rsidRDefault="00A85640" w:rsidP="003A0EB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</w:t>
      </w:r>
      <w:r w:rsidR="006371B1">
        <w:rPr>
          <w:sz w:val="28"/>
          <w:szCs w:val="28"/>
        </w:rPr>
        <w:t xml:space="preserve"> развития</w:t>
      </w:r>
      <w:r w:rsidR="00102467" w:rsidRPr="00E64136">
        <w:rPr>
          <w:sz w:val="28"/>
          <w:szCs w:val="28"/>
        </w:rPr>
        <w:t xml:space="preserve"> у у</w:t>
      </w:r>
      <w:r w:rsidR="006371B1">
        <w:rPr>
          <w:sz w:val="28"/>
          <w:szCs w:val="28"/>
        </w:rPr>
        <w:t>чащихся объемно-пространственного мышления, чувства формы, способности</w:t>
      </w:r>
      <w:r w:rsidR="00102467" w:rsidRPr="00E64136">
        <w:rPr>
          <w:sz w:val="28"/>
          <w:szCs w:val="28"/>
        </w:rPr>
        <w:t xml:space="preserve"> выражения пластическими образами</w:t>
      </w:r>
      <w:r>
        <w:rPr>
          <w:sz w:val="28"/>
          <w:szCs w:val="28"/>
        </w:rPr>
        <w:t>.</w:t>
      </w:r>
    </w:p>
    <w:p w:rsidR="00A07C16" w:rsidRDefault="00A07C16" w:rsidP="003A0EB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одаренных дете</w:t>
      </w:r>
      <w:r w:rsidR="006371B1">
        <w:rPr>
          <w:sz w:val="28"/>
          <w:szCs w:val="28"/>
        </w:rPr>
        <w:t xml:space="preserve">й в области </w:t>
      </w:r>
      <w:r w:rsidR="00BB0897">
        <w:rPr>
          <w:sz w:val="28"/>
          <w:szCs w:val="28"/>
        </w:rPr>
        <w:t>скульптуры</w:t>
      </w:r>
      <w:r>
        <w:rPr>
          <w:sz w:val="28"/>
          <w:szCs w:val="28"/>
        </w:rPr>
        <w:t>.</w:t>
      </w:r>
    </w:p>
    <w:p w:rsidR="00102467" w:rsidRPr="006371B1" w:rsidRDefault="00102467" w:rsidP="00102467">
      <w:pPr>
        <w:ind w:right="360" w:firstLine="720"/>
        <w:rPr>
          <w:rStyle w:val="c5c1"/>
          <w:sz w:val="28"/>
          <w:szCs w:val="28"/>
        </w:rPr>
      </w:pPr>
    </w:p>
    <w:p w:rsidR="00102467" w:rsidRPr="00D27133" w:rsidRDefault="0000232B" w:rsidP="00D27133">
      <w:pPr>
        <w:pStyle w:val="ae"/>
        <w:numPr>
          <w:ilvl w:val="0"/>
          <w:numId w:val="4"/>
        </w:numPr>
        <w:ind w:right="360"/>
        <w:rPr>
          <w:sz w:val="28"/>
          <w:szCs w:val="28"/>
          <w:lang w:val="ru-RU"/>
        </w:rPr>
      </w:pPr>
      <w:r w:rsidRPr="00D27133">
        <w:rPr>
          <w:sz w:val="28"/>
          <w:szCs w:val="28"/>
          <w:lang w:val="ru-RU"/>
        </w:rPr>
        <w:t xml:space="preserve">Знакомство </w:t>
      </w:r>
      <w:r w:rsidR="00102467" w:rsidRPr="00D27133">
        <w:rPr>
          <w:sz w:val="28"/>
          <w:szCs w:val="28"/>
          <w:lang w:val="ru-RU"/>
        </w:rPr>
        <w:t>со скульптурными произведениями разных народов и эпох.</w:t>
      </w:r>
    </w:p>
    <w:p w:rsidR="00D27133" w:rsidRPr="00D27133" w:rsidRDefault="00D27133" w:rsidP="00D27133">
      <w:pPr>
        <w:pStyle w:val="ae"/>
        <w:rPr>
          <w:sz w:val="28"/>
          <w:szCs w:val="28"/>
          <w:lang w:val="ru-RU"/>
        </w:rPr>
      </w:pPr>
    </w:p>
    <w:p w:rsidR="00D27133" w:rsidRPr="00D27133" w:rsidRDefault="00D27133" w:rsidP="00D27133">
      <w:pPr>
        <w:pStyle w:val="ae"/>
        <w:numPr>
          <w:ilvl w:val="0"/>
          <w:numId w:val="4"/>
        </w:numPr>
        <w:ind w:righ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Знакомство с современным творчеством скульпторов и </w:t>
      </w:r>
      <w:proofErr w:type="spellStart"/>
      <w:r>
        <w:rPr>
          <w:sz w:val="28"/>
          <w:szCs w:val="28"/>
          <w:lang w:val="ru-RU"/>
        </w:rPr>
        <w:t>керамистов</w:t>
      </w:r>
      <w:proofErr w:type="spellEnd"/>
      <w:r>
        <w:rPr>
          <w:sz w:val="28"/>
          <w:szCs w:val="28"/>
          <w:lang w:val="ru-RU"/>
        </w:rPr>
        <w:t xml:space="preserve"> Красноярского края.</w:t>
      </w:r>
    </w:p>
    <w:p w:rsidR="00A07C16" w:rsidRDefault="00A07C16" w:rsidP="00BB0897">
      <w:pPr>
        <w:tabs>
          <w:tab w:val="left" w:pos="0"/>
        </w:tabs>
        <w:spacing w:line="360" w:lineRule="auto"/>
        <w:ind w:left="360"/>
        <w:jc w:val="both"/>
        <w:rPr>
          <w:rStyle w:val="c5c1"/>
          <w:sz w:val="28"/>
          <w:szCs w:val="28"/>
        </w:rPr>
      </w:pPr>
    </w:p>
    <w:p w:rsidR="00A07C16" w:rsidRPr="00EF26BE" w:rsidRDefault="00EF26BE" w:rsidP="00EF26BE">
      <w:pPr>
        <w:jc w:val="center"/>
        <w:rPr>
          <w:rStyle w:val="c5c1"/>
          <w:b/>
          <w:i/>
          <w:sz w:val="28"/>
          <w:szCs w:val="28"/>
        </w:rPr>
      </w:pPr>
      <w:r w:rsidRPr="00EF26BE">
        <w:rPr>
          <w:rStyle w:val="c5c1"/>
          <w:b/>
          <w:i/>
          <w:sz w:val="28"/>
          <w:szCs w:val="28"/>
        </w:rPr>
        <w:t>Задачи учебного предмета</w:t>
      </w:r>
    </w:p>
    <w:p w:rsidR="00A07C16" w:rsidRDefault="00A07C16">
      <w:pPr>
        <w:jc w:val="both"/>
      </w:pPr>
    </w:p>
    <w:p w:rsidR="00A07C16" w:rsidRDefault="0030728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Ознакомить учащихся </w:t>
      </w:r>
      <w:r w:rsidR="00A07C16">
        <w:rPr>
          <w:rStyle w:val="a3"/>
          <w:i w:val="0"/>
          <w:sz w:val="28"/>
          <w:szCs w:val="28"/>
        </w:rPr>
        <w:t xml:space="preserve">с оборудованием </w:t>
      </w:r>
      <w:r w:rsidR="00426B5E">
        <w:rPr>
          <w:rStyle w:val="a3"/>
          <w:i w:val="0"/>
          <w:sz w:val="28"/>
          <w:szCs w:val="28"/>
        </w:rPr>
        <w:t>необходимым для лепки из глины</w:t>
      </w:r>
      <w:r w:rsidR="00A07C16">
        <w:rPr>
          <w:rStyle w:val="a3"/>
          <w:i w:val="0"/>
          <w:sz w:val="28"/>
          <w:szCs w:val="28"/>
        </w:rPr>
        <w:t>: стеки, ножи, специальные валики, фактурные</w:t>
      </w:r>
      <w:r w:rsidR="00426B5E">
        <w:rPr>
          <w:rStyle w:val="a3"/>
          <w:i w:val="0"/>
          <w:sz w:val="28"/>
          <w:szCs w:val="28"/>
        </w:rPr>
        <w:t xml:space="preserve"> поверхности, </w:t>
      </w:r>
      <w:proofErr w:type="spellStart"/>
      <w:r w:rsidR="00426B5E">
        <w:rPr>
          <w:rStyle w:val="a3"/>
          <w:i w:val="0"/>
          <w:sz w:val="28"/>
          <w:szCs w:val="28"/>
        </w:rPr>
        <w:t>турнетки</w:t>
      </w:r>
      <w:proofErr w:type="spellEnd"/>
      <w:r w:rsidR="0036282D">
        <w:rPr>
          <w:rStyle w:val="a3"/>
          <w:i w:val="0"/>
          <w:sz w:val="28"/>
          <w:szCs w:val="28"/>
        </w:rPr>
        <w:t>, скульптурные столики.</w:t>
      </w:r>
      <w:r w:rsidR="00A07C16">
        <w:rPr>
          <w:rStyle w:val="a3"/>
          <w:i w:val="0"/>
          <w:sz w:val="28"/>
          <w:szCs w:val="28"/>
        </w:rPr>
        <w:t xml:space="preserve"> </w:t>
      </w:r>
    </w:p>
    <w:p w:rsidR="00A07C16" w:rsidRDefault="0095012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Научить способам</w:t>
      </w:r>
      <w:r w:rsidR="00426B5E">
        <w:rPr>
          <w:rStyle w:val="a3"/>
          <w:i w:val="0"/>
          <w:sz w:val="28"/>
          <w:szCs w:val="28"/>
        </w:rPr>
        <w:t xml:space="preserve"> лепки различных</w:t>
      </w:r>
      <w:r w:rsidR="0054468A">
        <w:rPr>
          <w:rStyle w:val="a3"/>
          <w:i w:val="0"/>
          <w:sz w:val="28"/>
          <w:szCs w:val="28"/>
        </w:rPr>
        <w:t xml:space="preserve"> форм и предметов, фигур животных и человека.</w:t>
      </w:r>
    </w:p>
    <w:p w:rsidR="00A07C16" w:rsidRDefault="0030728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proofErr w:type="gramStart"/>
      <w:r>
        <w:rPr>
          <w:rStyle w:val="a3"/>
          <w:i w:val="0"/>
          <w:sz w:val="28"/>
          <w:szCs w:val="28"/>
        </w:rPr>
        <w:t>Формировать понятия</w:t>
      </w:r>
      <w:r w:rsidR="00523D41">
        <w:rPr>
          <w:rStyle w:val="a3"/>
          <w:i w:val="0"/>
          <w:sz w:val="28"/>
          <w:szCs w:val="28"/>
        </w:rPr>
        <w:t>:</w:t>
      </w:r>
      <w:r w:rsidR="00A07C16">
        <w:rPr>
          <w:rStyle w:val="a3"/>
          <w:i w:val="0"/>
          <w:sz w:val="28"/>
          <w:szCs w:val="28"/>
        </w:rPr>
        <w:t xml:space="preserve"> «скуль</w:t>
      </w:r>
      <w:r w:rsidR="00DD055B">
        <w:rPr>
          <w:rStyle w:val="a3"/>
          <w:i w:val="0"/>
          <w:sz w:val="28"/>
          <w:szCs w:val="28"/>
        </w:rPr>
        <w:t>птура», «объемность»,  «пропорции</w:t>
      </w:r>
      <w:r w:rsidR="00A07C16">
        <w:rPr>
          <w:rStyle w:val="a3"/>
          <w:i w:val="0"/>
          <w:sz w:val="28"/>
          <w:szCs w:val="28"/>
        </w:rPr>
        <w:t>»,</w:t>
      </w:r>
      <w:r w:rsidR="00523D41">
        <w:rPr>
          <w:rStyle w:val="a3"/>
          <w:i w:val="0"/>
          <w:sz w:val="28"/>
          <w:szCs w:val="28"/>
        </w:rPr>
        <w:t xml:space="preserve"> </w:t>
      </w:r>
      <w:r w:rsidR="00A07C16">
        <w:rPr>
          <w:rStyle w:val="a3"/>
          <w:i w:val="0"/>
          <w:sz w:val="28"/>
          <w:szCs w:val="28"/>
        </w:rPr>
        <w:t xml:space="preserve"> «характер предметов</w:t>
      </w:r>
      <w:r w:rsidR="00164BDE">
        <w:rPr>
          <w:rStyle w:val="a3"/>
          <w:i w:val="0"/>
          <w:sz w:val="28"/>
          <w:szCs w:val="28"/>
        </w:rPr>
        <w:t>»,</w:t>
      </w:r>
      <w:r w:rsidR="0036282D">
        <w:rPr>
          <w:rStyle w:val="a3"/>
          <w:i w:val="0"/>
          <w:sz w:val="28"/>
          <w:szCs w:val="28"/>
        </w:rPr>
        <w:t xml:space="preserve"> </w:t>
      </w:r>
      <w:r w:rsidR="00BD131E">
        <w:rPr>
          <w:rStyle w:val="a3"/>
          <w:i w:val="0"/>
          <w:sz w:val="28"/>
          <w:szCs w:val="28"/>
        </w:rPr>
        <w:t>«плоскость»,</w:t>
      </w:r>
      <w:r w:rsidR="00DD055B">
        <w:rPr>
          <w:rStyle w:val="a3"/>
          <w:i w:val="0"/>
          <w:sz w:val="28"/>
          <w:szCs w:val="28"/>
        </w:rPr>
        <w:t xml:space="preserve"> «пространство», </w:t>
      </w:r>
      <w:r w:rsidR="00A07C16">
        <w:rPr>
          <w:rStyle w:val="a3"/>
          <w:i w:val="0"/>
          <w:sz w:val="28"/>
          <w:szCs w:val="28"/>
        </w:rPr>
        <w:t>«декоративность»,</w:t>
      </w:r>
      <w:r w:rsidR="00DD055B">
        <w:rPr>
          <w:rStyle w:val="a3"/>
          <w:i w:val="0"/>
          <w:sz w:val="28"/>
          <w:szCs w:val="28"/>
        </w:rPr>
        <w:t xml:space="preserve"> «стилизация», </w:t>
      </w:r>
      <w:r w:rsidR="00884B37">
        <w:rPr>
          <w:rStyle w:val="a3"/>
          <w:i w:val="0"/>
          <w:sz w:val="28"/>
          <w:szCs w:val="28"/>
        </w:rPr>
        <w:t xml:space="preserve"> «художественный образ</w:t>
      </w:r>
      <w:r w:rsidR="00A07C16">
        <w:rPr>
          <w:rStyle w:val="a3"/>
          <w:i w:val="0"/>
          <w:sz w:val="28"/>
          <w:szCs w:val="28"/>
        </w:rPr>
        <w:t>»,</w:t>
      </w:r>
      <w:r w:rsidR="00884B37">
        <w:rPr>
          <w:rStyle w:val="a3"/>
          <w:i w:val="0"/>
          <w:sz w:val="28"/>
          <w:szCs w:val="28"/>
        </w:rPr>
        <w:t xml:space="preserve"> «характерные черты</w:t>
      </w:r>
      <w:r w:rsidR="00523D41">
        <w:rPr>
          <w:rStyle w:val="a3"/>
          <w:i w:val="0"/>
          <w:sz w:val="28"/>
          <w:szCs w:val="28"/>
        </w:rPr>
        <w:t>», «</w:t>
      </w:r>
      <w:r w:rsidR="00D33688">
        <w:rPr>
          <w:rStyle w:val="a3"/>
          <w:i w:val="0"/>
          <w:sz w:val="28"/>
          <w:szCs w:val="28"/>
        </w:rPr>
        <w:t>силуэт скульптурной работы»</w:t>
      </w:r>
      <w:r w:rsidR="00523D41">
        <w:rPr>
          <w:rStyle w:val="a3"/>
          <w:i w:val="0"/>
          <w:sz w:val="28"/>
          <w:szCs w:val="28"/>
        </w:rPr>
        <w:t>,</w:t>
      </w:r>
      <w:r w:rsidR="00D33688">
        <w:rPr>
          <w:rStyle w:val="a3"/>
          <w:i w:val="0"/>
          <w:sz w:val="28"/>
          <w:szCs w:val="28"/>
        </w:rPr>
        <w:t xml:space="preserve"> </w:t>
      </w:r>
      <w:r w:rsidR="00A07C16">
        <w:rPr>
          <w:rStyle w:val="a3"/>
          <w:i w:val="0"/>
          <w:sz w:val="28"/>
          <w:szCs w:val="28"/>
        </w:rPr>
        <w:t xml:space="preserve"> «круговой обзор», </w:t>
      </w:r>
      <w:r w:rsidR="0038346D">
        <w:rPr>
          <w:rStyle w:val="a3"/>
          <w:i w:val="0"/>
          <w:sz w:val="28"/>
          <w:szCs w:val="28"/>
        </w:rPr>
        <w:t xml:space="preserve"> </w:t>
      </w:r>
      <w:r w:rsidR="001879E1">
        <w:rPr>
          <w:rStyle w:val="a3"/>
          <w:i w:val="0"/>
          <w:sz w:val="28"/>
          <w:szCs w:val="28"/>
        </w:rPr>
        <w:t>«</w:t>
      </w:r>
      <w:r w:rsidR="00D33688">
        <w:rPr>
          <w:rStyle w:val="a3"/>
          <w:i w:val="0"/>
          <w:sz w:val="28"/>
          <w:szCs w:val="28"/>
        </w:rPr>
        <w:t xml:space="preserve">ритм в </w:t>
      </w:r>
      <w:r w:rsidR="0038346D">
        <w:rPr>
          <w:rStyle w:val="a3"/>
          <w:i w:val="0"/>
          <w:sz w:val="28"/>
          <w:szCs w:val="28"/>
        </w:rPr>
        <w:t xml:space="preserve">скульптурной </w:t>
      </w:r>
      <w:r w:rsidR="00D33688">
        <w:rPr>
          <w:rStyle w:val="a3"/>
          <w:i w:val="0"/>
          <w:sz w:val="28"/>
          <w:szCs w:val="28"/>
        </w:rPr>
        <w:t>композиции</w:t>
      </w:r>
      <w:r w:rsidR="00A07C16">
        <w:rPr>
          <w:rStyle w:val="a3"/>
          <w:i w:val="0"/>
          <w:sz w:val="28"/>
          <w:szCs w:val="28"/>
        </w:rPr>
        <w:t>»</w:t>
      </w:r>
      <w:r w:rsidR="001879E1">
        <w:rPr>
          <w:rStyle w:val="a3"/>
          <w:i w:val="0"/>
          <w:sz w:val="28"/>
          <w:szCs w:val="28"/>
        </w:rPr>
        <w:t>, «многофигурная композиция»</w:t>
      </w:r>
      <w:r w:rsidR="0038346D">
        <w:rPr>
          <w:rStyle w:val="a3"/>
          <w:i w:val="0"/>
          <w:sz w:val="28"/>
          <w:szCs w:val="28"/>
        </w:rPr>
        <w:t>, «орнамент</w:t>
      </w:r>
      <w:r w:rsidR="00DD055B">
        <w:rPr>
          <w:rStyle w:val="a3"/>
          <w:i w:val="0"/>
          <w:sz w:val="28"/>
          <w:szCs w:val="28"/>
        </w:rPr>
        <w:t xml:space="preserve">», </w:t>
      </w:r>
      <w:r w:rsidR="0038346D">
        <w:rPr>
          <w:rStyle w:val="a3"/>
          <w:i w:val="0"/>
          <w:sz w:val="28"/>
          <w:szCs w:val="28"/>
        </w:rPr>
        <w:t xml:space="preserve"> </w:t>
      </w:r>
      <w:r w:rsidR="00DD055B">
        <w:rPr>
          <w:rStyle w:val="a3"/>
          <w:i w:val="0"/>
          <w:sz w:val="28"/>
          <w:szCs w:val="28"/>
        </w:rPr>
        <w:t xml:space="preserve"> «равновесие</w:t>
      </w:r>
      <w:r w:rsidR="00523D41">
        <w:rPr>
          <w:rStyle w:val="a3"/>
          <w:i w:val="0"/>
          <w:sz w:val="28"/>
          <w:szCs w:val="28"/>
        </w:rPr>
        <w:t>»,</w:t>
      </w:r>
      <w:r w:rsidR="00DD055B">
        <w:rPr>
          <w:rStyle w:val="a3"/>
          <w:i w:val="0"/>
          <w:sz w:val="28"/>
          <w:szCs w:val="28"/>
        </w:rPr>
        <w:t xml:space="preserve"> «отношения в искусстве</w:t>
      </w:r>
      <w:r w:rsidR="0054468A">
        <w:rPr>
          <w:rStyle w:val="a3"/>
          <w:i w:val="0"/>
          <w:sz w:val="28"/>
          <w:szCs w:val="28"/>
        </w:rPr>
        <w:t>»,  «малая пластика»</w:t>
      </w:r>
      <w:r w:rsidR="00950126">
        <w:rPr>
          <w:rStyle w:val="a3"/>
          <w:i w:val="0"/>
          <w:sz w:val="28"/>
          <w:szCs w:val="28"/>
        </w:rPr>
        <w:t xml:space="preserve"> </w:t>
      </w:r>
      <w:r w:rsidR="00333E9E">
        <w:rPr>
          <w:rStyle w:val="a3"/>
          <w:i w:val="0"/>
          <w:sz w:val="28"/>
          <w:szCs w:val="28"/>
        </w:rPr>
        <w:t xml:space="preserve"> </w:t>
      </w:r>
      <w:r w:rsidR="0054468A">
        <w:rPr>
          <w:rStyle w:val="a3"/>
          <w:i w:val="0"/>
          <w:sz w:val="28"/>
          <w:szCs w:val="28"/>
        </w:rPr>
        <w:t xml:space="preserve"> и т.д.</w:t>
      </w:r>
      <w:proofErr w:type="gramEnd"/>
    </w:p>
    <w:p w:rsidR="00A07C16" w:rsidRDefault="0030728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Формировать</w:t>
      </w:r>
      <w:r w:rsidR="00E51DF0">
        <w:rPr>
          <w:rStyle w:val="a3"/>
          <w:i w:val="0"/>
          <w:sz w:val="28"/>
          <w:szCs w:val="28"/>
        </w:rPr>
        <w:t xml:space="preserve"> умение</w:t>
      </w:r>
      <w:r w:rsidR="00A07C16">
        <w:rPr>
          <w:rStyle w:val="a3"/>
          <w:i w:val="0"/>
          <w:sz w:val="28"/>
          <w:szCs w:val="28"/>
        </w:rPr>
        <w:t xml:space="preserve"> наблюдать предмет, анализиров</w:t>
      </w:r>
      <w:r w:rsidR="006F7E7E">
        <w:rPr>
          <w:rStyle w:val="a3"/>
          <w:i w:val="0"/>
          <w:sz w:val="28"/>
          <w:szCs w:val="28"/>
        </w:rPr>
        <w:t>ать его объем, пропорции, форму, находить характерные черты</w:t>
      </w:r>
      <w:r w:rsidR="00083F3F">
        <w:rPr>
          <w:rStyle w:val="a3"/>
          <w:i w:val="0"/>
          <w:sz w:val="28"/>
          <w:szCs w:val="28"/>
        </w:rPr>
        <w:t>.</w:t>
      </w:r>
    </w:p>
    <w:p w:rsidR="00A07C16" w:rsidRDefault="0030728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Формировать</w:t>
      </w:r>
      <w:r w:rsidR="00083F3F">
        <w:rPr>
          <w:rStyle w:val="a3"/>
          <w:i w:val="0"/>
          <w:sz w:val="28"/>
          <w:szCs w:val="28"/>
        </w:rPr>
        <w:t xml:space="preserve"> умение</w:t>
      </w:r>
      <w:r w:rsidR="00A07C16">
        <w:rPr>
          <w:rStyle w:val="a3"/>
          <w:i w:val="0"/>
          <w:sz w:val="28"/>
          <w:szCs w:val="28"/>
        </w:rPr>
        <w:t xml:space="preserve"> передавать массу, объем, пропорции, ха</w:t>
      </w:r>
      <w:r w:rsidR="001879E1">
        <w:rPr>
          <w:rStyle w:val="a3"/>
          <w:i w:val="0"/>
          <w:sz w:val="28"/>
          <w:szCs w:val="28"/>
        </w:rPr>
        <w:t>рактерные особенности предметов, фигур животных и человека, пропорций лица человека.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</w:t>
      </w:r>
      <w:r w:rsidR="0030728D">
        <w:rPr>
          <w:rStyle w:val="a3"/>
          <w:i w:val="0"/>
          <w:sz w:val="28"/>
          <w:szCs w:val="28"/>
        </w:rPr>
        <w:t>вать</w:t>
      </w:r>
      <w:r w:rsidR="00950126">
        <w:rPr>
          <w:rStyle w:val="a3"/>
          <w:i w:val="0"/>
          <w:sz w:val="28"/>
          <w:szCs w:val="28"/>
        </w:rPr>
        <w:t xml:space="preserve"> навыки работы</w:t>
      </w:r>
      <w:r w:rsidR="00EF4C9F">
        <w:rPr>
          <w:rStyle w:val="a3"/>
          <w:i w:val="0"/>
          <w:sz w:val="28"/>
          <w:szCs w:val="28"/>
        </w:rPr>
        <w:t xml:space="preserve"> с натуры, по памяти</w:t>
      </w:r>
      <w:r w:rsidR="004824BC">
        <w:rPr>
          <w:rStyle w:val="a3"/>
          <w:i w:val="0"/>
          <w:sz w:val="28"/>
          <w:szCs w:val="28"/>
        </w:rPr>
        <w:t xml:space="preserve"> и по представлению.</w:t>
      </w:r>
    </w:p>
    <w:p w:rsidR="00A07C16" w:rsidRDefault="00EF4C9F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Формировать</w:t>
      </w:r>
      <w:r w:rsidR="00A07C16">
        <w:rPr>
          <w:rStyle w:val="a3"/>
          <w:i w:val="0"/>
          <w:sz w:val="28"/>
          <w:szCs w:val="28"/>
        </w:rPr>
        <w:t xml:space="preserve"> умения применять технические приемы лепки рельефа и росписи.</w:t>
      </w:r>
    </w:p>
    <w:p w:rsidR="004824BC" w:rsidRDefault="00EF4C9F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Формировать</w:t>
      </w:r>
      <w:r w:rsidR="004824BC">
        <w:rPr>
          <w:rStyle w:val="a3"/>
          <w:i w:val="0"/>
          <w:sz w:val="28"/>
          <w:szCs w:val="28"/>
        </w:rPr>
        <w:t xml:space="preserve"> умение декорировать керамику различными способами</w:t>
      </w:r>
      <w:r w:rsidR="002238DA">
        <w:rPr>
          <w:rStyle w:val="a3"/>
          <w:i w:val="0"/>
          <w:sz w:val="28"/>
          <w:szCs w:val="28"/>
        </w:rPr>
        <w:t>.</w:t>
      </w:r>
    </w:p>
    <w:p w:rsidR="002238DA" w:rsidRDefault="002238DA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Способствовать освоению русских традиционных</w:t>
      </w:r>
      <w:r w:rsidR="00950126">
        <w:rPr>
          <w:rStyle w:val="a3"/>
          <w:i w:val="0"/>
          <w:sz w:val="28"/>
          <w:szCs w:val="28"/>
        </w:rPr>
        <w:t xml:space="preserve"> промыслов.</w:t>
      </w:r>
      <w:r w:rsidR="008057AF">
        <w:rPr>
          <w:rStyle w:val="a3"/>
          <w:i w:val="0"/>
          <w:sz w:val="28"/>
          <w:szCs w:val="28"/>
        </w:rPr>
        <w:t xml:space="preserve"> </w:t>
      </w:r>
    </w:p>
    <w:p w:rsidR="00A07C16" w:rsidRDefault="00320F0F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Учить видеть  действие основных</w:t>
      </w:r>
      <w:r w:rsidR="00325CC1">
        <w:rPr>
          <w:rStyle w:val="a3"/>
          <w:i w:val="0"/>
          <w:sz w:val="28"/>
          <w:szCs w:val="28"/>
        </w:rPr>
        <w:t xml:space="preserve"> композиционных</w:t>
      </w:r>
      <w:r>
        <w:rPr>
          <w:rStyle w:val="a3"/>
          <w:i w:val="0"/>
          <w:sz w:val="28"/>
          <w:szCs w:val="28"/>
        </w:rPr>
        <w:t xml:space="preserve"> законов,</w:t>
      </w:r>
      <w:r w:rsidR="00325CC1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закономерностей</w:t>
      </w:r>
      <w:r w:rsidR="00325CC1">
        <w:rPr>
          <w:rStyle w:val="a3"/>
          <w:i w:val="0"/>
          <w:sz w:val="28"/>
          <w:szCs w:val="28"/>
        </w:rPr>
        <w:t xml:space="preserve"> правил и приёмов  в скульптуре.</w:t>
      </w:r>
    </w:p>
    <w:p w:rsidR="008057AF" w:rsidRDefault="00EF4C9F" w:rsidP="008057AF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Развивать интерес</w:t>
      </w:r>
      <w:r w:rsidR="00613B3E">
        <w:rPr>
          <w:rStyle w:val="a3"/>
          <w:i w:val="0"/>
          <w:sz w:val="28"/>
          <w:szCs w:val="28"/>
        </w:rPr>
        <w:t xml:space="preserve"> к творчеству,</w:t>
      </w:r>
      <w:r w:rsidR="00CD4FD5">
        <w:rPr>
          <w:rStyle w:val="a3"/>
          <w:i w:val="0"/>
          <w:sz w:val="28"/>
          <w:szCs w:val="28"/>
        </w:rPr>
        <w:t xml:space="preserve"> </w:t>
      </w:r>
      <w:r w:rsidR="00613B3E">
        <w:rPr>
          <w:rStyle w:val="a3"/>
          <w:i w:val="0"/>
          <w:sz w:val="28"/>
          <w:szCs w:val="28"/>
        </w:rPr>
        <w:t>умен</w:t>
      </w:r>
      <w:r>
        <w:rPr>
          <w:rStyle w:val="a3"/>
          <w:i w:val="0"/>
          <w:sz w:val="28"/>
          <w:szCs w:val="28"/>
        </w:rPr>
        <w:t>ие</w:t>
      </w:r>
      <w:r w:rsidR="00CD4FD5">
        <w:rPr>
          <w:rStyle w:val="a3"/>
          <w:i w:val="0"/>
          <w:sz w:val="28"/>
          <w:szCs w:val="28"/>
        </w:rPr>
        <w:t xml:space="preserve"> находить красоту в обыденных вещах, </w:t>
      </w:r>
      <w:r w:rsidR="00083F3F">
        <w:rPr>
          <w:rStyle w:val="a3"/>
          <w:i w:val="0"/>
          <w:sz w:val="28"/>
          <w:szCs w:val="28"/>
        </w:rPr>
        <w:t xml:space="preserve">понять гармонию в природе </w:t>
      </w:r>
      <w:r w:rsidR="00CD4FD5">
        <w:rPr>
          <w:rStyle w:val="a3"/>
          <w:i w:val="0"/>
          <w:sz w:val="28"/>
          <w:szCs w:val="28"/>
        </w:rPr>
        <w:t>и открыть её другим.</w:t>
      </w:r>
    </w:p>
    <w:p w:rsidR="00CA409E" w:rsidRDefault="00CA409E" w:rsidP="008057AF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lastRenderedPageBreak/>
        <w:t xml:space="preserve">Обучать навыкам самостоятельной работы с </w:t>
      </w:r>
      <w:proofErr w:type="spellStart"/>
      <w:r>
        <w:rPr>
          <w:rStyle w:val="a3"/>
          <w:i w:val="0"/>
          <w:sz w:val="28"/>
          <w:szCs w:val="28"/>
        </w:rPr>
        <w:t>подготовитетельными</w:t>
      </w:r>
      <w:proofErr w:type="spellEnd"/>
      <w:r>
        <w:rPr>
          <w:rStyle w:val="a3"/>
          <w:i w:val="0"/>
          <w:sz w:val="28"/>
          <w:szCs w:val="28"/>
        </w:rPr>
        <w:t xml:space="preserve"> материалами: эскизами, набросками, этюдами.</w:t>
      </w:r>
    </w:p>
    <w:p w:rsidR="00426B5E" w:rsidRPr="00063310" w:rsidRDefault="00426B5E" w:rsidP="00AD7C29">
      <w:pPr>
        <w:spacing w:line="360" w:lineRule="auto"/>
        <w:ind w:left="357"/>
        <w:jc w:val="both"/>
        <w:rPr>
          <w:iCs/>
          <w:sz w:val="28"/>
          <w:szCs w:val="28"/>
        </w:rPr>
      </w:pPr>
      <w:r w:rsidRPr="008057AF">
        <w:rPr>
          <w:sz w:val="28"/>
          <w:szCs w:val="28"/>
        </w:rPr>
        <w:t>Урок скульптуры помогает учащимся в освоении программы академического рисунка, поэтому необходимо достаточное время уделять работе с натуры и по памяти. В то же время необходимо вводить композиционные задания (занимающие 1/3 объема часов), приучать передавать свои творческие замыслы в пластическом материале, закреплять полученные</w:t>
      </w:r>
      <w:r w:rsidR="00E51DF0">
        <w:rPr>
          <w:sz w:val="28"/>
          <w:szCs w:val="28"/>
        </w:rPr>
        <w:t xml:space="preserve"> знания основ</w:t>
      </w:r>
      <w:r w:rsidRPr="008057AF">
        <w:rPr>
          <w:sz w:val="28"/>
          <w:szCs w:val="28"/>
        </w:rPr>
        <w:t xml:space="preserve"> композиции. Целесообразно вводить в курс скульптуры занятия керамикой как видом декоративно-прикладного искусства, знакомить с историей предмета, технологией и образцами </w:t>
      </w:r>
      <w:r w:rsidR="00063310">
        <w:rPr>
          <w:sz w:val="28"/>
          <w:szCs w:val="28"/>
        </w:rPr>
        <w:t xml:space="preserve">народных традиционных промыслов. </w:t>
      </w:r>
      <w:r w:rsidRPr="00063310">
        <w:rPr>
          <w:sz w:val="28"/>
          <w:szCs w:val="28"/>
        </w:rPr>
        <w:t>Программа предусматривает культурно-выставочную деятельность.</w:t>
      </w:r>
      <w:r w:rsidR="00063310">
        <w:rPr>
          <w:sz w:val="28"/>
          <w:szCs w:val="28"/>
        </w:rPr>
        <w:t xml:space="preserve"> </w:t>
      </w:r>
      <w:r w:rsidRPr="00063310">
        <w:rPr>
          <w:b/>
          <w:sz w:val="28"/>
          <w:szCs w:val="28"/>
        </w:rPr>
        <w:t>Особенностью программы</w:t>
      </w:r>
      <w:r w:rsidRPr="00063310">
        <w:rPr>
          <w:sz w:val="28"/>
          <w:szCs w:val="28"/>
        </w:rPr>
        <w:t xml:space="preserve"> является использование регионального компонента, знакомство</w:t>
      </w:r>
      <w:r w:rsidR="00B70D6F">
        <w:rPr>
          <w:sz w:val="28"/>
          <w:szCs w:val="28"/>
        </w:rPr>
        <w:t xml:space="preserve"> учащихся</w:t>
      </w:r>
      <w:r w:rsidRPr="00063310">
        <w:rPr>
          <w:sz w:val="28"/>
          <w:szCs w:val="28"/>
        </w:rPr>
        <w:t xml:space="preserve"> с творчество</w:t>
      </w:r>
      <w:r w:rsidR="00395B0C">
        <w:rPr>
          <w:sz w:val="28"/>
          <w:szCs w:val="28"/>
        </w:rPr>
        <w:t xml:space="preserve">м местных резчиков по дереву и </w:t>
      </w:r>
      <w:proofErr w:type="spellStart"/>
      <w:r w:rsidR="00395B0C">
        <w:rPr>
          <w:sz w:val="28"/>
          <w:szCs w:val="28"/>
        </w:rPr>
        <w:t>керамист</w:t>
      </w:r>
      <w:r w:rsidR="00056D31">
        <w:rPr>
          <w:sz w:val="28"/>
          <w:szCs w:val="28"/>
        </w:rPr>
        <w:t>ов</w:t>
      </w:r>
      <w:proofErr w:type="spellEnd"/>
      <w:r w:rsidRPr="00063310">
        <w:rPr>
          <w:sz w:val="28"/>
          <w:szCs w:val="28"/>
        </w:rPr>
        <w:t xml:space="preserve"> (Кайзер В.Ф., </w:t>
      </w:r>
      <w:proofErr w:type="spellStart"/>
      <w:r w:rsidRPr="00063310">
        <w:rPr>
          <w:sz w:val="28"/>
          <w:szCs w:val="28"/>
        </w:rPr>
        <w:t>Вар</w:t>
      </w:r>
      <w:r w:rsidR="00AF064D">
        <w:rPr>
          <w:sz w:val="28"/>
          <w:szCs w:val="28"/>
        </w:rPr>
        <w:t>аксин</w:t>
      </w:r>
      <w:proofErr w:type="spellEnd"/>
      <w:r w:rsidR="00AF064D">
        <w:rPr>
          <w:sz w:val="28"/>
          <w:szCs w:val="28"/>
        </w:rPr>
        <w:t xml:space="preserve"> Г.В., Чуб</w:t>
      </w:r>
      <w:r w:rsidR="00E62695">
        <w:rPr>
          <w:sz w:val="28"/>
          <w:szCs w:val="28"/>
        </w:rPr>
        <w:t xml:space="preserve">аров Д.Л. и др.), скульпторов, </w:t>
      </w:r>
      <w:proofErr w:type="spellStart"/>
      <w:r w:rsidR="00AF064D">
        <w:rPr>
          <w:sz w:val="28"/>
          <w:szCs w:val="28"/>
        </w:rPr>
        <w:t>керамистов</w:t>
      </w:r>
      <w:proofErr w:type="spellEnd"/>
      <w:r w:rsidR="00E62695">
        <w:rPr>
          <w:sz w:val="28"/>
          <w:szCs w:val="28"/>
        </w:rPr>
        <w:t xml:space="preserve"> и мастеров народного творчества</w:t>
      </w:r>
      <w:r w:rsidR="00B70D6F">
        <w:rPr>
          <w:sz w:val="28"/>
          <w:szCs w:val="28"/>
        </w:rPr>
        <w:t xml:space="preserve"> </w:t>
      </w:r>
      <w:r w:rsidR="00AF064D">
        <w:rPr>
          <w:sz w:val="28"/>
          <w:szCs w:val="28"/>
        </w:rPr>
        <w:t xml:space="preserve"> Красноярского края</w:t>
      </w:r>
      <w:r w:rsidR="00E62695">
        <w:rPr>
          <w:sz w:val="28"/>
          <w:szCs w:val="28"/>
        </w:rPr>
        <w:t xml:space="preserve"> (</w:t>
      </w:r>
      <w:r w:rsidR="00395B0C">
        <w:rPr>
          <w:sz w:val="28"/>
          <w:szCs w:val="28"/>
        </w:rPr>
        <w:t xml:space="preserve">фото и </w:t>
      </w:r>
      <w:r w:rsidR="00E62695">
        <w:rPr>
          <w:sz w:val="28"/>
          <w:szCs w:val="28"/>
        </w:rPr>
        <w:t>видео выставок,</w:t>
      </w:r>
      <w:r w:rsidR="00395B0C">
        <w:rPr>
          <w:sz w:val="28"/>
          <w:szCs w:val="28"/>
        </w:rPr>
        <w:t xml:space="preserve"> </w:t>
      </w:r>
      <w:r w:rsidR="00E62695">
        <w:rPr>
          <w:sz w:val="28"/>
          <w:szCs w:val="28"/>
        </w:rPr>
        <w:t>проводимых в Доме художника</w:t>
      </w:r>
      <w:r w:rsidR="00395B0C">
        <w:rPr>
          <w:sz w:val="28"/>
          <w:szCs w:val="28"/>
        </w:rPr>
        <w:t xml:space="preserve">, ГЦНТ </w:t>
      </w:r>
      <w:proofErr w:type="spellStart"/>
      <w:r w:rsidR="00395B0C">
        <w:rPr>
          <w:sz w:val="28"/>
          <w:szCs w:val="28"/>
        </w:rPr>
        <w:t>г</w:t>
      </w:r>
      <w:proofErr w:type="gramStart"/>
      <w:r w:rsidR="00395B0C">
        <w:rPr>
          <w:sz w:val="28"/>
          <w:szCs w:val="28"/>
        </w:rPr>
        <w:t>.К</w:t>
      </w:r>
      <w:proofErr w:type="gramEnd"/>
      <w:r w:rsidR="00395B0C">
        <w:rPr>
          <w:sz w:val="28"/>
          <w:szCs w:val="28"/>
        </w:rPr>
        <w:t>расноярск</w:t>
      </w:r>
      <w:proofErr w:type="spellEnd"/>
      <w:r w:rsidR="00395B0C">
        <w:rPr>
          <w:sz w:val="28"/>
          <w:szCs w:val="28"/>
        </w:rPr>
        <w:t>)</w:t>
      </w:r>
    </w:p>
    <w:p w:rsidR="00EF26BE" w:rsidRDefault="00EF26BE" w:rsidP="00EF26BE">
      <w:pPr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A07C16" w:rsidRDefault="0040278B" w:rsidP="0040278B">
      <w:pPr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О</w:t>
      </w:r>
      <w:r w:rsidRPr="0040278B">
        <w:rPr>
          <w:rStyle w:val="a3"/>
          <w:b/>
          <w:sz w:val="28"/>
          <w:szCs w:val="28"/>
        </w:rPr>
        <w:t>боснование структуры программы</w:t>
      </w:r>
    </w:p>
    <w:p w:rsidR="00EF26BE" w:rsidRPr="0040278B" w:rsidRDefault="00EF26BE" w:rsidP="0040278B">
      <w:pPr>
        <w:jc w:val="center"/>
        <w:rPr>
          <w:rStyle w:val="a3"/>
          <w:b/>
          <w:sz w:val="28"/>
          <w:szCs w:val="28"/>
        </w:rPr>
      </w:pPr>
    </w:p>
    <w:p w:rsidR="00A07C16" w:rsidRDefault="00A07C16" w:rsidP="0040278B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A07C16" w:rsidRDefault="00A07C16" w:rsidP="0040278B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Программа содержит следующие разделы: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распределение учебного материала по годам обучения;</w:t>
      </w:r>
    </w:p>
    <w:p w:rsidR="00A07C16" w:rsidRDefault="0040278B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описание дидактических еди</w:t>
      </w:r>
      <w:r w:rsidR="00A07C16">
        <w:rPr>
          <w:rStyle w:val="a3"/>
          <w:i w:val="0"/>
          <w:sz w:val="28"/>
          <w:szCs w:val="28"/>
        </w:rPr>
        <w:t>ниц учебного предмета;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- требования к уровню подготовки </w:t>
      </w:r>
      <w:proofErr w:type="gramStart"/>
      <w:r>
        <w:rPr>
          <w:rStyle w:val="a3"/>
          <w:i w:val="0"/>
          <w:sz w:val="28"/>
          <w:szCs w:val="28"/>
        </w:rPr>
        <w:t>обучающихся</w:t>
      </w:r>
      <w:proofErr w:type="gramEnd"/>
      <w:r>
        <w:rPr>
          <w:rStyle w:val="a3"/>
          <w:i w:val="0"/>
          <w:sz w:val="28"/>
          <w:szCs w:val="28"/>
        </w:rPr>
        <w:t>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формы и методы контроля, система оценок;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методическо</w:t>
      </w:r>
      <w:r w:rsidR="0040278B">
        <w:rPr>
          <w:rStyle w:val="a3"/>
          <w:i w:val="0"/>
          <w:sz w:val="28"/>
          <w:szCs w:val="28"/>
        </w:rPr>
        <w:t>е обеспечение учебного процесса.</w:t>
      </w:r>
    </w:p>
    <w:p w:rsidR="0040278B" w:rsidRDefault="00A07C16" w:rsidP="00A85640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lastRenderedPageBreak/>
        <w:t xml:space="preserve">В соответствии с данными направлениями строится основной раздел программы </w:t>
      </w:r>
      <w:r w:rsidR="00A85640">
        <w:rPr>
          <w:rStyle w:val="a3"/>
          <w:i w:val="0"/>
          <w:sz w:val="28"/>
          <w:szCs w:val="28"/>
        </w:rPr>
        <w:t>«Содержание учебного предмета».</w:t>
      </w:r>
    </w:p>
    <w:p w:rsidR="0040278B" w:rsidRPr="005847D1" w:rsidRDefault="0040278B" w:rsidP="005847D1">
      <w:pPr>
        <w:spacing w:line="360" w:lineRule="auto"/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М</w:t>
      </w:r>
      <w:r w:rsidRPr="0040278B">
        <w:rPr>
          <w:rStyle w:val="a3"/>
          <w:b/>
          <w:sz w:val="28"/>
          <w:szCs w:val="28"/>
        </w:rPr>
        <w:t>етоды обучения</w:t>
      </w:r>
    </w:p>
    <w:p w:rsidR="00EF26BE" w:rsidRDefault="00EF26BE" w:rsidP="005847D1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EF26BE" w:rsidRDefault="00EF26BE" w:rsidP="005847D1">
      <w:pPr>
        <w:pStyle w:val="13"/>
        <w:tabs>
          <w:tab w:val="left" w:pos="993"/>
        </w:tabs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EF26BE" w:rsidRDefault="00EF26BE" w:rsidP="005847D1">
      <w:pPr>
        <w:pStyle w:val="13"/>
        <w:tabs>
          <w:tab w:val="left" w:pos="993"/>
        </w:tabs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</w:t>
      </w:r>
      <w:r w:rsidR="00153EDC">
        <w:rPr>
          <w:rFonts w:ascii="Times New Roman" w:eastAsia="Geeza Pro" w:hAnsi="Times New Roman"/>
          <w:color w:val="000000"/>
          <w:sz w:val="28"/>
          <w:szCs w:val="28"/>
          <w:lang w:val="ru-RU"/>
        </w:rPr>
        <w:t>, активно используется ИКТ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);</w:t>
      </w:r>
    </w:p>
    <w:p w:rsidR="00EF26BE" w:rsidRDefault="00EF26BE" w:rsidP="005847D1">
      <w:pPr>
        <w:pStyle w:val="13"/>
        <w:tabs>
          <w:tab w:val="left" w:pos="993"/>
        </w:tabs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EF26BE" w:rsidRPr="00EF26BE" w:rsidRDefault="00EF26BE" w:rsidP="00063310">
      <w:pPr>
        <w:pStyle w:val="13"/>
        <w:tabs>
          <w:tab w:val="left" w:pos="993"/>
        </w:tabs>
        <w:spacing w:line="360" w:lineRule="auto"/>
        <w:ind w:left="0"/>
        <w:jc w:val="both"/>
        <w:rPr>
          <w:rStyle w:val="a3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эмоциональный (подбор ассоциаций, образов, </w:t>
      </w:r>
      <w:r w:rsidR="00A8564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создание художественных впечатлений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).</w:t>
      </w:r>
    </w:p>
    <w:p w:rsidR="00EF26BE" w:rsidRDefault="00EF26BE" w:rsidP="00EF26BE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A07C16" w:rsidRPr="0040278B" w:rsidRDefault="0040278B" w:rsidP="001853C6">
      <w:pPr>
        <w:spacing w:line="276" w:lineRule="auto"/>
        <w:jc w:val="center"/>
        <w:rPr>
          <w:rStyle w:val="a3"/>
          <w:b/>
          <w:sz w:val="28"/>
          <w:szCs w:val="28"/>
        </w:rPr>
      </w:pPr>
      <w:r w:rsidRPr="0040278B">
        <w:rPr>
          <w:rStyle w:val="a3"/>
          <w:b/>
          <w:sz w:val="28"/>
          <w:szCs w:val="28"/>
        </w:rPr>
        <w:t>Описание материально-технических условий реализации учебного предмета</w:t>
      </w:r>
    </w:p>
    <w:p w:rsidR="00A07C16" w:rsidRDefault="00A07C16" w:rsidP="003A0EBD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  <w:proofErr w:type="gramStart"/>
      <w:r>
        <w:rPr>
          <w:rStyle w:val="a3"/>
          <w:i w:val="0"/>
          <w:sz w:val="28"/>
          <w:szCs w:val="28"/>
        </w:rPr>
        <w:t xml:space="preserve">Во время самостоятельной работы обучающиеся могут пользоваться </w:t>
      </w:r>
      <w:r w:rsidRPr="00581D02">
        <w:rPr>
          <w:rStyle w:val="a3"/>
          <w:b/>
          <w:i w:val="0"/>
          <w:sz w:val="28"/>
          <w:szCs w:val="28"/>
        </w:rPr>
        <w:t xml:space="preserve">сетевыми ресурсами </w:t>
      </w:r>
      <w:r>
        <w:rPr>
          <w:rStyle w:val="a3"/>
          <w:i w:val="0"/>
          <w:sz w:val="28"/>
          <w:szCs w:val="28"/>
        </w:rPr>
        <w:t xml:space="preserve">для сбора дополнительного материала по изучению предложенных </w:t>
      </w:r>
      <w:r w:rsidR="00E66762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тем.</w:t>
      </w:r>
      <w:proofErr w:type="gramEnd"/>
    </w:p>
    <w:p w:rsidR="00581D02" w:rsidRDefault="00A07C16" w:rsidP="00581D0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581D02">
        <w:rPr>
          <w:rStyle w:val="a3"/>
          <w:b/>
          <w:i w:val="0"/>
          <w:sz w:val="28"/>
          <w:szCs w:val="28"/>
        </w:rPr>
        <w:t>Библиотечный фонд</w:t>
      </w:r>
      <w:r>
        <w:rPr>
          <w:rStyle w:val="a3"/>
          <w:i w:val="0"/>
          <w:sz w:val="28"/>
          <w:szCs w:val="28"/>
        </w:rPr>
        <w:t xml:space="preserve"> укомплектовывается печатными и электронными изданиями основной и дополнительной учебной и</w:t>
      </w:r>
      <w:r w:rsidR="00D3756E">
        <w:rPr>
          <w:rStyle w:val="a3"/>
          <w:i w:val="0"/>
          <w:sz w:val="28"/>
          <w:szCs w:val="28"/>
        </w:rPr>
        <w:t xml:space="preserve"> учебно-методической литературы</w:t>
      </w:r>
      <w:r w:rsidR="00063310">
        <w:rPr>
          <w:rStyle w:val="a3"/>
          <w:i w:val="0"/>
          <w:sz w:val="28"/>
          <w:szCs w:val="28"/>
        </w:rPr>
        <w:t xml:space="preserve"> по специфике предмета. </w:t>
      </w:r>
      <w:r w:rsidR="00DF1C5C" w:rsidRPr="00581D02">
        <w:rPr>
          <w:rStyle w:val="a3"/>
          <w:b/>
          <w:i w:val="0"/>
          <w:sz w:val="28"/>
          <w:szCs w:val="28"/>
        </w:rPr>
        <w:t>Мастерская</w:t>
      </w:r>
      <w:r w:rsidR="00DF1C5C">
        <w:rPr>
          <w:rStyle w:val="a3"/>
          <w:i w:val="0"/>
          <w:sz w:val="28"/>
          <w:szCs w:val="28"/>
        </w:rPr>
        <w:t xml:space="preserve"> для занятий скульптурой</w:t>
      </w:r>
      <w:r w:rsidR="00063310">
        <w:rPr>
          <w:rStyle w:val="a3"/>
          <w:i w:val="0"/>
          <w:sz w:val="28"/>
          <w:szCs w:val="28"/>
        </w:rPr>
        <w:t xml:space="preserve">  </w:t>
      </w:r>
      <w:r>
        <w:rPr>
          <w:rStyle w:val="a3"/>
          <w:i w:val="0"/>
          <w:sz w:val="28"/>
          <w:szCs w:val="28"/>
        </w:rPr>
        <w:t>оснащена удобной мебелью (столы и стулья),</w:t>
      </w:r>
      <w:r w:rsidR="00DF1C5C">
        <w:rPr>
          <w:rStyle w:val="a3"/>
          <w:i w:val="0"/>
          <w:sz w:val="28"/>
          <w:szCs w:val="28"/>
        </w:rPr>
        <w:t xml:space="preserve"> </w:t>
      </w:r>
      <w:proofErr w:type="spellStart"/>
      <w:r w:rsidR="00DF1C5C">
        <w:rPr>
          <w:rStyle w:val="a3"/>
          <w:i w:val="0"/>
          <w:sz w:val="28"/>
          <w:szCs w:val="28"/>
        </w:rPr>
        <w:t>турнетками</w:t>
      </w:r>
      <w:proofErr w:type="spellEnd"/>
      <w:r w:rsidR="00DF1C5C">
        <w:rPr>
          <w:rStyle w:val="a3"/>
          <w:i w:val="0"/>
          <w:sz w:val="28"/>
          <w:szCs w:val="28"/>
        </w:rPr>
        <w:t>,</w:t>
      </w:r>
      <w:r>
        <w:rPr>
          <w:rStyle w:val="a3"/>
          <w:i w:val="0"/>
          <w:sz w:val="28"/>
          <w:szCs w:val="28"/>
        </w:rPr>
        <w:t xml:space="preserve"> подиумами, натюрмортными столиками,</w:t>
      </w:r>
      <w:r w:rsidR="00581D02">
        <w:rPr>
          <w:rStyle w:val="a3"/>
          <w:i w:val="0"/>
          <w:sz w:val="28"/>
          <w:szCs w:val="28"/>
        </w:rPr>
        <w:t xml:space="preserve">  компьютером, проектором, </w:t>
      </w:r>
      <w:r>
        <w:rPr>
          <w:rStyle w:val="a3"/>
          <w:i w:val="0"/>
          <w:sz w:val="28"/>
          <w:szCs w:val="28"/>
        </w:rPr>
        <w:t xml:space="preserve"> доской.</w:t>
      </w:r>
      <w:r w:rsidR="00AB5C96" w:rsidRPr="00AB5C96">
        <w:rPr>
          <w:b/>
          <w:sz w:val="28"/>
          <w:szCs w:val="28"/>
        </w:rPr>
        <w:t xml:space="preserve"> </w:t>
      </w:r>
      <w:r w:rsidR="00AB5C96" w:rsidRPr="00581D02">
        <w:rPr>
          <w:b/>
          <w:sz w:val="28"/>
          <w:szCs w:val="28"/>
        </w:rPr>
        <w:t>Необходимые инструменты:</w:t>
      </w:r>
      <w:r w:rsidR="00AB5C96" w:rsidRPr="00E64136">
        <w:rPr>
          <w:sz w:val="28"/>
          <w:szCs w:val="28"/>
        </w:rPr>
        <w:t xml:space="preserve"> стеки,</w:t>
      </w:r>
      <w:r w:rsidR="00F46490">
        <w:rPr>
          <w:sz w:val="28"/>
          <w:szCs w:val="28"/>
        </w:rPr>
        <w:t xml:space="preserve"> проволока для каркасов,</w:t>
      </w:r>
      <w:r w:rsidR="00AB5C96" w:rsidRPr="00E64136">
        <w:rPr>
          <w:sz w:val="28"/>
          <w:szCs w:val="28"/>
        </w:rPr>
        <w:t xml:space="preserve"> </w:t>
      </w:r>
      <w:r w:rsidR="00AB5C96">
        <w:rPr>
          <w:sz w:val="28"/>
          <w:szCs w:val="28"/>
        </w:rPr>
        <w:t xml:space="preserve">деревянные и пластиковые доски, </w:t>
      </w:r>
      <w:r w:rsidR="00C07D6B">
        <w:rPr>
          <w:sz w:val="28"/>
          <w:szCs w:val="28"/>
        </w:rPr>
        <w:t>скалки для раскатывания пласта, резаки</w:t>
      </w:r>
      <w:r w:rsidR="009A2FF6">
        <w:rPr>
          <w:sz w:val="28"/>
          <w:szCs w:val="28"/>
        </w:rPr>
        <w:t>.</w:t>
      </w:r>
      <w:r w:rsidR="00581D02">
        <w:rPr>
          <w:iCs/>
          <w:sz w:val="28"/>
          <w:szCs w:val="28"/>
        </w:rPr>
        <w:t xml:space="preserve"> </w:t>
      </w:r>
    </w:p>
    <w:p w:rsidR="007A44DB" w:rsidRPr="00121FD4" w:rsidRDefault="00AB5C96" w:rsidP="007A44DB">
      <w:pPr>
        <w:spacing w:line="360" w:lineRule="auto"/>
        <w:jc w:val="both"/>
        <w:rPr>
          <w:sz w:val="28"/>
          <w:szCs w:val="28"/>
        </w:rPr>
      </w:pPr>
      <w:r w:rsidRPr="007A44DB">
        <w:rPr>
          <w:b/>
          <w:sz w:val="28"/>
          <w:szCs w:val="28"/>
        </w:rPr>
        <w:lastRenderedPageBreak/>
        <w:t>Оборудование:</w:t>
      </w:r>
      <w:r w:rsidR="00B716A6">
        <w:rPr>
          <w:b/>
          <w:sz w:val="28"/>
          <w:szCs w:val="28"/>
        </w:rPr>
        <w:t xml:space="preserve"> </w:t>
      </w:r>
      <w:r w:rsidRPr="00E64136">
        <w:rPr>
          <w:sz w:val="28"/>
          <w:szCs w:val="28"/>
        </w:rPr>
        <w:t>печь</w:t>
      </w:r>
      <w:r w:rsidR="00B716A6">
        <w:rPr>
          <w:sz w:val="28"/>
          <w:szCs w:val="28"/>
        </w:rPr>
        <w:t xml:space="preserve"> муфельная</w:t>
      </w:r>
      <w:r w:rsidRPr="00E64136">
        <w:rPr>
          <w:sz w:val="28"/>
          <w:szCs w:val="28"/>
        </w:rPr>
        <w:t xml:space="preserve"> для обжига, стеллажи, скульптурные мольберты (для лепки</w:t>
      </w:r>
      <w:r>
        <w:rPr>
          <w:sz w:val="28"/>
          <w:szCs w:val="28"/>
        </w:rPr>
        <w:t xml:space="preserve"> рельефа),</w:t>
      </w:r>
      <w:r w:rsidR="00121F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турнетки</w:t>
      </w:r>
      <w:proofErr w:type="spellEnd"/>
      <w:r>
        <w:rPr>
          <w:sz w:val="28"/>
          <w:szCs w:val="28"/>
        </w:rPr>
        <w:t xml:space="preserve">, </w:t>
      </w:r>
      <w:r w:rsidR="00121FD4">
        <w:rPr>
          <w:sz w:val="28"/>
          <w:szCs w:val="28"/>
        </w:rPr>
        <w:t>ведра для глины, столы, стулья,</w:t>
      </w:r>
      <w:r w:rsidR="00B716A6">
        <w:rPr>
          <w:sz w:val="28"/>
          <w:szCs w:val="28"/>
        </w:rPr>
        <w:t xml:space="preserve"> формы для работы с пластом</w:t>
      </w:r>
      <w:r w:rsidR="001B48BD">
        <w:rPr>
          <w:sz w:val="28"/>
          <w:szCs w:val="28"/>
        </w:rPr>
        <w:t xml:space="preserve">, </w:t>
      </w:r>
      <w:r w:rsidR="00C07D6B" w:rsidRPr="00E64136">
        <w:rPr>
          <w:sz w:val="28"/>
          <w:szCs w:val="28"/>
        </w:rPr>
        <w:t xml:space="preserve">посуда для воды и </w:t>
      </w:r>
      <w:proofErr w:type="spellStart"/>
      <w:r w:rsidR="00C07D6B" w:rsidRPr="00E64136">
        <w:rPr>
          <w:sz w:val="28"/>
          <w:szCs w:val="28"/>
        </w:rPr>
        <w:t>шликера</w:t>
      </w:r>
      <w:proofErr w:type="spellEnd"/>
      <w:r w:rsidR="00C07D6B">
        <w:rPr>
          <w:sz w:val="28"/>
          <w:szCs w:val="28"/>
        </w:rPr>
        <w:t xml:space="preserve">,  </w:t>
      </w:r>
      <w:r w:rsidR="001B48BD">
        <w:rPr>
          <w:sz w:val="28"/>
          <w:szCs w:val="28"/>
        </w:rPr>
        <w:t>гипсовые наглядные пособия,</w:t>
      </w:r>
      <w:r w:rsidR="00121FD4">
        <w:rPr>
          <w:sz w:val="28"/>
          <w:szCs w:val="28"/>
        </w:rPr>
        <w:t xml:space="preserve">  гончарные  круги</w:t>
      </w:r>
      <w:r w:rsidR="00121FD4">
        <w:rPr>
          <w:iCs/>
          <w:sz w:val="28"/>
          <w:szCs w:val="28"/>
        </w:rPr>
        <w:t>.</w:t>
      </w:r>
    </w:p>
    <w:p w:rsidR="00AB5C96" w:rsidRPr="007A44DB" w:rsidRDefault="00AB5C96" w:rsidP="007A44DB">
      <w:pPr>
        <w:spacing w:line="360" w:lineRule="auto"/>
        <w:jc w:val="both"/>
        <w:rPr>
          <w:iCs/>
          <w:sz w:val="28"/>
          <w:szCs w:val="28"/>
        </w:rPr>
      </w:pPr>
      <w:proofErr w:type="gramStart"/>
      <w:r w:rsidRPr="007A44DB">
        <w:rPr>
          <w:b/>
          <w:sz w:val="28"/>
          <w:szCs w:val="28"/>
        </w:rPr>
        <w:t>Материалы, необходимые для работы:</w:t>
      </w:r>
      <w:r w:rsidR="00B716A6">
        <w:rPr>
          <w:b/>
          <w:sz w:val="28"/>
          <w:szCs w:val="28"/>
        </w:rPr>
        <w:t xml:space="preserve"> </w:t>
      </w:r>
      <w:r w:rsidR="004635EE">
        <w:rPr>
          <w:b/>
          <w:sz w:val="28"/>
          <w:szCs w:val="28"/>
        </w:rPr>
        <w:t xml:space="preserve"> </w:t>
      </w:r>
      <w:r w:rsidR="00942CCC">
        <w:rPr>
          <w:sz w:val="28"/>
          <w:szCs w:val="28"/>
        </w:rPr>
        <w:t>различные</w:t>
      </w:r>
      <w:r w:rsidR="00121FD4">
        <w:rPr>
          <w:sz w:val="28"/>
          <w:szCs w:val="28"/>
        </w:rPr>
        <w:t xml:space="preserve"> </w:t>
      </w:r>
      <w:r w:rsidR="00942CCC">
        <w:rPr>
          <w:sz w:val="28"/>
          <w:szCs w:val="28"/>
        </w:rPr>
        <w:t xml:space="preserve"> по цвету  глины</w:t>
      </w:r>
      <w:r w:rsidRPr="00E64136">
        <w:rPr>
          <w:sz w:val="28"/>
          <w:szCs w:val="28"/>
        </w:rPr>
        <w:t xml:space="preserve">, </w:t>
      </w:r>
      <w:r w:rsidR="009A2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гуашь, кисти, карандаши, бумага, </w:t>
      </w:r>
      <w:r w:rsidR="007A44DB">
        <w:rPr>
          <w:sz w:val="28"/>
          <w:szCs w:val="28"/>
        </w:rPr>
        <w:t xml:space="preserve"> </w:t>
      </w:r>
      <w:r w:rsidR="009A2FF6">
        <w:rPr>
          <w:sz w:val="28"/>
          <w:szCs w:val="28"/>
        </w:rPr>
        <w:t xml:space="preserve">картон, </w:t>
      </w:r>
      <w:r w:rsidR="009A2FF6" w:rsidRPr="00E64136">
        <w:rPr>
          <w:sz w:val="28"/>
          <w:szCs w:val="28"/>
        </w:rPr>
        <w:t xml:space="preserve"> </w:t>
      </w:r>
      <w:r w:rsidR="009A2FF6">
        <w:rPr>
          <w:sz w:val="28"/>
          <w:szCs w:val="28"/>
        </w:rPr>
        <w:t xml:space="preserve">ткань разной фактуры,  </w:t>
      </w:r>
      <w:r>
        <w:rPr>
          <w:sz w:val="28"/>
          <w:szCs w:val="28"/>
        </w:rPr>
        <w:t>ангобы, глазури, а</w:t>
      </w:r>
      <w:r w:rsidR="00121FD4">
        <w:rPr>
          <w:sz w:val="28"/>
          <w:szCs w:val="28"/>
        </w:rPr>
        <w:t>криловые краски, краски</w:t>
      </w:r>
      <w:r w:rsidR="007A44DB">
        <w:rPr>
          <w:sz w:val="28"/>
          <w:szCs w:val="28"/>
        </w:rPr>
        <w:t xml:space="preserve"> «керамик».</w:t>
      </w:r>
      <w:proofErr w:type="gramEnd"/>
    </w:p>
    <w:p w:rsidR="00A07C16" w:rsidRDefault="00A07C16" w:rsidP="00EF26BE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</w:p>
    <w:p w:rsidR="00A07C16" w:rsidRDefault="00A07C16"/>
    <w:p w:rsidR="00A07C16" w:rsidRDefault="00A07C1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F3470E" w:rsidRPr="001853C6" w:rsidRDefault="00F3470E" w:rsidP="00F3470E">
      <w:pPr>
        <w:ind w:left="720"/>
        <w:rPr>
          <w:b/>
          <w:sz w:val="16"/>
          <w:szCs w:val="16"/>
        </w:rPr>
      </w:pPr>
    </w:p>
    <w:p w:rsidR="00A07C16" w:rsidRDefault="00A07C16" w:rsidP="00F34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</w:t>
      </w:r>
      <w:r w:rsidR="00DF1C5C">
        <w:rPr>
          <w:sz w:val="28"/>
          <w:szCs w:val="28"/>
        </w:rPr>
        <w:t>ержание учебного предмета «Скульптура</w:t>
      </w:r>
      <w:r>
        <w:rPr>
          <w:sz w:val="28"/>
          <w:szCs w:val="28"/>
        </w:rPr>
        <w:t>» построено с учетом возрастных особенностей детей, а также с учетом особенностей развития их пространственного мышления.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 программы включает следующие разделы:</w:t>
      </w:r>
    </w:p>
    <w:p w:rsidR="00A07C16" w:rsidRDefault="00A07C16" w:rsidP="001B3815">
      <w:pPr>
        <w:spacing w:line="360" w:lineRule="auto"/>
        <w:ind w:firstLine="709"/>
        <w:rPr>
          <w:sz w:val="28"/>
          <w:szCs w:val="28"/>
        </w:rPr>
      </w:pPr>
    </w:p>
    <w:p w:rsidR="00920519" w:rsidRDefault="00920519" w:rsidP="00F3470E">
      <w:pPr>
        <w:spacing w:line="360" w:lineRule="auto"/>
        <w:ind w:firstLine="709"/>
        <w:rPr>
          <w:sz w:val="28"/>
          <w:szCs w:val="28"/>
        </w:rPr>
      </w:pPr>
    </w:p>
    <w:p w:rsidR="00A07C16" w:rsidRDefault="00B44257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 – </w:t>
      </w:r>
      <w:r w:rsidR="00A07C16">
        <w:rPr>
          <w:b/>
          <w:sz w:val="28"/>
          <w:szCs w:val="28"/>
        </w:rPr>
        <w:t>ТЕМАТИЧЕСКИЙ ПЛАН</w:t>
      </w:r>
    </w:p>
    <w:p w:rsidR="008D04A6" w:rsidRDefault="008D04A6">
      <w:pPr>
        <w:ind w:left="708"/>
        <w:jc w:val="center"/>
        <w:rPr>
          <w:b/>
          <w:sz w:val="28"/>
          <w:szCs w:val="28"/>
        </w:rPr>
      </w:pPr>
    </w:p>
    <w:p w:rsidR="00A07C16" w:rsidRPr="00933A32" w:rsidRDefault="008D04A6" w:rsidP="00933A32">
      <w:pPr>
        <w:snapToGrid w:val="0"/>
        <w:spacing w:line="276" w:lineRule="auto"/>
        <w:jc w:val="center"/>
        <w:rPr>
          <w:b/>
          <w:caps/>
        </w:rPr>
      </w:pPr>
      <w:r w:rsidRPr="00EF26BE">
        <w:rPr>
          <w:b/>
          <w:caps/>
        </w:rPr>
        <w:t>1 год обучения</w:t>
      </w:r>
    </w:p>
    <w:tbl>
      <w:tblPr>
        <w:tblW w:w="10707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5"/>
        <w:gridCol w:w="5666"/>
        <w:gridCol w:w="997"/>
        <w:gridCol w:w="1134"/>
        <w:gridCol w:w="1134"/>
        <w:gridCol w:w="1051"/>
      </w:tblGrid>
      <w:tr w:rsidR="00A07C16" w:rsidRPr="00EF26BE" w:rsidTr="0020674A">
        <w:trPr>
          <w:trHeight w:val="144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5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304" w:rsidRDefault="00A07C16">
            <w:pPr>
              <w:snapToGrid w:val="0"/>
              <w:jc w:val="center"/>
            </w:pPr>
            <w:r w:rsidRPr="00EF26BE">
              <w:t xml:space="preserve">Вид </w:t>
            </w:r>
          </w:p>
          <w:p w:rsidR="00A07C16" w:rsidRPr="00EF26BE" w:rsidRDefault="00165304">
            <w:pPr>
              <w:snapToGrid w:val="0"/>
              <w:jc w:val="center"/>
            </w:pPr>
            <w:proofErr w:type="gramStart"/>
            <w:r w:rsidRPr="00EF26BE">
              <w:t>У</w:t>
            </w:r>
            <w:r w:rsidR="00A07C16" w:rsidRPr="00EF26BE">
              <w:t>чеб</w:t>
            </w:r>
            <w:r>
              <w:t>-</w:t>
            </w:r>
            <w:proofErr w:type="spellStart"/>
            <w:r w:rsidR="00A07C16" w:rsidRPr="00EF26BE">
              <w:t>ного</w:t>
            </w:r>
            <w:proofErr w:type="spellEnd"/>
            <w:proofErr w:type="gramEnd"/>
            <w:r w:rsidR="00A07C16" w:rsidRPr="00EF26BE">
              <w:t xml:space="preserve"> </w:t>
            </w:r>
            <w:proofErr w:type="spellStart"/>
            <w:r w:rsidR="00A07C16" w:rsidRPr="00EF26BE">
              <w:t>заня</w:t>
            </w:r>
            <w:r>
              <w:t>-</w:t>
            </w:r>
            <w:r w:rsidR="00A07C16" w:rsidRPr="00EF26BE">
              <w:t>тия</w:t>
            </w:r>
            <w:proofErr w:type="spellEnd"/>
          </w:p>
        </w:tc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A07C16" w:rsidRPr="00EF26BE" w:rsidTr="0020674A">
        <w:trPr>
          <w:trHeight w:val="144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165304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165304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165304" w:rsidRDefault="00A07C16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65304">
              <w:rPr>
                <w:sz w:val="22"/>
                <w:szCs w:val="22"/>
              </w:rPr>
              <w:t>Самостоятель</w:t>
            </w:r>
            <w:r w:rsidR="006D154B">
              <w:rPr>
                <w:sz w:val="22"/>
                <w:szCs w:val="22"/>
              </w:rPr>
              <w:t>-</w:t>
            </w:r>
            <w:r w:rsidRPr="00165304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165304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165304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165304">
              <w:rPr>
                <w:sz w:val="22"/>
                <w:szCs w:val="22"/>
              </w:rPr>
              <w:t>Аудиторные занятия</w:t>
            </w:r>
          </w:p>
        </w:tc>
      </w:tr>
      <w:tr w:rsidR="00A07C16" w:rsidRPr="00EF26BE" w:rsidTr="0020674A">
        <w:trPr>
          <w:trHeight w:val="14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9</w:t>
            </w:r>
            <w:r w:rsidR="00601FFC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3</w:t>
            </w:r>
            <w:r w:rsidR="00601FFC">
              <w:rPr>
                <w:b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6</w:t>
            </w:r>
            <w:r w:rsidR="00601FFC">
              <w:rPr>
                <w:b/>
              </w:rPr>
              <w:t>6</w:t>
            </w:r>
          </w:p>
        </w:tc>
      </w:tr>
      <w:tr w:rsidR="00F544EE" w:rsidRPr="00EF26BE" w:rsidTr="0020674A">
        <w:trPr>
          <w:trHeight w:val="14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4EE" w:rsidRPr="00EF26BE" w:rsidRDefault="00F544EE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4EE" w:rsidRPr="00E64136" w:rsidRDefault="00F544EE" w:rsidP="00F958CB">
            <w:pPr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>ВВОДНОЕ ЗАНЯТИЕ. Знакомство с предметом. Рассказ о круглой скульптуре, рельефе. Показ иллюстраций с образцами малой пластики, парковой и м</w:t>
            </w:r>
            <w:r w:rsidR="004F6F6D">
              <w:rPr>
                <w:sz w:val="28"/>
                <w:szCs w:val="28"/>
              </w:rPr>
              <w:t>онументальной скульптуры.</w:t>
            </w:r>
            <w:r w:rsidRPr="00E64136">
              <w:rPr>
                <w:sz w:val="28"/>
                <w:szCs w:val="28"/>
              </w:rPr>
              <w:t xml:space="preserve"> История зарождения керамики. Материалы и инструменты для работы, организация рабочего места.</w:t>
            </w:r>
            <w:r w:rsidR="004F6F6D">
              <w:rPr>
                <w:sz w:val="28"/>
                <w:szCs w:val="28"/>
              </w:rPr>
              <w:t xml:space="preserve"> Способы лепки. Практическая работа с глиной «Моя собачка», «Мир насекомых», «Суслик»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4EE" w:rsidRPr="00EF26BE" w:rsidRDefault="00F544EE">
            <w:pPr>
              <w:snapToGrid w:val="0"/>
              <w:jc w:val="center"/>
            </w:pPr>
            <w:r w:rsidRPr="00EF26BE">
              <w:t>Уро</w:t>
            </w:r>
            <w:proofErr w:type="gramStart"/>
            <w:r w:rsidRPr="00EF26BE">
              <w:t>к</w:t>
            </w:r>
            <w:r w:rsidR="00570EF2">
              <w:t>-</w:t>
            </w:r>
            <w:proofErr w:type="gramEnd"/>
            <w:r w:rsidR="00570EF2">
              <w:t xml:space="preserve"> демонстрация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4EE" w:rsidRPr="00EF26BE" w:rsidRDefault="00F544EE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4EE" w:rsidRPr="00EF26BE" w:rsidRDefault="00F544EE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EE" w:rsidRPr="00EF26BE" w:rsidRDefault="00F544EE">
            <w:pPr>
              <w:snapToGrid w:val="0"/>
              <w:jc w:val="center"/>
            </w:pPr>
            <w:r w:rsidRPr="00EF26BE">
              <w:t>2</w:t>
            </w:r>
          </w:p>
        </w:tc>
      </w:tr>
      <w:tr w:rsidR="00B84CED" w:rsidRPr="00EF26BE" w:rsidTr="0020674A">
        <w:trPr>
          <w:trHeight w:val="14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64136" w:rsidRDefault="00B84CED" w:rsidP="00D27133">
            <w:pPr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 xml:space="preserve"> С НАТУРЫ</w:t>
            </w:r>
            <w:r w:rsidRPr="00E641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B9535E">
              <w:rPr>
                <w:sz w:val="28"/>
                <w:szCs w:val="28"/>
              </w:rPr>
              <w:t xml:space="preserve">ОВОЩИ, </w:t>
            </w:r>
            <w:r>
              <w:rPr>
                <w:sz w:val="28"/>
                <w:szCs w:val="28"/>
              </w:rPr>
              <w:t>ФРУКТЫ</w:t>
            </w:r>
            <w:r w:rsidR="00B9535E">
              <w:rPr>
                <w:sz w:val="28"/>
                <w:szCs w:val="28"/>
              </w:rPr>
              <w:t xml:space="preserve"> и ЯГОДЫ</w:t>
            </w:r>
            <w:r>
              <w:rPr>
                <w:sz w:val="28"/>
                <w:szCs w:val="28"/>
              </w:rPr>
              <w:t>.</w:t>
            </w:r>
            <w:r w:rsidRPr="00E64136">
              <w:rPr>
                <w:sz w:val="28"/>
                <w:szCs w:val="28"/>
              </w:rPr>
              <w:t xml:space="preserve"> Ознакомление с оборудованием </w:t>
            </w:r>
            <w:r w:rsidRPr="00E64136">
              <w:rPr>
                <w:sz w:val="28"/>
                <w:szCs w:val="28"/>
              </w:rPr>
              <w:lastRenderedPageBreak/>
              <w:t xml:space="preserve">скульптурной мастерской и рабочими материалами. Лепка фруктов, овощей (с натуральных или муляжей). Освоение основных приемов лепки. Понятие о построении объемного предмета в пространстве. Выполнение </w:t>
            </w:r>
            <w:r>
              <w:rPr>
                <w:sz w:val="28"/>
                <w:szCs w:val="28"/>
              </w:rPr>
              <w:t>4 - 5</w:t>
            </w:r>
            <w:r w:rsidRPr="00E64136">
              <w:rPr>
                <w:sz w:val="28"/>
                <w:szCs w:val="28"/>
              </w:rPr>
              <w:t xml:space="preserve"> этюдов по темам</w:t>
            </w:r>
            <w:r w:rsidR="00B328AD">
              <w:rPr>
                <w:sz w:val="28"/>
                <w:szCs w:val="28"/>
              </w:rPr>
              <w:t>:</w:t>
            </w:r>
            <w:r w:rsidRPr="00E64136">
              <w:rPr>
                <w:sz w:val="28"/>
                <w:szCs w:val="28"/>
              </w:rPr>
              <w:t xml:space="preserve"> «Ябло</w:t>
            </w:r>
            <w:r w:rsidR="00B9535E">
              <w:rPr>
                <w:sz w:val="28"/>
                <w:szCs w:val="28"/>
              </w:rPr>
              <w:t xml:space="preserve">ко», «Тыква», «Огурец», </w:t>
            </w:r>
            <w:r w:rsidR="00570EF2">
              <w:rPr>
                <w:sz w:val="28"/>
                <w:szCs w:val="28"/>
              </w:rPr>
              <w:t xml:space="preserve">«Абрикос», «Слива», </w:t>
            </w:r>
            <w:r w:rsidR="00B9535E">
              <w:rPr>
                <w:sz w:val="28"/>
                <w:szCs w:val="28"/>
              </w:rPr>
              <w:t xml:space="preserve">«Лимон», «Клубника» </w:t>
            </w:r>
            <w:r w:rsidRPr="00E64136">
              <w:rPr>
                <w:sz w:val="28"/>
                <w:szCs w:val="28"/>
              </w:rPr>
              <w:t>и др.</w:t>
            </w:r>
            <w:r w:rsidR="00B953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 w:rsidRPr="00EF26BE">
              <w:lastRenderedPageBreak/>
              <w:t>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>
              <w:t>4</w:t>
            </w:r>
          </w:p>
        </w:tc>
      </w:tr>
      <w:tr w:rsidR="00B84CED" w:rsidRPr="00EF26BE" w:rsidTr="0020674A">
        <w:trPr>
          <w:trHeight w:val="14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 w:rsidRPr="00EF26BE">
              <w:lastRenderedPageBreak/>
              <w:t>1.3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64136" w:rsidRDefault="00B84CED" w:rsidP="00B84CED">
            <w:pPr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>РАСТИТЕЛЬНЫЙ МИР.</w:t>
            </w:r>
            <w:r>
              <w:rPr>
                <w:sz w:val="28"/>
                <w:szCs w:val="28"/>
              </w:rPr>
              <w:t xml:space="preserve"> РЕЛЬЕФ «ЦВЕТЫ</w:t>
            </w:r>
            <w:r w:rsidR="00B9535E">
              <w:rPr>
                <w:sz w:val="28"/>
                <w:szCs w:val="28"/>
              </w:rPr>
              <w:t xml:space="preserve"> И ЛИСТЬЯ</w:t>
            </w:r>
            <w:r>
              <w:rPr>
                <w:sz w:val="28"/>
                <w:szCs w:val="28"/>
              </w:rPr>
              <w:t>» Лепка цветов и листьев</w:t>
            </w:r>
            <w:r w:rsidRPr="00E64136">
              <w:rPr>
                <w:sz w:val="28"/>
                <w:szCs w:val="28"/>
              </w:rPr>
              <w:t xml:space="preserve"> с натуры.</w:t>
            </w:r>
          </w:p>
          <w:p w:rsidR="00B84CED" w:rsidRPr="00E64136" w:rsidRDefault="00B84CED" w:rsidP="00B84CED">
            <w:pPr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>Приобретение навыков изображение растений с натуры. Знакомство с принципом построения рельефа. Рекомендуется выполнить от 3 до 6 этюдов листьев.</w:t>
            </w:r>
            <w:r w:rsidR="00570EF2" w:rsidRPr="00E64136">
              <w:rPr>
                <w:sz w:val="28"/>
                <w:szCs w:val="28"/>
              </w:rPr>
              <w:t xml:space="preserve"> Предварительные зарисовки.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>
              <w:t>4</w:t>
            </w:r>
          </w:p>
        </w:tc>
      </w:tr>
      <w:tr w:rsidR="00B84CED" w:rsidRPr="00EF26BE" w:rsidTr="0020674A">
        <w:trPr>
          <w:trHeight w:val="14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 w:rsidRPr="00EF26BE">
              <w:t>1.4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64136" w:rsidRDefault="00B84CED" w:rsidP="00F958CB">
            <w:pPr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Рельеф «ДЕРЕВЬЯ»</w:t>
            </w:r>
            <w:r w:rsidRPr="00E641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64136">
              <w:rPr>
                <w:sz w:val="28"/>
                <w:szCs w:val="28"/>
              </w:rPr>
              <w:t>Соблюдение пропорций и характера деревьев разных пород. Компоновка изображения. Отбор главных элементов. Предварительные зарисовки.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>
              <w:t>4</w:t>
            </w:r>
          </w:p>
        </w:tc>
      </w:tr>
      <w:tr w:rsidR="00B84CED" w:rsidRPr="00EF26BE" w:rsidTr="0020674A">
        <w:trPr>
          <w:trHeight w:val="14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 w:rsidRPr="00EF26BE">
              <w:t>1.5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64136" w:rsidRDefault="00B84CED" w:rsidP="00F9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ДЕКОРАТИВНАЯ</w:t>
            </w:r>
            <w:r w:rsidRPr="00E64136">
              <w:rPr>
                <w:sz w:val="28"/>
                <w:szCs w:val="28"/>
              </w:rPr>
              <w:t xml:space="preserve"> РАБОТА. ОРНАМЕНТ В КРУГЕ. Составление орнамента на основе растительных форм. Тема: «Лето», «Осень» (повторение и закрепление основ композиции: ритм, симметрия, асимметрия, композиционный центр). Предварительные эскизы.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C21964">
            <w:pPr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C21964">
            <w:pPr>
              <w:snapToGrid w:val="0"/>
              <w:jc w:val="center"/>
            </w:pPr>
            <w: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ED" w:rsidRPr="00EF26BE" w:rsidRDefault="00C21964">
            <w:pPr>
              <w:snapToGrid w:val="0"/>
              <w:jc w:val="center"/>
            </w:pPr>
            <w:r>
              <w:t>6</w:t>
            </w:r>
          </w:p>
        </w:tc>
      </w:tr>
      <w:tr w:rsidR="00B84CED" w:rsidRPr="00EF26BE" w:rsidTr="0020674A">
        <w:trPr>
          <w:trHeight w:val="14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 w:rsidRPr="00EF26BE">
              <w:t>1</w:t>
            </w:r>
            <w:r>
              <w:t>.6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E3025A" w:rsidP="00C30701">
            <w:pPr>
              <w:snapToGrid w:val="0"/>
            </w:pPr>
            <w:r w:rsidRPr="00E64136">
              <w:rPr>
                <w:sz w:val="28"/>
                <w:szCs w:val="28"/>
              </w:rPr>
              <w:t>ИСТОРИЯ КЕРАМИКИ.</w:t>
            </w:r>
            <w:r>
              <w:rPr>
                <w:sz w:val="28"/>
                <w:szCs w:val="28"/>
              </w:rPr>
              <w:t xml:space="preserve"> КЕРАМИЧЕСКАЯ ПЛИТКА.</w:t>
            </w:r>
            <w:r w:rsidRPr="00E64136">
              <w:rPr>
                <w:sz w:val="28"/>
                <w:szCs w:val="28"/>
              </w:rPr>
              <w:t xml:space="preserve"> Зарождение керамического производства, древняя керамика. </w:t>
            </w:r>
            <w:r w:rsidR="00CF5123">
              <w:rPr>
                <w:sz w:val="28"/>
                <w:szCs w:val="28"/>
              </w:rPr>
              <w:t xml:space="preserve">Русский изразец. </w:t>
            </w:r>
            <w:r w:rsidRPr="00E64136">
              <w:rPr>
                <w:sz w:val="28"/>
                <w:szCs w:val="28"/>
              </w:rPr>
              <w:t>Классификация керамики. Практическая часть</w:t>
            </w:r>
            <w:r w:rsidR="00CF5123">
              <w:rPr>
                <w:sz w:val="28"/>
                <w:szCs w:val="28"/>
              </w:rPr>
              <w:t>:</w:t>
            </w:r>
            <w:r w:rsidR="008A43DA">
              <w:rPr>
                <w:sz w:val="28"/>
                <w:szCs w:val="28"/>
              </w:rPr>
              <w:t xml:space="preserve"> изготовление изразцов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4CED" w:rsidRPr="00EF26BE" w:rsidRDefault="002D63D6">
            <w:pPr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2D63D6">
            <w:pPr>
              <w:snapToGrid w:val="0"/>
              <w:jc w:val="center"/>
            </w:pPr>
            <w: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ED" w:rsidRPr="00EF26BE" w:rsidRDefault="002D63D6">
            <w:pPr>
              <w:snapToGrid w:val="0"/>
              <w:jc w:val="center"/>
            </w:pPr>
            <w:r>
              <w:t>6</w:t>
            </w:r>
          </w:p>
        </w:tc>
      </w:tr>
      <w:tr w:rsidR="00B84CED" w:rsidRPr="00EF26BE" w:rsidTr="0020674A">
        <w:trPr>
          <w:trHeight w:val="14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>
              <w:t>1.7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8A43DA" w:rsidP="00763C33">
            <w:pPr>
              <w:snapToGrid w:val="0"/>
            </w:pPr>
            <w:r>
              <w:rPr>
                <w:sz w:val="28"/>
                <w:szCs w:val="28"/>
              </w:rPr>
              <w:t>РАБОТА НА ГОНЧАРНОМ КРУГЕ</w:t>
            </w:r>
            <w:r w:rsidR="00E3025A">
              <w:rPr>
                <w:sz w:val="28"/>
                <w:szCs w:val="28"/>
              </w:rPr>
              <w:t xml:space="preserve">. Этапы работы. </w:t>
            </w:r>
            <w:r w:rsidR="002D63D6">
              <w:rPr>
                <w:sz w:val="28"/>
                <w:szCs w:val="28"/>
              </w:rPr>
              <w:t>ДЕКОРИРОВАНИЕ КЕРАМИКИ ангобами и глазурью.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4CED" w:rsidRPr="00EF26BE" w:rsidRDefault="00E3025A">
            <w:pPr>
              <w:snapToGrid w:val="0"/>
              <w:jc w:val="center"/>
            </w:pPr>
            <w:r>
              <w:t>1</w:t>
            </w:r>
            <w:r w:rsidR="002D63D6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2D63D6">
            <w:pPr>
              <w:snapToGrid w:val="0"/>
              <w:jc w:val="center"/>
            </w:pPr>
            <w: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ED" w:rsidRPr="00EF26BE" w:rsidRDefault="00E3025A">
            <w:pPr>
              <w:snapToGrid w:val="0"/>
              <w:jc w:val="center"/>
            </w:pPr>
            <w:r>
              <w:t>1</w:t>
            </w:r>
            <w:r w:rsidR="002D63D6">
              <w:t>0</w:t>
            </w:r>
          </w:p>
        </w:tc>
      </w:tr>
      <w:tr w:rsidR="00B84CED" w:rsidRPr="00EF26BE" w:rsidTr="0020674A">
        <w:trPr>
          <w:trHeight w:val="14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>
              <w:t>1.</w:t>
            </w:r>
            <w:r w:rsidR="002D63D6">
              <w:t>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64136" w:rsidRDefault="00B84CED" w:rsidP="00F958CB">
            <w:pPr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>НТОЧНЫЙ СПОСОБ ЛЕПКИ. «Вазочка».</w:t>
            </w:r>
          </w:p>
          <w:p w:rsidR="00763C33" w:rsidRDefault="00B84CED" w:rsidP="00C30701">
            <w:pPr>
              <w:snapToGrid w:val="0"/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>Практическа</w:t>
            </w:r>
            <w:r>
              <w:rPr>
                <w:sz w:val="28"/>
                <w:szCs w:val="28"/>
              </w:rPr>
              <w:t>я работа в объеме</w:t>
            </w:r>
            <w:r w:rsidR="00763C33">
              <w:rPr>
                <w:sz w:val="28"/>
                <w:szCs w:val="28"/>
              </w:rPr>
              <w:t>.</w:t>
            </w:r>
          </w:p>
          <w:p w:rsidR="00B84CED" w:rsidRPr="00763C33" w:rsidRDefault="00B84CED" w:rsidP="00C3070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3C33" w:rsidRPr="00E64136">
              <w:rPr>
                <w:sz w:val="28"/>
                <w:szCs w:val="28"/>
              </w:rPr>
              <w:t xml:space="preserve">Способы </w:t>
            </w:r>
            <w:proofErr w:type="spellStart"/>
            <w:r w:rsidR="00763C33" w:rsidRPr="00E64136">
              <w:rPr>
                <w:sz w:val="28"/>
                <w:szCs w:val="28"/>
              </w:rPr>
              <w:t>офактуривания</w:t>
            </w:r>
            <w:proofErr w:type="spellEnd"/>
            <w:r w:rsidR="00763C33" w:rsidRPr="00E64136">
              <w:rPr>
                <w:sz w:val="28"/>
                <w:szCs w:val="28"/>
              </w:rPr>
              <w:t xml:space="preserve"> глиняного черепка. Тиснение различными штампами, процарапывание, фактура через рельефную ткань. </w:t>
            </w:r>
            <w:proofErr w:type="spellStart"/>
            <w:r w:rsidR="00763C33" w:rsidRPr="00E64136">
              <w:rPr>
                <w:sz w:val="28"/>
                <w:szCs w:val="28"/>
              </w:rPr>
              <w:t>Налепные</w:t>
            </w:r>
            <w:proofErr w:type="spellEnd"/>
            <w:r w:rsidR="00763C33" w:rsidRPr="00E64136">
              <w:rPr>
                <w:sz w:val="28"/>
                <w:szCs w:val="28"/>
              </w:rPr>
              <w:t xml:space="preserve"> </w:t>
            </w:r>
            <w:r w:rsidR="00763C33">
              <w:rPr>
                <w:sz w:val="28"/>
                <w:szCs w:val="28"/>
              </w:rPr>
              <w:t xml:space="preserve">растительные </w:t>
            </w:r>
            <w:r w:rsidR="00763C33" w:rsidRPr="00E64136">
              <w:rPr>
                <w:sz w:val="28"/>
                <w:szCs w:val="28"/>
              </w:rPr>
              <w:t>фактуры.</w:t>
            </w:r>
            <w:r w:rsidR="00763C33">
              <w:rPr>
                <w:sz w:val="28"/>
                <w:szCs w:val="28"/>
              </w:rPr>
              <w:t xml:space="preserve"> </w:t>
            </w:r>
            <w:r w:rsidR="00763C33">
              <w:rPr>
                <w:sz w:val="28"/>
                <w:szCs w:val="28"/>
              </w:rPr>
              <w:lastRenderedPageBreak/>
              <w:t>Сквозное прорезывание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4CED" w:rsidRPr="00EF26BE" w:rsidRDefault="00C21964">
            <w:pPr>
              <w:snapToGrid w:val="0"/>
              <w:jc w:val="center"/>
            </w:pPr>
            <w:r w:rsidRPr="00EF26BE">
              <w:lastRenderedPageBreak/>
              <w:t>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4CED" w:rsidRPr="00EF26BE" w:rsidRDefault="00763C33">
            <w:pPr>
              <w:snapToGrid w:val="0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763C33">
            <w:pPr>
              <w:snapToGrid w:val="0"/>
              <w:jc w:val="center"/>
            </w:pPr>
            <w: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ED" w:rsidRPr="00EF26BE" w:rsidRDefault="00763C33">
            <w:pPr>
              <w:snapToGrid w:val="0"/>
              <w:jc w:val="center"/>
            </w:pPr>
            <w:r>
              <w:t>10</w:t>
            </w:r>
          </w:p>
        </w:tc>
      </w:tr>
      <w:tr w:rsidR="00B84CED" w:rsidRPr="00EF26BE" w:rsidTr="0020674A">
        <w:trPr>
          <w:trHeight w:val="14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555AC6">
            <w:pPr>
              <w:snapToGrid w:val="0"/>
              <w:jc w:val="center"/>
            </w:pPr>
            <w:r>
              <w:lastRenderedPageBreak/>
              <w:t>1.10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Default="00B84CED" w:rsidP="00C30701">
            <w:pPr>
              <w:snapToGrid w:val="0"/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 xml:space="preserve">ЛЕПКА ИЗ ЖГУТА. «Горшочек» (способ кругового </w:t>
            </w:r>
            <w:proofErr w:type="spellStart"/>
            <w:r w:rsidRPr="00E64136">
              <w:rPr>
                <w:sz w:val="28"/>
                <w:szCs w:val="28"/>
              </w:rPr>
              <w:t>налепа</w:t>
            </w:r>
            <w:proofErr w:type="spellEnd"/>
            <w:r w:rsidRPr="00E64136">
              <w:rPr>
                <w:sz w:val="28"/>
                <w:szCs w:val="28"/>
              </w:rPr>
              <w:t xml:space="preserve"> из глиняных жгутов). Практическая работа в объеме с применением различных форм фактуры.</w:t>
            </w:r>
          </w:p>
          <w:p w:rsidR="00002EB8" w:rsidRPr="00EF26BE" w:rsidRDefault="00002EB8" w:rsidP="00C30701">
            <w:pPr>
              <w:snapToGrid w:val="0"/>
            </w:pPr>
            <w:r>
              <w:rPr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sz w:val="28"/>
                <w:szCs w:val="28"/>
              </w:rPr>
              <w:t>анобов</w:t>
            </w:r>
            <w:proofErr w:type="spellEnd"/>
            <w:r>
              <w:rPr>
                <w:sz w:val="28"/>
                <w:szCs w:val="28"/>
              </w:rPr>
              <w:t xml:space="preserve"> для декорирования.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 w:rsidRPr="00EF26BE">
              <w:t>4</w:t>
            </w:r>
          </w:p>
        </w:tc>
      </w:tr>
      <w:tr w:rsidR="00B84CED" w:rsidRPr="00EF26BE" w:rsidTr="0020674A">
        <w:trPr>
          <w:trHeight w:val="14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555AC6" w:rsidRDefault="00B84CED">
            <w:pPr>
              <w:snapToGrid w:val="0"/>
              <w:jc w:val="center"/>
              <w:rPr>
                <w:lang w:val="en-US"/>
              </w:rPr>
            </w:pPr>
            <w:r>
              <w:t>1.1</w:t>
            </w:r>
            <w:r w:rsidR="00555AC6">
              <w:rPr>
                <w:lang w:val="en-US"/>
              </w:rPr>
              <w:t>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64136" w:rsidRDefault="00B84CED" w:rsidP="00C30701">
            <w:pPr>
              <w:snapToGrid w:val="0"/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 xml:space="preserve"> КОМПО</w:t>
            </w:r>
            <w:r>
              <w:rPr>
                <w:sz w:val="28"/>
                <w:szCs w:val="28"/>
              </w:rPr>
              <w:t>ЗИЦИОННАЯ РАБОТА С ПЛАСТОМ</w:t>
            </w:r>
            <w:r w:rsidRPr="00E641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«Подсвечник», «Шкатулка» по теме «Мир природы». И</w:t>
            </w:r>
            <w:r w:rsidR="00C2196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пользование формы. Декорирование жгутом, </w:t>
            </w:r>
            <w:proofErr w:type="spellStart"/>
            <w:r>
              <w:rPr>
                <w:sz w:val="28"/>
                <w:szCs w:val="28"/>
              </w:rPr>
              <w:t>налепными</w:t>
            </w:r>
            <w:proofErr w:type="spellEnd"/>
            <w:r>
              <w:rPr>
                <w:sz w:val="28"/>
                <w:szCs w:val="28"/>
              </w:rPr>
              <w:t xml:space="preserve"> деталями, тиснением  и сквозным прорезыванием.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4CED" w:rsidRDefault="00002EB8">
            <w:pPr>
              <w:snapToGrid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002EB8">
            <w:pPr>
              <w:snapToGrid w:val="0"/>
              <w:jc w:val="center"/>
            </w:pPr>
            <w: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ED" w:rsidRPr="00EF26BE" w:rsidRDefault="00002EB8">
            <w:pPr>
              <w:snapToGrid w:val="0"/>
              <w:jc w:val="center"/>
            </w:pPr>
            <w:r>
              <w:t>8</w:t>
            </w:r>
          </w:p>
        </w:tc>
      </w:tr>
      <w:tr w:rsidR="00B84CED" w:rsidRPr="00EF26BE" w:rsidTr="0020674A">
        <w:trPr>
          <w:trHeight w:val="64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555AC6" w:rsidRDefault="00B84CED">
            <w:pPr>
              <w:snapToGrid w:val="0"/>
              <w:jc w:val="center"/>
              <w:rPr>
                <w:lang w:val="en-US"/>
              </w:rPr>
            </w:pPr>
            <w:r>
              <w:t>1.1</w:t>
            </w:r>
            <w:r w:rsidR="00555AC6">
              <w:rPr>
                <w:lang w:val="en-US"/>
              </w:rPr>
              <w:t>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Default="00B84CED" w:rsidP="00F958CB">
            <w:pPr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 xml:space="preserve">МЕЛКАЯ ПЛАСТИКА. </w:t>
            </w:r>
            <w:r w:rsidR="006F62CD">
              <w:rPr>
                <w:sz w:val="28"/>
                <w:szCs w:val="28"/>
              </w:rPr>
              <w:t xml:space="preserve">ПРИЁМЫ СТИЛИЗАЦИИ В НАРОДНОЙ ИГРУШКЕ. </w:t>
            </w:r>
            <w:r w:rsidRPr="00E64136">
              <w:rPr>
                <w:sz w:val="28"/>
                <w:szCs w:val="28"/>
              </w:rPr>
              <w:t>Знакомство с образцами наро</w:t>
            </w:r>
            <w:r>
              <w:rPr>
                <w:sz w:val="28"/>
                <w:szCs w:val="28"/>
              </w:rPr>
              <w:t>дных промыслов (Каргополь, Дымка, Тверь).</w:t>
            </w:r>
          </w:p>
          <w:p w:rsidR="00B84CED" w:rsidRPr="00E64136" w:rsidRDefault="00B84CED" w:rsidP="00F9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работа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64136">
              <w:rPr>
                <w:sz w:val="28"/>
                <w:szCs w:val="28"/>
              </w:rPr>
              <w:t>сюжетная композиция «Масленица», «Коляда» (козы, ба</w:t>
            </w:r>
            <w:r w:rsidR="00B8208D">
              <w:rPr>
                <w:sz w:val="28"/>
                <w:szCs w:val="28"/>
              </w:rPr>
              <w:t>раны, медведи, сказочные птицы), «Волк и семеро козлят», «У колодца» и т.д.</w:t>
            </w:r>
            <w:r w:rsidRPr="00E64136">
              <w:rPr>
                <w:sz w:val="28"/>
                <w:szCs w:val="28"/>
              </w:rPr>
              <w:t xml:space="preserve"> </w:t>
            </w:r>
          </w:p>
          <w:p w:rsidR="00B84CED" w:rsidRPr="00EF26BE" w:rsidRDefault="00B84CED">
            <w:pPr>
              <w:snapToGrid w:val="0"/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4CED" w:rsidRPr="00EF26BE" w:rsidRDefault="00B84CED">
            <w:pPr>
              <w:snapToGrid w:val="0"/>
              <w:jc w:val="center"/>
            </w:pPr>
            <w:r>
              <w:t>1</w:t>
            </w:r>
            <w:r w:rsidR="00B8208D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ED" w:rsidRPr="00EF26BE" w:rsidRDefault="00B8208D">
            <w:pPr>
              <w:snapToGrid w:val="0"/>
              <w:jc w:val="center"/>
            </w:pPr>
            <w: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ED" w:rsidRPr="00EF26BE" w:rsidRDefault="00002EB8">
            <w:pPr>
              <w:snapToGrid w:val="0"/>
              <w:jc w:val="center"/>
            </w:pPr>
            <w:r>
              <w:t>8</w:t>
            </w:r>
          </w:p>
        </w:tc>
      </w:tr>
    </w:tbl>
    <w:p w:rsidR="0020674A" w:rsidRDefault="0020674A" w:rsidP="008D04A6">
      <w:pPr>
        <w:snapToGrid w:val="0"/>
        <w:spacing w:line="276" w:lineRule="auto"/>
        <w:jc w:val="center"/>
        <w:rPr>
          <w:b/>
          <w:caps/>
        </w:rPr>
      </w:pPr>
    </w:p>
    <w:p w:rsidR="0020674A" w:rsidRDefault="0020674A" w:rsidP="008D04A6">
      <w:pPr>
        <w:snapToGrid w:val="0"/>
        <w:spacing w:line="276" w:lineRule="auto"/>
        <w:jc w:val="center"/>
        <w:rPr>
          <w:b/>
          <w:caps/>
        </w:rPr>
      </w:pPr>
    </w:p>
    <w:p w:rsidR="008D04A6" w:rsidRPr="00EF26BE" w:rsidRDefault="008D04A6" w:rsidP="008D04A6">
      <w:pPr>
        <w:snapToGrid w:val="0"/>
        <w:spacing w:line="276" w:lineRule="auto"/>
        <w:jc w:val="center"/>
        <w:rPr>
          <w:b/>
          <w:caps/>
        </w:rPr>
      </w:pPr>
      <w:r w:rsidRPr="00EF26BE">
        <w:rPr>
          <w:b/>
          <w:caps/>
        </w:rPr>
        <w:t>2 год обучения</w:t>
      </w:r>
    </w:p>
    <w:tbl>
      <w:tblPr>
        <w:tblW w:w="10707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5"/>
        <w:gridCol w:w="5666"/>
        <w:gridCol w:w="997"/>
        <w:gridCol w:w="1134"/>
        <w:gridCol w:w="1134"/>
        <w:gridCol w:w="1051"/>
      </w:tblGrid>
      <w:tr w:rsidR="007D5D5F" w:rsidRPr="00EF26BE" w:rsidTr="001B0D44">
        <w:trPr>
          <w:trHeight w:val="144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5F" w:rsidRPr="00EF26BE" w:rsidRDefault="007D5D5F" w:rsidP="00F958CB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5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5F" w:rsidRPr="00EF26BE" w:rsidRDefault="007D5D5F" w:rsidP="00F958CB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5F" w:rsidRDefault="007D5D5F" w:rsidP="00F958CB">
            <w:pPr>
              <w:snapToGrid w:val="0"/>
              <w:jc w:val="center"/>
            </w:pPr>
            <w:r w:rsidRPr="00EF26BE">
              <w:t xml:space="preserve">Вид </w:t>
            </w:r>
          </w:p>
          <w:p w:rsidR="007D5D5F" w:rsidRPr="00EF26BE" w:rsidRDefault="007D5D5F" w:rsidP="00F958CB">
            <w:pPr>
              <w:snapToGrid w:val="0"/>
              <w:jc w:val="center"/>
            </w:pPr>
            <w:proofErr w:type="gramStart"/>
            <w:r w:rsidRPr="00EF26BE">
              <w:t>Учеб</w:t>
            </w:r>
            <w:r>
              <w:t>-</w:t>
            </w:r>
            <w:proofErr w:type="spellStart"/>
            <w:r w:rsidRPr="00EF26BE">
              <w:t>ного</w:t>
            </w:r>
            <w:proofErr w:type="spellEnd"/>
            <w:proofErr w:type="gramEnd"/>
            <w:r w:rsidRPr="00EF26BE">
              <w:t xml:space="preserve"> </w:t>
            </w:r>
            <w:proofErr w:type="spellStart"/>
            <w:r w:rsidRPr="00EF26BE">
              <w:t>заня</w:t>
            </w:r>
            <w:r>
              <w:t>-</w:t>
            </w:r>
            <w:r w:rsidRPr="00EF26BE">
              <w:t>тия</w:t>
            </w:r>
            <w:proofErr w:type="spellEnd"/>
          </w:p>
        </w:tc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5F" w:rsidRPr="00EF26BE" w:rsidRDefault="007D5D5F" w:rsidP="00F958CB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7D5D5F" w:rsidRPr="00EF26BE" w:rsidTr="001B0D44">
        <w:trPr>
          <w:trHeight w:val="144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5F" w:rsidRPr="00EF26BE" w:rsidRDefault="007D5D5F" w:rsidP="00F958C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5F" w:rsidRPr="00EF26BE" w:rsidRDefault="007D5D5F" w:rsidP="00F958CB">
            <w:pPr>
              <w:snapToGrid w:val="0"/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5F" w:rsidRPr="00EF26BE" w:rsidRDefault="007D5D5F" w:rsidP="00F958CB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5F" w:rsidRPr="00165304" w:rsidRDefault="007D5D5F" w:rsidP="00F958CB">
            <w:pPr>
              <w:snapToGrid w:val="0"/>
              <w:jc w:val="center"/>
              <w:rPr>
                <w:sz w:val="22"/>
                <w:szCs w:val="22"/>
              </w:rPr>
            </w:pPr>
            <w:r w:rsidRPr="00165304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5F" w:rsidRPr="00165304" w:rsidRDefault="007D5D5F" w:rsidP="00F958C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65304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165304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165304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5F" w:rsidRPr="00165304" w:rsidRDefault="007D5D5F" w:rsidP="00F958CB">
            <w:pPr>
              <w:snapToGrid w:val="0"/>
              <w:jc w:val="center"/>
              <w:rPr>
                <w:sz w:val="22"/>
                <w:szCs w:val="22"/>
              </w:rPr>
            </w:pPr>
            <w:r w:rsidRPr="00165304">
              <w:rPr>
                <w:sz w:val="22"/>
                <w:szCs w:val="22"/>
              </w:rPr>
              <w:t>Аудиторные занятия</w:t>
            </w:r>
          </w:p>
        </w:tc>
      </w:tr>
      <w:tr w:rsidR="007D5D5F" w:rsidRPr="00EF26BE" w:rsidTr="001B0D44">
        <w:trPr>
          <w:trHeight w:val="14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5F" w:rsidRPr="00EF26BE" w:rsidRDefault="007D5D5F" w:rsidP="00F958C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5F" w:rsidRPr="00EF26BE" w:rsidRDefault="007D5D5F" w:rsidP="00F958C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5F" w:rsidRPr="00EF26BE" w:rsidRDefault="007D5D5F" w:rsidP="00F958CB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5F" w:rsidRPr="00D3756E" w:rsidRDefault="007D5D5F" w:rsidP="00F958CB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9</w:t>
            </w:r>
            <w:r w:rsidR="0020674A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D5F" w:rsidRPr="00D3756E" w:rsidRDefault="007D5D5F" w:rsidP="00F958CB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3</w:t>
            </w:r>
            <w:r w:rsidR="0020674A">
              <w:rPr>
                <w:b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5F" w:rsidRPr="00D3756E" w:rsidRDefault="007D5D5F" w:rsidP="00F958CB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6</w:t>
            </w:r>
            <w:r w:rsidR="0020674A">
              <w:rPr>
                <w:b/>
              </w:rPr>
              <w:t>6</w:t>
            </w:r>
          </w:p>
        </w:tc>
      </w:tr>
      <w:tr w:rsidR="00E46EB7" w:rsidRPr="00EF26BE" w:rsidTr="001B0D44">
        <w:trPr>
          <w:trHeight w:val="14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EB7" w:rsidRPr="00EF26BE" w:rsidRDefault="0020674A" w:rsidP="00F958CB">
            <w:pPr>
              <w:snapToGrid w:val="0"/>
              <w:jc w:val="center"/>
            </w:pPr>
            <w:r>
              <w:t>2</w:t>
            </w:r>
            <w:r w:rsidR="00E46EB7" w:rsidRPr="00EF26BE">
              <w:t>.1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10" w:rsidRDefault="00B94B45" w:rsidP="00525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</w:t>
            </w:r>
            <w:r w:rsidR="00A12E3C">
              <w:rPr>
                <w:sz w:val="28"/>
                <w:szCs w:val="28"/>
              </w:rPr>
              <w:t>РВОБЫТНОЕ ИСКУССТВО НАШЕГО КРАЯ</w:t>
            </w:r>
            <w:r w:rsidR="00525810">
              <w:rPr>
                <w:sz w:val="28"/>
                <w:szCs w:val="28"/>
              </w:rPr>
              <w:t>. Посещение исторического музея</w:t>
            </w:r>
            <w:r w:rsidR="00E46EB7" w:rsidRPr="00E64136">
              <w:rPr>
                <w:sz w:val="28"/>
                <w:szCs w:val="28"/>
              </w:rPr>
              <w:t>.</w:t>
            </w:r>
            <w:r w:rsidR="00E619CF">
              <w:rPr>
                <w:sz w:val="28"/>
                <w:szCs w:val="28"/>
              </w:rPr>
              <w:t xml:space="preserve"> Зарисовки с натуры.</w:t>
            </w:r>
          </w:p>
          <w:p w:rsidR="00525810" w:rsidRDefault="00E619CF" w:rsidP="00525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5810">
              <w:rPr>
                <w:sz w:val="28"/>
                <w:szCs w:val="28"/>
              </w:rPr>
              <w:t>КОНТРРЕЛЬЕФ «ПЕРВОБЫТНОЕ ИСКУССТВО НАШЕГО КРАЯ</w:t>
            </w:r>
            <w:proofErr w:type="gramStart"/>
            <w:r w:rsidR="00525810">
              <w:rPr>
                <w:sz w:val="28"/>
                <w:szCs w:val="28"/>
              </w:rPr>
              <w:t>.»</w:t>
            </w:r>
            <w:proofErr w:type="gramEnd"/>
          </w:p>
          <w:p w:rsidR="00E46EB7" w:rsidRDefault="00525810" w:rsidP="00525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в материале. 3-4 этюда.</w:t>
            </w:r>
          </w:p>
          <w:p w:rsidR="00525810" w:rsidRPr="00E64136" w:rsidRDefault="00525810" w:rsidP="00525810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EB7" w:rsidRPr="00EF26BE" w:rsidRDefault="0057139D" w:rsidP="00F958CB">
            <w:pPr>
              <w:snapToGrid w:val="0"/>
              <w:jc w:val="center"/>
            </w:pPr>
            <w:r>
              <w:t>Экскурсия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EB7" w:rsidRPr="00EF26BE" w:rsidRDefault="00525810" w:rsidP="00F958CB">
            <w:pPr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EB7" w:rsidRPr="00EF26BE" w:rsidRDefault="00525810" w:rsidP="00F958CB">
            <w:pPr>
              <w:snapToGrid w:val="0"/>
              <w:jc w:val="center"/>
            </w:pPr>
            <w: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EB7" w:rsidRPr="00EF26BE" w:rsidRDefault="00525810" w:rsidP="00F958CB">
            <w:pPr>
              <w:snapToGrid w:val="0"/>
              <w:jc w:val="center"/>
            </w:pPr>
            <w:r>
              <w:t>6</w:t>
            </w:r>
          </w:p>
        </w:tc>
      </w:tr>
      <w:tr w:rsidR="00E46EB7" w:rsidRPr="00EF26BE" w:rsidTr="001B0D44">
        <w:trPr>
          <w:trHeight w:val="14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EB7" w:rsidRPr="00EF26BE" w:rsidRDefault="0020674A" w:rsidP="00F958CB">
            <w:pPr>
              <w:snapToGrid w:val="0"/>
              <w:jc w:val="center"/>
            </w:pPr>
            <w:r>
              <w:t>2</w:t>
            </w:r>
            <w:r w:rsidR="009205F8">
              <w:t>.</w:t>
            </w:r>
            <w:r w:rsidR="000C6500">
              <w:t>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7EC" w:rsidRDefault="00EA4612" w:rsidP="00F9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НАТУРЫ. </w:t>
            </w:r>
            <w:r w:rsidR="00E46EB7" w:rsidRPr="00E64136">
              <w:rPr>
                <w:sz w:val="28"/>
                <w:szCs w:val="28"/>
              </w:rPr>
              <w:t xml:space="preserve"> Организация объемов по осям. Соблюдение пропорций</w:t>
            </w:r>
          </w:p>
          <w:p w:rsidR="00E46EB7" w:rsidRPr="00E64136" w:rsidRDefault="005607EC" w:rsidP="00F958CB">
            <w:pPr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 xml:space="preserve"> ЭТЮД</w:t>
            </w:r>
            <w:r>
              <w:rPr>
                <w:sz w:val="28"/>
                <w:szCs w:val="28"/>
              </w:rPr>
              <w:t>Ы</w:t>
            </w:r>
            <w:r w:rsidRPr="00E64136">
              <w:rPr>
                <w:sz w:val="28"/>
                <w:szCs w:val="28"/>
              </w:rPr>
              <w:t xml:space="preserve"> гипсового геометрического тела (конуса,</w:t>
            </w:r>
            <w:r w:rsidR="008F3CB1">
              <w:rPr>
                <w:sz w:val="28"/>
                <w:szCs w:val="28"/>
              </w:rPr>
              <w:t xml:space="preserve"> </w:t>
            </w:r>
            <w:r w:rsidR="00F60253">
              <w:rPr>
                <w:sz w:val="28"/>
                <w:szCs w:val="28"/>
              </w:rPr>
              <w:t>цилиндра</w:t>
            </w:r>
            <w:r w:rsidRPr="00E64136">
              <w:rPr>
                <w:sz w:val="28"/>
                <w:szCs w:val="28"/>
              </w:rPr>
              <w:t>)</w:t>
            </w:r>
            <w:r w:rsidR="000C6500">
              <w:rPr>
                <w:sz w:val="28"/>
                <w:szCs w:val="28"/>
              </w:rPr>
              <w:t xml:space="preserve">  4-6</w:t>
            </w:r>
            <w:r>
              <w:rPr>
                <w:sz w:val="28"/>
                <w:szCs w:val="28"/>
              </w:rPr>
              <w:t xml:space="preserve"> </w:t>
            </w:r>
            <w:r w:rsidR="000C6500">
              <w:rPr>
                <w:sz w:val="28"/>
                <w:szCs w:val="28"/>
              </w:rPr>
              <w:t>этюдов</w:t>
            </w:r>
            <w:r w:rsidRPr="00E64136">
              <w:rPr>
                <w:sz w:val="28"/>
                <w:szCs w:val="28"/>
              </w:rPr>
              <w:t>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EB7" w:rsidRPr="00EF26BE" w:rsidRDefault="00E46EB7" w:rsidP="00F958CB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EB7" w:rsidRPr="00EF26BE" w:rsidRDefault="000C6500" w:rsidP="00F958CB">
            <w:pPr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EB7" w:rsidRPr="00EF26BE" w:rsidRDefault="000C6500" w:rsidP="00F958CB">
            <w:pPr>
              <w:snapToGrid w:val="0"/>
              <w:jc w:val="center"/>
            </w:pPr>
            <w: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EB7" w:rsidRPr="00EF26BE" w:rsidRDefault="000C6500" w:rsidP="00F958CB">
            <w:pPr>
              <w:snapToGrid w:val="0"/>
              <w:jc w:val="center"/>
            </w:pPr>
            <w:r>
              <w:t>4</w:t>
            </w:r>
          </w:p>
        </w:tc>
      </w:tr>
      <w:tr w:rsidR="00E37CEB" w:rsidRPr="00EF26BE" w:rsidTr="001B0D44">
        <w:trPr>
          <w:trHeight w:val="14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EB" w:rsidRDefault="009205F8" w:rsidP="00F958CB">
            <w:pPr>
              <w:snapToGrid w:val="0"/>
              <w:jc w:val="center"/>
            </w:pPr>
            <w:r>
              <w:t>2.4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EB" w:rsidRDefault="00E37CEB" w:rsidP="00F9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РАБОТА.</w:t>
            </w:r>
            <w:r w:rsidR="00F60253">
              <w:rPr>
                <w:sz w:val="28"/>
                <w:szCs w:val="28"/>
              </w:rPr>
              <w:t xml:space="preserve"> 2-х плановый</w:t>
            </w:r>
            <w:r w:rsidR="00820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БАРЕЛЬЕФ «</w:t>
            </w:r>
            <w:r w:rsidR="00820464">
              <w:rPr>
                <w:sz w:val="28"/>
                <w:szCs w:val="28"/>
              </w:rPr>
              <w:t>ЕГИПЕТСКИЕ ПИРАМИДЫ»</w:t>
            </w:r>
            <w:r w:rsidR="00820464" w:rsidRPr="00E64136">
              <w:rPr>
                <w:sz w:val="28"/>
                <w:szCs w:val="28"/>
              </w:rPr>
              <w:t xml:space="preserve"> Практическое освоение элементарных законов построения </w:t>
            </w:r>
            <w:r w:rsidR="00820464">
              <w:rPr>
                <w:sz w:val="28"/>
                <w:szCs w:val="28"/>
              </w:rPr>
              <w:t>ба</w:t>
            </w:r>
            <w:r w:rsidR="00820464" w:rsidRPr="00E64136">
              <w:rPr>
                <w:sz w:val="28"/>
                <w:szCs w:val="28"/>
              </w:rPr>
              <w:t>рел</w:t>
            </w:r>
            <w:r w:rsidR="00820464">
              <w:rPr>
                <w:sz w:val="28"/>
                <w:szCs w:val="28"/>
              </w:rPr>
              <w:t>ьефа</w:t>
            </w:r>
            <w:r w:rsidR="000C6500">
              <w:rPr>
                <w:sz w:val="28"/>
                <w:szCs w:val="28"/>
              </w:rPr>
              <w:t xml:space="preserve"> и горельефа</w:t>
            </w:r>
            <w:r w:rsidR="0071007F">
              <w:rPr>
                <w:sz w:val="28"/>
                <w:szCs w:val="28"/>
              </w:rPr>
              <w:t>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EB" w:rsidRPr="00EF26BE" w:rsidRDefault="00E37CEB" w:rsidP="00F958CB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EB" w:rsidRDefault="00820464" w:rsidP="00F958CB">
            <w:pPr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EB" w:rsidRDefault="00820464" w:rsidP="00F958CB">
            <w:pPr>
              <w:snapToGrid w:val="0"/>
              <w:jc w:val="center"/>
            </w:pPr>
            <w: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EB" w:rsidRDefault="00820464" w:rsidP="00F958CB">
            <w:pPr>
              <w:snapToGrid w:val="0"/>
              <w:jc w:val="center"/>
            </w:pPr>
            <w:r>
              <w:t>4</w:t>
            </w:r>
          </w:p>
        </w:tc>
      </w:tr>
      <w:tr w:rsidR="00E46EB7" w:rsidRPr="00EF26BE" w:rsidTr="001B0D44">
        <w:trPr>
          <w:trHeight w:val="14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EB7" w:rsidRPr="00EF26BE" w:rsidRDefault="0020674A" w:rsidP="00F958CB">
            <w:pPr>
              <w:snapToGrid w:val="0"/>
              <w:jc w:val="center"/>
            </w:pPr>
            <w:r>
              <w:lastRenderedPageBreak/>
              <w:t>2</w:t>
            </w:r>
            <w:r w:rsidR="00E46EB7" w:rsidRPr="00EF26BE">
              <w:t>.</w:t>
            </w:r>
            <w:r w:rsidR="00E37CEB">
              <w:t>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EB7" w:rsidRPr="00E64136" w:rsidRDefault="00E46EB7" w:rsidP="00F958CB">
            <w:pPr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E64136">
              <w:rPr>
                <w:sz w:val="28"/>
                <w:szCs w:val="28"/>
              </w:rPr>
              <w:t xml:space="preserve">ПКА КРАТКОВРЕМЕННЫХ ЭТЮДОВ </w:t>
            </w:r>
            <w:r w:rsidR="00936096">
              <w:rPr>
                <w:sz w:val="28"/>
                <w:szCs w:val="28"/>
              </w:rPr>
              <w:t xml:space="preserve">ПТИЦ </w:t>
            </w:r>
            <w:r w:rsidR="003D1735">
              <w:rPr>
                <w:sz w:val="28"/>
                <w:szCs w:val="28"/>
              </w:rPr>
              <w:t>(чучела</w:t>
            </w:r>
            <w:r w:rsidR="008F3CB1">
              <w:rPr>
                <w:sz w:val="28"/>
                <w:szCs w:val="28"/>
              </w:rPr>
              <w:t xml:space="preserve"> птиц: ворона, </w:t>
            </w:r>
            <w:r w:rsidR="00E155BA">
              <w:rPr>
                <w:sz w:val="28"/>
                <w:szCs w:val="28"/>
              </w:rPr>
              <w:t>куропатки</w:t>
            </w:r>
            <w:r w:rsidR="003D1735">
              <w:rPr>
                <w:sz w:val="28"/>
                <w:szCs w:val="28"/>
              </w:rPr>
              <w:t>, глухарь</w:t>
            </w:r>
            <w:r w:rsidRPr="00E64136">
              <w:rPr>
                <w:sz w:val="28"/>
                <w:szCs w:val="28"/>
              </w:rPr>
              <w:t xml:space="preserve"> и др.). Практическое изучение формы. Передача пропорциональных отношений.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EB7" w:rsidRPr="00EF26BE" w:rsidRDefault="00E46EB7" w:rsidP="00F958CB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EB7" w:rsidRPr="00EF26BE" w:rsidRDefault="008503B9" w:rsidP="00F958CB">
            <w:pPr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EB7" w:rsidRPr="00EF26BE" w:rsidRDefault="008503B9" w:rsidP="00F958CB">
            <w:pPr>
              <w:snapToGrid w:val="0"/>
              <w:jc w:val="center"/>
            </w:pPr>
            <w: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EB7" w:rsidRPr="00EF26BE" w:rsidRDefault="008503B9" w:rsidP="00F958CB">
            <w:pPr>
              <w:snapToGrid w:val="0"/>
              <w:jc w:val="center"/>
            </w:pPr>
            <w:r>
              <w:t>6</w:t>
            </w:r>
          </w:p>
        </w:tc>
      </w:tr>
      <w:tr w:rsidR="00E46EB7" w:rsidRPr="00EF26BE" w:rsidTr="001B0D44">
        <w:trPr>
          <w:trHeight w:val="14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EB7" w:rsidRPr="00EF26BE" w:rsidRDefault="0020674A" w:rsidP="00F958CB">
            <w:pPr>
              <w:snapToGrid w:val="0"/>
              <w:jc w:val="center"/>
            </w:pPr>
            <w:r>
              <w:t>2</w:t>
            </w:r>
            <w:r w:rsidR="003D7ACD">
              <w:t>.6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EB7" w:rsidRDefault="00E46EB7" w:rsidP="00F958CB">
            <w:pPr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>НАБРОСКИ С ЖИВОТНЫХ ПО НАБЛЮДЕНИЮ И ПО ПАМЯТИ. Углубление развития наблюдательности за характером поведения животных. Стремление передать характерные позы конкретной породы животных. Использование зарисовок летней практики и по памяти. Выполнение до 5 заданий.</w:t>
            </w:r>
          </w:p>
          <w:p w:rsidR="00E46EB7" w:rsidRPr="00E64136" w:rsidRDefault="00E46EB7" w:rsidP="00F9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  <w:r w:rsidR="0071007F">
              <w:rPr>
                <w:sz w:val="28"/>
                <w:szCs w:val="28"/>
              </w:rPr>
              <w:t xml:space="preserve"> «Дружное семейство».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EB7" w:rsidRPr="00EF26BE" w:rsidRDefault="00E46EB7" w:rsidP="00F958CB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EB7" w:rsidRPr="00EF26BE" w:rsidRDefault="008503B9" w:rsidP="00F958CB">
            <w:pPr>
              <w:snapToGrid w:val="0"/>
              <w:jc w:val="center"/>
            </w:pPr>
            <w:r>
              <w:t>1</w:t>
            </w:r>
            <w:r w:rsidR="0071007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EB7" w:rsidRPr="00EF26BE" w:rsidRDefault="0071007F" w:rsidP="00F958CB">
            <w:pPr>
              <w:snapToGrid w:val="0"/>
              <w:jc w:val="center"/>
            </w:pPr>
            <w: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EB7" w:rsidRPr="00EF26BE" w:rsidRDefault="0071007F" w:rsidP="00F958CB">
            <w:pPr>
              <w:snapToGrid w:val="0"/>
              <w:jc w:val="center"/>
            </w:pPr>
            <w:r>
              <w:t>12</w:t>
            </w:r>
          </w:p>
        </w:tc>
      </w:tr>
      <w:tr w:rsidR="009205F8" w:rsidRPr="00EF26BE" w:rsidTr="001B0D44">
        <w:trPr>
          <w:trHeight w:val="14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F8" w:rsidRPr="00EF26BE" w:rsidRDefault="003D7ACD" w:rsidP="00F958CB">
            <w:pPr>
              <w:snapToGrid w:val="0"/>
              <w:jc w:val="center"/>
            </w:pPr>
            <w:r>
              <w:t>2.7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F8" w:rsidRPr="00E64136" w:rsidRDefault="009205F8" w:rsidP="003D7ACD">
            <w:pPr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>ЛЕПКА</w:t>
            </w:r>
            <w:r>
              <w:rPr>
                <w:sz w:val="28"/>
                <w:szCs w:val="28"/>
              </w:rPr>
              <w:t xml:space="preserve"> ИЗ ПЛАСТА И </w:t>
            </w:r>
            <w:proofErr w:type="gramStart"/>
            <w:r>
              <w:rPr>
                <w:sz w:val="28"/>
                <w:szCs w:val="28"/>
              </w:rPr>
              <w:t>ЖГУТА</w:t>
            </w:r>
            <w:proofErr w:type="gramEnd"/>
            <w:r>
              <w:rPr>
                <w:sz w:val="28"/>
                <w:szCs w:val="28"/>
              </w:rPr>
              <w:t xml:space="preserve"> различных  по форме  сосудов скифов</w:t>
            </w:r>
            <w:r w:rsidRPr="00E641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Зооморфные мотивы (олень, лев,</w:t>
            </w:r>
            <w:r w:rsidR="003D7A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орёл) скифских предметов быта. </w:t>
            </w:r>
            <w:proofErr w:type="spellStart"/>
            <w:r>
              <w:rPr>
                <w:sz w:val="28"/>
                <w:szCs w:val="28"/>
              </w:rPr>
              <w:t>Налепные</w:t>
            </w:r>
            <w:proofErr w:type="spellEnd"/>
            <w:r>
              <w:rPr>
                <w:sz w:val="28"/>
                <w:szCs w:val="28"/>
              </w:rPr>
              <w:t xml:space="preserve"> детали  в форме стилизованных животных и птиц.</w:t>
            </w:r>
            <w:r w:rsidR="003D7A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Соблюдение пропорций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передача формы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5F8" w:rsidRPr="00EF26BE" w:rsidRDefault="009205F8" w:rsidP="003D7AC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05F8" w:rsidRPr="00EF26BE" w:rsidRDefault="009205F8" w:rsidP="003D7ACD">
            <w:pPr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F8" w:rsidRPr="00EF26BE" w:rsidRDefault="009205F8" w:rsidP="003D7ACD">
            <w:pPr>
              <w:snapToGrid w:val="0"/>
              <w:jc w:val="center"/>
            </w:pPr>
            <w: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F8" w:rsidRPr="00EF26BE" w:rsidRDefault="009205F8" w:rsidP="003D7ACD">
            <w:pPr>
              <w:snapToGrid w:val="0"/>
              <w:jc w:val="center"/>
            </w:pPr>
            <w:r>
              <w:t>6</w:t>
            </w:r>
          </w:p>
        </w:tc>
      </w:tr>
      <w:tr w:rsidR="009205F8" w:rsidRPr="00EF26BE" w:rsidTr="001B0D44">
        <w:trPr>
          <w:trHeight w:val="14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F8" w:rsidRPr="00EF26BE" w:rsidRDefault="009205F8" w:rsidP="00F958CB">
            <w:pPr>
              <w:snapToGrid w:val="0"/>
              <w:jc w:val="center"/>
            </w:pPr>
            <w:r w:rsidRPr="00EF26BE">
              <w:t>2.</w:t>
            </w:r>
            <w:r w:rsidR="008033ED">
              <w:t>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F8" w:rsidRPr="00AD70D8" w:rsidRDefault="009205F8" w:rsidP="00F9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СТИЛИЗАЦИЯ</w:t>
            </w:r>
            <w:r w:rsidRPr="00E64136">
              <w:rPr>
                <w:sz w:val="28"/>
                <w:szCs w:val="28"/>
              </w:rPr>
              <w:t xml:space="preserve"> ЖИВОТНОГО </w:t>
            </w:r>
            <w:r>
              <w:rPr>
                <w:sz w:val="28"/>
                <w:szCs w:val="28"/>
              </w:rPr>
              <w:t>И ПТИЦ</w:t>
            </w:r>
            <w:r w:rsidRPr="00E6413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Конь и птиц</w:t>
            </w:r>
            <w:r w:rsidR="003D7ACD">
              <w:rPr>
                <w:sz w:val="28"/>
                <w:szCs w:val="28"/>
              </w:rPr>
              <w:t>а в древне - русской символике</w:t>
            </w:r>
            <w:r w:rsidR="00567943">
              <w:rPr>
                <w:sz w:val="28"/>
                <w:szCs w:val="28"/>
              </w:rPr>
              <w:t xml:space="preserve">. </w:t>
            </w:r>
          </w:p>
          <w:p w:rsidR="009205F8" w:rsidRDefault="009205F8" w:rsidP="00F9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зарисовки.</w:t>
            </w:r>
          </w:p>
          <w:p w:rsidR="009205F8" w:rsidRPr="00D44B08" w:rsidRDefault="009205F8" w:rsidP="00F9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птицы или коня из пласта с применением приёма сквозного прорезывания.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5F8" w:rsidRPr="00EF26BE" w:rsidRDefault="009205F8" w:rsidP="00F958CB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05F8" w:rsidRPr="00EF26BE" w:rsidRDefault="009205F8" w:rsidP="00F958CB">
            <w:pPr>
              <w:snapToGrid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F8" w:rsidRPr="00EF26BE" w:rsidRDefault="009205F8" w:rsidP="00F958CB">
            <w:pPr>
              <w:snapToGrid w:val="0"/>
              <w:jc w:val="center"/>
            </w:pPr>
            <w: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F8" w:rsidRPr="00EF26BE" w:rsidRDefault="009205F8" w:rsidP="00F958CB">
            <w:pPr>
              <w:snapToGrid w:val="0"/>
              <w:jc w:val="center"/>
            </w:pPr>
            <w:r>
              <w:t>8</w:t>
            </w:r>
          </w:p>
        </w:tc>
      </w:tr>
      <w:tr w:rsidR="009205F8" w:rsidRPr="00EF26BE" w:rsidTr="001B0D44">
        <w:trPr>
          <w:trHeight w:val="14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F8" w:rsidRPr="00EF26BE" w:rsidRDefault="009205F8" w:rsidP="00F958CB">
            <w:pPr>
              <w:snapToGrid w:val="0"/>
              <w:jc w:val="center"/>
            </w:pPr>
            <w:r w:rsidRPr="00EF26BE">
              <w:t>2.</w:t>
            </w:r>
            <w:r w:rsidR="008033ED">
              <w:t>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F8" w:rsidRPr="00E64136" w:rsidRDefault="009205F8" w:rsidP="00F9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7943">
              <w:rPr>
                <w:sz w:val="28"/>
                <w:szCs w:val="28"/>
              </w:rPr>
              <w:t>ПОСЕЩЕНИЕ ВЫСТАВКИ ДЕКОРАТИВНО -</w:t>
            </w:r>
            <w:r w:rsidR="003D7ACD">
              <w:rPr>
                <w:sz w:val="28"/>
                <w:szCs w:val="28"/>
              </w:rPr>
              <w:t xml:space="preserve"> ПРИКЛАДНОГО ТВОРЧЕСТВА с последующим обсуждением</w:t>
            </w:r>
            <w:r w:rsidR="007116D8">
              <w:rPr>
                <w:sz w:val="28"/>
                <w:szCs w:val="28"/>
              </w:rPr>
              <w:t>(или просмотр видеозаписи  «В</w:t>
            </w:r>
            <w:r>
              <w:rPr>
                <w:sz w:val="28"/>
                <w:szCs w:val="28"/>
              </w:rPr>
              <w:t xml:space="preserve">ыставка в </w:t>
            </w:r>
            <w:r w:rsidR="00D92A2E">
              <w:rPr>
                <w:sz w:val="28"/>
                <w:szCs w:val="28"/>
              </w:rPr>
              <w:t xml:space="preserve">Государственном центре народного творчества </w:t>
            </w:r>
            <w:proofErr w:type="spellStart"/>
            <w:r w:rsidR="00D92A2E">
              <w:rPr>
                <w:sz w:val="28"/>
                <w:szCs w:val="28"/>
              </w:rPr>
              <w:t>г</w:t>
            </w:r>
            <w:proofErr w:type="gramStart"/>
            <w:r w:rsidR="00D92A2E">
              <w:rPr>
                <w:sz w:val="28"/>
                <w:szCs w:val="28"/>
              </w:rPr>
              <w:t>.К</w:t>
            </w:r>
            <w:proofErr w:type="gramEnd"/>
            <w:r w:rsidR="00D92A2E">
              <w:rPr>
                <w:sz w:val="28"/>
                <w:szCs w:val="28"/>
              </w:rPr>
              <w:t>расноярск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92A2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ГЦНТ)</w:t>
            </w:r>
            <w:r w:rsidR="007116D8">
              <w:rPr>
                <w:sz w:val="28"/>
                <w:szCs w:val="28"/>
              </w:rPr>
              <w:t>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5F8" w:rsidRPr="00EF26BE" w:rsidRDefault="009205F8" w:rsidP="00F958CB">
            <w:pPr>
              <w:snapToGrid w:val="0"/>
              <w:jc w:val="center"/>
            </w:pPr>
            <w:r w:rsidRPr="00EF26BE">
              <w:t>Урок</w:t>
            </w:r>
            <w:r>
              <w:t xml:space="preserve"> - экскурсия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05F8" w:rsidRPr="00EF26BE" w:rsidRDefault="009205F8" w:rsidP="00F958CB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F8" w:rsidRPr="00EF26BE" w:rsidRDefault="009205F8" w:rsidP="00F958CB">
            <w:pPr>
              <w:snapToGrid w:val="0"/>
              <w:jc w:val="center"/>
            </w:pPr>
            <w: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F8" w:rsidRPr="00EF26BE" w:rsidRDefault="009205F8" w:rsidP="00F958CB">
            <w:pPr>
              <w:snapToGrid w:val="0"/>
              <w:jc w:val="center"/>
            </w:pPr>
            <w:r>
              <w:t>2</w:t>
            </w:r>
          </w:p>
        </w:tc>
      </w:tr>
      <w:tr w:rsidR="009205F8" w:rsidRPr="00EF26BE" w:rsidTr="001B0D44">
        <w:trPr>
          <w:trHeight w:val="14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F8" w:rsidRPr="00EF26BE" w:rsidRDefault="009205F8" w:rsidP="00F958CB">
            <w:pPr>
              <w:snapToGrid w:val="0"/>
              <w:jc w:val="center"/>
            </w:pPr>
            <w:r w:rsidRPr="00EF26BE">
              <w:t>2.</w:t>
            </w:r>
            <w:r w:rsidR="008033ED">
              <w:t>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F8" w:rsidRPr="00E64136" w:rsidRDefault="009205F8" w:rsidP="00F958CB">
            <w:pPr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>ДЕКОРАТИВНАЯ КОМПОЗИЦИЯ.</w:t>
            </w:r>
            <w:r>
              <w:rPr>
                <w:sz w:val="28"/>
                <w:szCs w:val="28"/>
              </w:rPr>
              <w:t xml:space="preserve"> СЛАВЯНСКАЯ СИМВОЛИКА В</w:t>
            </w:r>
            <w:r w:rsidRPr="00E641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РУССКОЙ НАРОДНОЙ ИГРУШКЕ</w:t>
            </w:r>
            <w:r w:rsidRPr="00E64136">
              <w:rPr>
                <w:sz w:val="28"/>
                <w:szCs w:val="28"/>
              </w:rPr>
              <w:t>.</w:t>
            </w:r>
          </w:p>
          <w:p w:rsidR="009205F8" w:rsidRPr="00E64136" w:rsidRDefault="009205F8" w:rsidP="00F958CB">
            <w:pPr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 xml:space="preserve">Углубление </w:t>
            </w:r>
            <w:proofErr w:type="gramStart"/>
            <w:r w:rsidRPr="00E64136">
              <w:rPr>
                <w:sz w:val="28"/>
                <w:szCs w:val="28"/>
              </w:rPr>
              <w:t>пройденного</w:t>
            </w:r>
            <w:proofErr w:type="gramEnd"/>
            <w:r w:rsidRPr="00E64136">
              <w:rPr>
                <w:sz w:val="28"/>
                <w:szCs w:val="28"/>
              </w:rPr>
              <w:t xml:space="preserve"> в первом классе (</w:t>
            </w:r>
            <w:r w:rsidR="00AA24B8">
              <w:rPr>
                <w:sz w:val="28"/>
                <w:szCs w:val="28"/>
              </w:rPr>
              <w:t>Каргополь</w:t>
            </w:r>
            <w:r w:rsidRPr="00E64136">
              <w:rPr>
                <w:sz w:val="28"/>
                <w:szCs w:val="28"/>
              </w:rPr>
              <w:t>, Филимоново</w:t>
            </w:r>
            <w:r w:rsidR="00AA24B8">
              <w:rPr>
                <w:sz w:val="28"/>
                <w:szCs w:val="28"/>
              </w:rPr>
              <w:t xml:space="preserve">, </w:t>
            </w:r>
            <w:proofErr w:type="spellStart"/>
            <w:r w:rsidR="00AA24B8">
              <w:rPr>
                <w:sz w:val="28"/>
                <w:szCs w:val="28"/>
              </w:rPr>
              <w:t>Пермогорская</w:t>
            </w:r>
            <w:proofErr w:type="spellEnd"/>
            <w:r w:rsidR="00AA24B8">
              <w:rPr>
                <w:sz w:val="28"/>
                <w:szCs w:val="28"/>
              </w:rPr>
              <w:t xml:space="preserve"> роспись, Дымковская игрушка</w:t>
            </w:r>
            <w:r w:rsidRPr="00E64136">
              <w:rPr>
                <w:sz w:val="28"/>
                <w:szCs w:val="28"/>
              </w:rPr>
              <w:t>).</w:t>
            </w:r>
          </w:p>
          <w:p w:rsidR="009205F8" w:rsidRPr="00E64136" w:rsidRDefault="009205F8" w:rsidP="00F958CB">
            <w:pPr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>На основе народной игрушки придумывание своей</w:t>
            </w:r>
            <w:r>
              <w:rPr>
                <w:sz w:val="28"/>
                <w:szCs w:val="28"/>
              </w:rPr>
              <w:t xml:space="preserve"> композиции.  Ц</w:t>
            </w:r>
            <w:r w:rsidRPr="00E64136">
              <w:rPr>
                <w:sz w:val="28"/>
                <w:szCs w:val="28"/>
              </w:rPr>
              <w:t>ельность формы. Использование пре</w:t>
            </w:r>
            <w:r>
              <w:rPr>
                <w:sz w:val="28"/>
                <w:szCs w:val="28"/>
              </w:rPr>
              <w:t>дварительных эскизов, зарисовок</w:t>
            </w:r>
            <w:r w:rsidRPr="00E64136">
              <w:rPr>
                <w:sz w:val="28"/>
                <w:szCs w:val="28"/>
              </w:rPr>
              <w:t xml:space="preserve"> орнамента. Соблюдение технологий изготовления.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5F8" w:rsidRPr="00EF26BE" w:rsidRDefault="009205F8" w:rsidP="00F958CB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05F8" w:rsidRPr="00EF26BE" w:rsidRDefault="009205F8" w:rsidP="00F958CB">
            <w:pPr>
              <w:snapToGrid w:val="0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F8" w:rsidRPr="00EF26BE" w:rsidRDefault="009205F8" w:rsidP="00F958CB">
            <w:pPr>
              <w:snapToGrid w:val="0"/>
              <w:jc w:val="center"/>
            </w:pPr>
            <w: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F8" w:rsidRPr="00EF26BE" w:rsidRDefault="009205F8" w:rsidP="00F958CB">
            <w:pPr>
              <w:snapToGrid w:val="0"/>
              <w:jc w:val="center"/>
            </w:pPr>
            <w:r>
              <w:t>1</w:t>
            </w:r>
            <w:r w:rsidRPr="00EF26BE">
              <w:t>2</w:t>
            </w:r>
          </w:p>
        </w:tc>
      </w:tr>
      <w:tr w:rsidR="009205F8" w:rsidRPr="00EF26BE" w:rsidTr="001B0D44">
        <w:trPr>
          <w:trHeight w:val="14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F8" w:rsidRPr="00EF26BE" w:rsidRDefault="009205F8" w:rsidP="00F958CB">
            <w:pPr>
              <w:snapToGrid w:val="0"/>
              <w:jc w:val="center"/>
            </w:pPr>
            <w:r w:rsidRPr="00EF26BE">
              <w:t>2.</w:t>
            </w:r>
            <w:r w:rsidR="008033ED">
              <w:t>11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DF" w:rsidRDefault="009205F8" w:rsidP="008A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СЛАВЯНСКОЙ </w:t>
            </w:r>
            <w:r>
              <w:rPr>
                <w:sz w:val="28"/>
                <w:szCs w:val="28"/>
              </w:rPr>
              <w:lastRenderedPageBreak/>
              <w:t>СИМВОЛИКИ в резьбе по дереву. Изучение творчества местных резчиков по дереву. Этюды, зарисовки.</w:t>
            </w:r>
          </w:p>
          <w:p w:rsidR="008A30DF" w:rsidRDefault="009205F8" w:rsidP="008A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30DF">
              <w:rPr>
                <w:sz w:val="28"/>
                <w:szCs w:val="28"/>
              </w:rPr>
              <w:t>КОНТРОЛЬНАЯ</w:t>
            </w:r>
            <w:r w:rsidR="008A30DF" w:rsidRPr="00E64136">
              <w:rPr>
                <w:sz w:val="28"/>
                <w:szCs w:val="28"/>
              </w:rPr>
              <w:t xml:space="preserve"> </w:t>
            </w:r>
            <w:r w:rsidR="008A30DF">
              <w:rPr>
                <w:sz w:val="28"/>
                <w:szCs w:val="28"/>
              </w:rPr>
              <w:t>РАБОТА.  Д</w:t>
            </w:r>
            <w:r w:rsidR="008A30DF" w:rsidRPr="00E64136">
              <w:rPr>
                <w:sz w:val="28"/>
                <w:szCs w:val="28"/>
              </w:rPr>
              <w:t>екоративный р</w:t>
            </w:r>
            <w:r w:rsidR="008A30DF">
              <w:rPr>
                <w:sz w:val="28"/>
                <w:szCs w:val="28"/>
              </w:rPr>
              <w:t>ельеф на тему «Русское деревянное зодчество</w:t>
            </w:r>
            <w:r w:rsidR="008A30DF" w:rsidRPr="00E64136">
              <w:rPr>
                <w:sz w:val="28"/>
                <w:szCs w:val="28"/>
              </w:rPr>
              <w:t>» или «Сказочны</w:t>
            </w:r>
            <w:r w:rsidR="008A30DF">
              <w:rPr>
                <w:sz w:val="28"/>
                <w:szCs w:val="28"/>
              </w:rPr>
              <w:t>й терем», «Тере</w:t>
            </w:r>
            <w:proofErr w:type="gramStart"/>
            <w:r w:rsidR="008A30DF">
              <w:rPr>
                <w:sz w:val="28"/>
                <w:szCs w:val="28"/>
              </w:rPr>
              <w:t>м-</w:t>
            </w:r>
            <w:proofErr w:type="gramEnd"/>
            <w:r w:rsidR="008A30DF">
              <w:rPr>
                <w:sz w:val="28"/>
                <w:szCs w:val="28"/>
              </w:rPr>
              <w:t xml:space="preserve"> теремок»</w:t>
            </w:r>
          </w:p>
          <w:p w:rsidR="009205F8" w:rsidRPr="00E64136" w:rsidRDefault="008A30DF" w:rsidP="008A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Использование натур</w:t>
            </w:r>
            <w:r w:rsidRPr="00E64136">
              <w:rPr>
                <w:sz w:val="28"/>
                <w:szCs w:val="28"/>
              </w:rPr>
              <w:t>ных зарисовок. Отбор элементов. Лепка в глине. Применение знаний и умений, полученных за год.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5F8" w:rsidRPr="00EF26BE" w:rsidRDefault="009205F8" w:rsidP="00F958CB">
            <w:pPr>
              <w:snapToGrid w:val="0"/>
              <w:jc w:val="center"/>
            </w:pPr>
            <w:r w:rsidRPr="00EF26BE">
              <w:lastRenderedPageBreak/>
              <w:t>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05F8" w:rsidRPr="00EF26BE" w:rsidRDefault="008033ED" w:rsidP="00F958CB">
            <w:pPr>
              <w:snapToGrid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F8" w:rsidRPr="00EF26BE" w:rsidRDefault="008033ED" w:rsidP="00F958CB">
            <w:pPr>
              <w:snapToGrid w:val="0"/>
              <w:jc w:val="center"/>
            </w:pPr>
            <w: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F8" w:rsidRPr="00EF26BE" w:rsidRDefault="008033ED" w:rsidP="00F958CB">
            <w:pPr>
              <w:snapToGrid w:val="0"/>
              <w:jc w:val="center"/>
            </w:pPr>
            <w:r>
              <w:t>8</w:t>
            </w:r>
          </w:p>
        </w:tc>
      </w:tr>
      <w:tr w:rsidR="00513094" w:rsidRPr="00EF26BE" w:rsidTr="0004004C">
        <w:tc>
          <w:tcPr>
            <w:tcW w:w="1070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04C" w:rsidRDefault="0004004C" w:rsidP="0004004C">
            <w:pPr>
              <w:snapToGrid w:val="0"/>
              <w:spacing w:line="276" w:lineRule="auto"/>
              <w:rPr>
                <w:b/>
                <w:caps/>
              </w:rPr>
            </w:pPr>
          </w:p>
          <w:p w:rsidR="00513094" w:rsidRPr="00933A32" w:rsidRDefault="000002CA" w:rsidP="00F958CB">
            <w:pPr>
              <w:snapToGrid w:val="0"/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3</w:t>
            </w:r>
            <w:r w:rsidR="008667A0">
              <w:rPr>
                <w:b/>
                <w:caps/>
              </w:rPr>
              <w:t xml:space="preserve"> </w:t>
            </w:r>
            <w:r w:rsidR="00513094" w:rsidRPr="00EF26BE">
              <w:rPr>
                <w:b/>
                <w:caps/>
              </w:rPr>
              <w:t>год обучения</w:t>
            </w:r>
          </w:p>
          <w:tbl>
            <w:tblPr>
              <w:tblW w:w="11289" w:type="dxa"/>
              <w:tblLayout w:type="fixed"/>
              <w:tblLook w:val="0000" w:firstRow="0" w:lastRow="0" w:firstColumn="0" w:lastColumn="0" w:noHBand="0" w:noVBand="0"/>
            </w:tblPr>
            <w:tblGrid>
              <w:gridCol w:w="754"/>
              <w:gridCol w:w="5625"/>
              <w:gridCol w:w="993"/>
              <w:gridCol w:w="1134"/>
              <w:gridCol w:w="1037"/>
              <w:gridCol w:w="1746"/>
            </w:tblGrid>
            <w:tr w:rsidR="00513094" w:rsidRPr="00EF26BE" w:rsidTr="00D841E1">
              <w:trPr>
                <w:trHeight w:val="144"/>
              </w:trPr>
              <w:tc>
                <w:tcPr>
                  <w:tcW w:w="7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Pr="00EF26BE" w:rsidRDefault="00513094" w:rsidP="00F958CB">
                  <w:pPr>
                    <w:snapToGrid w:val="0"/>
                    <w:jc w:val="center"/>
                  </w:pPr>
                  <w:r w:rsidRPr="00EF26BE">
                    <w:t>№</w:t>
                  </w:r>
                </w:p>
              </w:tc>
              <w:tc>
                <w:tcPr>
                  <w:tcW w:w="56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Pr="00EF26BE" w:rsidRDefault="00513094" w:rsidP="00F958CB">
                  <w:pPr>
                    <w:snapToGrid w:val="0"/>
                    <w:jc w:val="center"/>
                  </w:pPr>
                  <w:r w:rsidRPr="00EF26BE">
                    <w:t>Наименование раздела, темы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Default="00513094" w:rsidP="00F958CB">
                  <w:pPr>
                    <w:snapToGrid w:val="0"/>
                    <w:jc w:val="center"/>
                  </w:pPr>
                  <w:r w:rsidRPr="00EF26BE">
                    <w:t xml:space="preserve">Вид </w:t>
                  </w:r>
                </w:p>
                <w:p w:rsidR="00513094" w:rsidRPr="00EF26BE" w:rsidRDefault="00513094" w:rsidP="00F958CB">
                  <w:pPr>
                    <w:snapToGrid w:val="0"/>
                    <w:jc w:val="center"/>
                  </w:pPr>
                  <w:proofErr w:type="gramStart"/>
                  <w:r w:rsidRPr="00EF26BE">
                    <w:t>Учеб</w:t>
                  </w:r>
                  <w:r>
                    <w:t>-</w:t>
                  </w:r>
                  <w:proofErr w:type="spellStart"/>
                  <w:r w:rsidRPr="00EF26BE">
                    <w:t>ного</w:t>
                  </w:r>
                  <w:proofErr w:type="spellEnd"/>
                  <w:proofErr w:type="gramEnd"/>
                  <w:r w:rsidRPr="00EF26BE">
                    <w:t xml:space="preserve"> </w:t>
                  </w:r>
                  <w:proofErr w:type="spellStart"/>
                  <w:r w:rsidRPr="00EF26BE">
                    <w:t>заня</w:t>
                  </w:r>
                  <w:r>
                    <w:t>-</w:t>
                  </w:r>
                  <w:r w:rsidRPr="00EF26BE">
                    <w:t>тия</w:t>
                  </w:r>
                  <w:proofErr w:type="spellEnd"/>
                </w:p>
              </w:tc>
              <w:tc>
                <w:tcPr>
                  <w:tcW w:w="391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71535" w:rsidRDefault="00513094" w:rsidP="00F958CB">
                  <w:pPr>
                    <w:snapToGrid w:val="0"/>
                    <w:jc w:val="center"/>
                  </w:pPr>
                  <w:r w:rsidRPr="00EF26BE">
                    <w:t xml:space="preserve">Общий объем времени </w:t>
                  </w:r>
                </w:p>
                <w:p w:rsidR="00513094" w:rsidRPr="00EF26BE" w:rsidRDefault="00513094" w:rsidP="00F958CB">
                  <w:pPr>
                    <w:snapToGrid w:val="0"/>
                    <w:jc w:val="center"/>
                  </w:pPr>
                  <w:r w:rsidRPr="00EF26BE">
                    <w:t>в часах</w:t>
                  </w:r>
                </w:p>
              </w:tc>
            </w:tr>
            <w:tr w:rsidR="00040D14" w:rsidRPr="00EF26BE" w:rsidTr="00D841E1">
              <w:trPr>
                <w:trHeight w:val="144"/>
              </w:trPr>
              <w:tc>
                <w:tcPr>
                  <w:tcW w:w="7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Pr="00EF26BE" w:rsidRDefault="00513094" w:rsidP="00F958CB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Pr="00EF26BE" w:rsidRDefault="00513094" w:rsidP="00F958CB">
                  <w:pPr>
                    <w:snapToGrid w:val="0"/>
                    <w:jc w:val="center"/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Pr="00EF26BE" w:rsidRDefault="00513094" w:rsidP="00F958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Pr="00165304" w:rsidRDefault="00513094" w:rsidP="00F958CB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165304">
                    <w:rPr>
                      <w:sz w:val="22"/>
                      <w:szCs w:val="22"/>
                    </w:rPr>
                    <w:t>Максимальная учебная нагрузка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Pr="00165304" w:rsidRDefault="00513094" w:rsidP="00F958CB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165304">
                    <w:rPr>
                      <w:sz w:val="22"/>
                      <w:szCs w:val="22"/>
                    </w:rPr>
                    <w:t>Самостоятель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Pr="00165304">
                    <w:rPr>
                      <w:sz w:val="22"/>
                      <w:szCs w:val="22"/>
                    </w:rPr>
                    <w:t>ная</w:t>
                  </w:r>
                  <w:proofErr w:type="spellEnd"/>
                  <w:proofErr w:type="gramEnd"/>
                  <w:r w:rsidRPr="00165304">
                    <w:rPr>
                      <w:sz w:val="22"/>
                      <w:szCs w:val="22"/>
                    </w:rPr>
                    <w:t xml:space="preserve"> работа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71535" w:rsidRDefault="00513094" w:rsidP="00040D14">
                  <w:pPr>
                    <w:snapToGrid w:val="0"/>
                    <w:rPr>
                      <w:sz w:val="22"/>
                      <w:szCs w:val="22"/>
                    </w:rPr>
                  </w:pPr>
                  <w:r w:rsidRPr="00165304">
                    <w:rPr>
                      <w:sz w:val="22"/>
                      <w:szCs w:val="22"/>
                    </w:rPr>
                    <w:t>Аудитор</w:t>
                  </w:r>
                </w:p>
                <w:p w:rsidR="00513094" w:rsidRPr="00165304" w:rsidRDefault="00513094" w:rsidP="00040D14">
                  <w:pPr>
                    <w:snapToGrid w:val="0"/>
                    <w:rPr>
                      <w:sz w:val="22"/>
                      <w:szCs w:val="22"/>
                    </w:rPr>
                  </w:pPr>
                  <w:proofErr w:type="spellStart"/>
                  <w:r w:rsidRPr="00165304">
                    <w:rPr>
                      <w:sz w:val="22"/>
                      <w:szCs w:val="22"/>
                    </w:rPr>
                    <w:t>ные</w:t>
                  </w:r>
                  <w:proofErr w:type="spellEnd"/>
                  <w:r w:rsidRPr="00165304">
                    <w:rPr>
                      <w:sz w:val="22"/>
                      <w:szCs w:val="22"/>
                    </w:rPr>
                    <w:t xml:space="preserve"> занятия</w:t>
                  </w:r>
                </w:p>
              </w:tc>
            </w:tr>
            <w:tr w:rsidR="00040D14" w:rsidRPr="00EF26BE" w:rsidTr="00D841E1">
              <w:trPr>
                <w:trHeight w:val="144"/>
              </w:trPr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Pr="00EF26BE" w:rsidRDefault="00513094" w:rsidP="00F958CB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Pr="00EF26BE" w:rsidRDefault="00513094" w:rsidP="00F958CB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Pr="00EF26BE" w:rsidRDefault="00513094" w:rsidP="00F958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Pr="00D3756E" w:rsidRDefault="001B0D44" w:rsidP="00F958CB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Pr="00D3756E" w:rsidRDefault="001B0D44" w:rsidP="00F958CB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094" w:rsidRPr="00D3756E" w:rsidRDefault="00040D14" w:rsidP="00040D14">
                  <w:pPr>
                    <w:snapToGrid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1B0D44">
                    <w:rPr>
                      <w:b/>
                    </w:rPr>
                    <w:t>66</w:t>
                  </w:r>
                </w:p>
              </w:tc>
            </w:tr>
            <w:tr w:rsidR="00301BA2" w:rsidRPr="00EF26BE" w:rsidTr="001F14B8">
              <w:trPr>
                <w:trHeight w:val="1833"/>
              </w:trPr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8667A0" w:rsidP="00F958CB">
                  <w:pPr>
                    <w:snapToGrid w:val="0"/>
                    <w:jc w:val="center"/>
                  </w:pPr>
                  <w:r>
                    <w:t>3</w:t>
                  </w:r>
                  <w:r w:rsidR="00301BA2" w:rsidRPr="00EF26BE">
                    <w:t>.1</w:t>
                  </w:r>
                </w:p>
              </w:tc>
              <w:tc>
                <w:tcPr>
                  <w:tcW w:w="5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714C0" w:rsidRPr="00E64136" w:rsidRDefault="00193741" w:rsidP="00C714C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ИЗУЧЕНИЕ ПРОПОРЦИЙ ФИГУРЫ ЧЕЛОВЕКА.</w:t>
                  </w:r>
                  <w:r w:rsidR="00C714C0" w:rsidRPr="00E64136">
                    <w:rPr>
                      <w:sz w:val="28"/>
                      <w:szCs w:val="28"/>
                    </w:rPr>
                    <w:t xml:space="preserve"> КРАТКОВРЕ</w:t>
                  </w:r>
                  <w:r w:rsidR="00C714C0">
                    <w:rPr>
                      <w:sz w:val="28"/>
                      <w:szCs w:val="28"/>
                    </w:rPr>
                    <w:t>МЕННЫЕ НАБРОСКИ</w:t>
                  </w:r>
                  <w:r w:rsidR="006C1F07">
                    <w:rPr>
                      <w:sz w:val="28"/>
                      <w:szCs w:val="28"/>
                    </w:rPr>
                    <w:t xml:space="preserve"> </w:t>
                  </w:r>
                  <w:r w:rsidR="00C714C0">
                    <w:rPr>
                      <w:sz w:val="28"/>
                      <w:szCs w:val="28"/>
                    </w:rPr>
                    <w:t xml:space="preserve"> ФИГУРЫ ЧЕЛОВЕКА В ДВИЖЕНИИ.</w:t>
                  </w:r>
                </w:p>
                <w:p w:rsidR="00301BA2" w:rsidRPr="0000752B" w:rsidRDefault="00C714C0" w:rsidP="00F958CB">
                  <w:pPr>
                    <w:rPr>
                      <w:sz w:val="28"/>
                      <w:szCs w:val="28"/>
                    </w:rPr>
                  </w:pPr>
                  <w:r w:rsidRPr="00E64136">
                    <w:rPr>
                      <w:sz w:val="28"/>
                      <w:szCs w:val="28"/>
                    </w:rPr>
                    <w:t>Выполнение набросков друг с друга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Default="00301BA2" w:rsidP="00F958CB">
                  <w:pPr>
                    <w:snapToGrid w:val="0"/>
                    <w:jc w:val="center"/>
                  </w:pPr>
                  <w:r w:rsidRPr="00EF26BE">
                    <w:t>Урок</w:t>
                  </w:r>
                </w:p>
                <w:p w:rsidR="0066121D" w:rsidRDefault="0066121D" w:rsidP="00F958CB">
                  <w:pPr>
                    <w:snapToGrid w:val="0"/>
                    <w:jc w:val="center"/>
                  </w:pPr>
                </w:p>
                <w:p w:rsidR="0066121D" w:rsidRDefault="0066121D" w:rsidP="00F958CB">
                  <w:pPr>
                    <w:snapToGrid w:val="0"/>
                    <w:jc w:val="center"/>
                  </w:pPr>
                  <w:r>
                    <w:t xml:space="preserve">Урок </w:t>
                  </w:r>
                  <w:proofErr w:type="gramStart"/>
                  <w:r>
                    <w:t>–п</w:t>
                  </w:r>
                  <w:proofErr w:type="gramEnd"/>
                  <w:r>
                    <w:t>росмотр видео</w:t>
                  </w:r>
                </w:p>
                <w:p w:rsidR="0066121D" w:rsidRPr="00EF26BE" w:rsidRDefault="0066121D" w:rsidP="001F14B8">
                  <w:pPr>
                    <w:snapToGrid w:val="0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5A0F26" w:rsidP="00F958CB">
                  <w:pPr>
                    <w:snapToGrid w:val="0"/>
                    <w:jc w:val="center"/>
                  </w:pPr>
                  <w:r>
                    <w:t>12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5A0F26" w:rsidP="00F958CB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1BA2" w:rsidRPr="00EF26BE" w:rsidRDefault="005A0F26" w:rsidP="00F958CB">
                  <w:pPr>
                    <w:snapToGrid w:val="0"/>
                    <w:jc w:val="center"/>
                  </w:pPr>
                  <w:r>
                    <w:t>8</w:t>
                  </w:r>
                </w:p>
              </w:tc>
            </w:tr>
            <w:tr w:rsidR="00301BA2" w:rsidRPr="00EF26BE" w:rsidTr="00D841E1">
              <w:trPr>
                <w:trHeight w:val="144"/>
              </w:trPr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8667A0" w:rsidP="00F958CB">
                  <w:pPr>
                    <w:snapToGrid w:val="0"/>
                    <w:jc w:val="center"/>
                  </w:pPr>
                  <w:r>
                    <w:t>3</w:t>
                  </w:r>
                  <w:r w:rsidR="00301BA2" w:rsidRPr="00EF26BE">
                    <w:t>.2</w:t>
                  </w:r>
                </w:p>
              </w:tc>
              <w:tc>
                <w:tcPr>
                  <w:tcW w:w="5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A0329" w:rsidRDefault="006A0329" w:rsidP="006A032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Изображение фигуры человека в рельефе.</w:t>
                  </w:r>
                </w:p>
                <w:p w:rsidR="006A0329" w:rsidRPr="00E64136" w:rsidRDefault="006A0329" w:rsidP="006A0329">
                  <w:pPr>
                    <w:rPr>
                      <w:sz w:val="28"/>
                      <w:szCs w:val="28"/>
                    </w:rPr>
                  </w:pPr>
                  <w:r w:rsidRPr="00E64136">
                    <w:rPr>
                      <w:sz w:val="28"/>
                      <w:szCs w:val="28"/>
                    </w:rPr>
                    <w:t>2х ПЛАНОВЫЙ РЕЛЬЕФ по теме:</w:t>
                  </w:r>
                  <w:r>
                    <w:rPr>
                      <w:sz w:val="28"/>
                      <w:szCs w:val="28"/>
                    </w:rPr>
                    <w:t xml:space="preserve"> «Мифы Древней Греции»</w:t>
                  </w:r>
                  <w:r w:rsidR="00260E7E">
                    <w:rPr>
                      <w:sz w:val="28"/>
                      <w:szCs w:val="28"/>
                    </w:rPr>
                    <w:t>, «Фараон», «Древний Египет».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301BA2" w:rsidRDefault="006A0329" w:rsidP="006A0329">
                  <w:pPr>
                    <w:rPr>
                      <w:sz w:val="28"/>
                      <w:szCs w:val="28"/>
                    </w:rPr>
                  </w:pPr>
                  <w:r w:rsidRPr="00E64136">
                    <w:rPr>
                      <w:sz w:val="28"/>
                      <w:szCs w:val="28"/>
                    </w:rPr>
                    <w:t>Композиционные эскизы, натурные зарисовки. Тщательная проработка элементов первого плана.</w:t>
                  </w:r>
                  <w:r w:rsidR="006C1F07">
                    <w:rPr>
                      <w:sz w:val="28"/>
                      <w:szCs w:val="28"/>
                    </w:rPr>
                    <w:t xml:space="preserve"> </w:t>
                  </w:r>
                </w:p>
                <w:p w:rsidR="00301BA2" w:rsidRPr="00E64136" w:rsidRDefault="00301BA2" w:rsidP="00F958C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301BA2" w:rsidP="00F958CB">
                  <w:pPr>
                    <w:snapToGrid w:val="0"/>
                    <w:jc w:val="center"/>
                  </w:pPr>
                  <w:r w:rsidRPr="00EF26BE">
                    <w:t>Урок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5A0F26" w:rsidP="00F958CB">
                  <w:pPr>
                    <w:snapToGrid w:val="0"/>
                    <w:jc w:val="center"/>
                  </w:pPr>
                  <w:r>
                    <w:t>12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5A0F26" w:rsidP="00F958CB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1BA2" w:rsidRPr="00EF26BE" w:rsidRDefault="005A0F26" w:rsidP="00F958CB">
                  <w:pPr>
                    <w:snapToGrid w:val="0"/>
                    <w:jc w:val="center"/>
                  </w:pPr>
                  <w:r>
                    <w:t>8</w:t>
                  </w:r>
                </w:p>
              </w:tc>
            </w:tr>
            <w:tr w:rsidR="00301BA2" w:rsidRPr="00EF26BE" w:rsidTr="00D841E1">
              <w:trPr>
                <w:trHeight w:val="144"/>
              </w:trPr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8667A0" w:rsidP="00F958CB">
                  <w:pPr>
                    <w:snapToGrid w:val="0"/>
                    <w:jc w:val="center"/>
                  </w:pPr>
                  <w:r>
                    <w:t>3</w:t>
                  </w:r>
                  <w:r w:rsidR="00301BA2" w:rsidRPr="00EF26BE">
                    <w:t>.3</w:t>
                  </w:r>
                </w:p>
              </w:tc>
              <w:tc>
                <w:tcPr>
                  <w:tcW w:w="5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Pr="00E64136" w:rsidRDefault="00301BA2" w:rsidP="00F958CB">
                  <w:pPr>
                    <w:rPr>
                      <w:sz w:val="28"/>
                      <w:szCs w:val="28"/>
                    </w:rPr>
                  </w:pPr>
                  <w:r w:rsidRPr="00E64136">
                    <w:rPr>
                      <w:sz w:val="28"/>
                      <w:szCs w:val="28"/>
                    </w:rPr>
                    <w:t>ЭТЮДЫ ПО ПРЕДСТАВЛЕНИЮ ЧЕЛОВЕЧЕСКОЙ ФИГУРЫ.</w:t>
                  </w:r>
                </w:p>
                <w:p w:rsidR="00301BA2" w:rsidRDefault="00301BA2" w:rsidP="00F958CB">
                  <w:pPr>
                    <w:rPr>
                      <w:sz w:val="28"/>
                      <w:szCs w:val="28"/>
                    </w:rPr>
                  </w:pPr>
                  <w:r w:rsidRPr="00E64136">
                    <w:rPr>
                      <w:sz w:val="28"/>
                      <w:szCs w:val="28"/>
                    </w:rPr>
                    <w:t>Развитие внимания и наблюдательности. Передача пропорций и характерных черт. Изображение люде</w:t>
                  </w:r>
                  <w:r w:rsidR="00267A7C">
                    <w:rPr>
                      <w:sz w:val="28"/>
                      <w:szCs w:val="28"/>
                    </w:rPr>
                    <w:t>й</w:t>
                  </w:r>
                  <w:r w:rsidR="008970A5">
                    <w:rPr>
                      <w:sz w:val="28"/>
                      <w:szCs w:val="28"/>
                    </w:rPr>
                    <w:t xml:space="preserve"> различных эпох, национальностей,</w:t>
                  </w:r>
                  <w:r w:rsidR="00267A7C">
                    <w:rPr>
                      <w:sz w:val="28"/>
                      <w:szCs w:val="28"/>
                    </w:rPr>
                    <w:t xml:space="preserve"> разного возраста и комплекции</w:t>
                  </w:r>
                  <w:r w:rsidR="002D5155">
                    <w:rPr>
                      <w:sz w:val="28"/>
                      <w:szCs w:val="28"/>
                    </w:rPr>
                    <w:t xml:space="preserve"> </w:t>
                  </w:r>
                  <w:r w:rsidRPr="00E64136">
                    <w:rPr>
                      <w:sz w:val="28"/>
                      <w:szCs w:val="28"/>
                    </w:rPr>
                    <w:t>в разны</w:t>
                  </w:r>
                  <w:r w:rsidR="00542DF1">
                    <w:rPr>
                      <w:sz w:val="28"/>
                      <w:szCs w:val="28"/>
                    </w:rPr>
                    <w:t>х позах (до 8</w:t>
                  </w:r>
                  <w:r w:rsidR="0076615A">
                    <w:rPr>
                      <w:sz w:val="28"/>
                      <w:szCs w:val="28"/>
                    </w:rPr>
                    <w:t xml:space="preserve"> отдельных этюдов)</w:t>
                  </w:r>
                  <w:r w:rsidR="008970A5">
                    <w:rPr>
                      <w:sz w:val="28"/>
                      <w:szCs w:val="28"/>
                    </w:rPr>
                    <w:t>.</w:t>
                  </w:r>
                  <w:r w:rsidR="00542DF1">
                    <w:rPr>
                      <w:sz w:val="28"/>
                      <w:szCs w:val="28"/>
                    </w:rPr>
                    <w:t xml:space="preserve"> Темы:</w:t>
                  </w:r>
                  <w:r w:rsidR="00660BBD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="00AD5B99">
                    <w:rPr>
                      <w:sz w:val="28"/>
                      <w:szCs w:val="28"/>
                    </w:rPr>
                    <w:t xml:space="preserve">«Атлет», «Танцовщица», «Волейболист», «Лётчик», </w:t>
                  </w:r>
                  <w:r w:rsidR="008970A5">
                    <w:rPr>
                      <w:sz w:val="28"/>
                      <w:szCs w:val="28"/>
                    </w:rPr>
                    <w:t xml:space="preserve"> «</w:t>
                  </w:r>
                  <w:r w:rsidR="00542DF1">
                    <w:rPr>
                      <w:sz w:val="28"/>
                      <w:szCs w:val="28"/>
                    </w:rPr>
                    <w:t>Чайная церемония</w:t>
                  </w:r>
                  <w:r w:rsidR="008970A5">
                    <w:rPr>
                      <w:sz w:val="28"/>
                      <w:szCs w:val="28"/>
                    </w:rPr>
                    <w:t>», «Самурай»,</w:t>
                  </w:r>
                  <w:r w:rsidR="009D586B">
                    <w:rPr>
                      <w:sz w:val="28"/>
                      <w:szCs w:val="28"/>
                    </w:rPr>
                    <w:t xml:space="preserve"> «Герои полотен великих художников  эпохи Возрождения», </w:t>
                  </w:r>
                  <w:r w:rsidR="008970A5">
                    <w:rPr>
                      <w:sz w:val="28"/>
                      <w:szCs w:val="28"/>
                    </w:rPr>
                    <w:t xml:space="preserve"> «Будда»,</w:t>
                  </w:r>
                  <w:r w:rsidR="001F745E">
                    <w:rPr>
                      <w:sz w:val="28"/>
                      <w:szCs w:val="28"/>
                    </w:rPr>
                    <w:t xml:space="preserve"> «Индианка»</w:t>
                  </w:r>
                  <w:r w:rsidR="00071821">
                    <w:rPr>
                      <w:sz w:val="28"/>
                      <w:szCs w:val="28"/>
                    </w:rPr>
                    <w:t>, «Купец»</w:t>
                  </w:r>
                  <w:r w:rsidR="001F745E">
                    <w:rPr>
                      <w:sz w:val="28"/>
                      <w:szCs w:val="28"/>
                    </w:rPr>
                    <w:t xml:space="preserve"> и т.д.</w:t>
                  </w:r>
                  <w:proofErr w:type="gramEnd"/>
                </w:p>
                <w:p w:rsidR="00301BA2" w:rsidRPr="00E64136" w:rsidRDefault="00301BA2" w:rsidP="002D515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301BA2" w:rsidP="00F958CB">
                  <w:pPr>
                    <w:snapToGrid w:val="0"/>
                    <w:jc w:val="center"/>
                  </w:pPr>
                  <w:r w:rsidRPr="00EF26BE">
                    <w:t>Урок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7156DF" w:rsidP="00F958CB">
                  <w:pPr>
                    <w:snapToGrid w:val="0"/>
                    <w:jc w:val="center"/>
                  </w:pPr>
                  <w:r>
                    <w:t>15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7156DF" w:rsidP="00F958CB">
                  <w:pPr>
                    <w:snapToGrid w:val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1BA2" w:rsidRPr="00EF26BE" w:rsidRDefault="00390BA6" w:rsidP="00F958CB">
                  <w:pPr>
                    <w:snapToGrid w:val="0"/>
                    <w:jc w:val="center"/>
                  </w:pPr>
                  <w:r>
                    <w:t>1</w:t>
                  </w:r>
                  <w:r w:rsidR="007156DF">
                    <w:t>0</w:t>
                  </w:r>
                </w:p>
              </w:tc>
            </w:tr>
            <w:tr w:rsidR="00301BA2" w:rsidRPr="00EF26BE" w:rsidTr="00D841E1">
              <w:trPr>
                <w:trHeight w:val="144"/>
              </w:trPr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8667A0" w:rsidP="00F958CB">
                  <w:pPr>
                    <w:snapToGrid w:val="0"/>
                    <w:jc w:val="center"/>
                  </w:pPr>
                  <w:r>
                    <w:lastRenderedPageBreak/>
                    <w:t>3</w:t>
                  </w:r>
                  <w:r w:rsidR="00301BA2" w:rsidRPr="00EF26BE">
                    <w:t>.4</w:t>
                  </w:r>
                </w:p>
              </w:tc>
              <w:tc>
                <w:tcPr>
                  <w:tcW w:w="5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D06B4" w:rsidRDefault="003E6454" w:rsidP="00C714C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ПРИЕМЫ СТИЛИЗАЦИИ ФИГУРЫ ЧЕЛОВЕКА.</w:t>
                  </w:r>
                  <w:r w:rsidR="006767F6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="00DE693B">
                    <w:rPr>
                      <w:sz w:val="28"/>
                      <w:szCs w:val="28"/>
                    </w:rPr>
                    <w:t>ПРОЕКТ</w:t>
                  </w:r>
                  <w:r w:rsidR="00CC28F4">
                    <w:rPr>
                      <w:sz w:val="28"/>
                      <w:szCs w:val="28"/>
                    </w:rPr>
                    <w:t xml:space="preserve"> «ВАЗА </w:t>
                  </w:r>
                  <w:r w:rsidR="007156DF">
                    <w:rPr>
                      <w:sz w:val="28"/>
                      <w:szCs w:val="28"/>
                    </w:rPr>
                    <w:t>«</w:t>
                  </w:r>
                  <w:r w:rsidR="00CC28F4">
                    <w:rPr>
                      <w:sz w:val="28"/>
                      <w:szCs w:val="28"/>
                    </w:rPr>
                    <w:t>РУСЬ</w:t>
                  </w:r>
                  <w:r w:rsidR="007156DF">
                    <w:rPr>
                      <w:sz w:val="28"/>
                      <w:szCs w:val="28"/>
                    </w:rPr>
                    <w:t xml:space="preserve">» </w:t>
                  </w:r>
                  <w:r w:rsidR="00CC28F4">
                    <w:rPr>
                      <w:sz w:val="28"/>
                      <w:szCs w:val="28"/>
                    </w:rPr>
                    <w:t>(возможные варианты</w:t>
                  </w:r>
                  <w:r w:rsidR="004D06B4">
                    <w:rPr>
                      <w:sz w:val="28"/>
                      <w:szCs w:val="28"/>
                    </w:rPr>
                    <w:t>:</w:t>
                  </w:r>
                  <w:proofErr w:type="gramEnd"/>
                  <w:r w:rsidR="004D06B4">
                    <w:rPr>
                      <w:sz w:val="28"/>
                      <w:szCs w:val="28"/>
                    </w:rPr>
                    <w:t xml:space="preserve"> </w:t>
                  </w:r>
                  <w:r w:rsidR="00AD5B99">
                    <w:rPr>
                      <w:sz w:val="28"/>
                      <w:szCs w:val="28"/>
                    </w:rPr>
                    <w:t xml:space="preserve"> </w:t>
                  </w:r>
                  <w:r w:rsidR="00F46E1D">
                    <w:rPr>
                      <w:sz w:val="28"/>
                      <w:szCs w:val="28"/>
                    </w:rPr>
                    <w:t xml:space="preserve">  </w:t>
                  </w:r>
                  <w:proofErr w:type="gramStart"/>
                  <w:r w:rsidR="00A722B3">
                    <w:rPr>
                      <w:sz w:val="28"/>
                      <w:szCs w:val="28"/>
                    </w:rPr>
                    <w:t>СОСУД «БЕРЁЗКА», «САКУРА»</w:t>
                  </w:r>
                  <w:r>
                    <w:rPr>
                      <w:sz w:val="28"/>
                      <w:szCs w:val="28"/>
                    </w:rPr>
                    <w:t>, «ТЕРПСИХОРА» «БОГИНЯ ЛАДА»</w:t>
                  </w:r>
                  <w:r w:rsidR="004D06B4">
                    <w:rPr>
                      <w:sz w:val="28"/>
                      <w:szCs w:val="28"/>
                    </w:rPr>
                    <w:t>)</w:t>
                  </w:r>
                  <w:proofErr w:type="gramEnd"/>
                </w:p>
                <w:p w:rsidR="004D06B4" w:rsidRDefault="004D06B4" w:rsidP="00C714C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Выделение характерных черт художественного образа, обобщение</w:t>
                  </w:r>
                  <w:r w:rsidR="008C3974">
                    <w:rPr>
                      <w:sz w:val="28"/>
                      <w:szCs w:val="28"/>
                    </w:rPr>
                    <w:t>,</w:t>
                  </w:r>
                </w:p>
                <w:p w:rsidR="00301BA2" w:rsidRDefault="008C3974" w:rsidP="00C714C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="00DE693B" w:rsidRPr="00E64136">
                    <w:rPr>
                      <w:sz w:val="28"/>
                      <w:szCs w:val="28"/>
                    </w:rPr>
                    <w:t xml:space="preserve">омпозиционные </w:t>
                  </w:r>
                  <w:r>
                    <w:rPr>
                      <w:sz w:val="28"/>
                      <w:szCs w:val="28"/>
                    </w:rPr>
                    <w:t>эскизы.</w:t>
                  </w:r>
                  <w:r w:rsidR="00DE693B">
                    <w:rPr>
                      <w:sz w:val="28"/>
                      <w:szCs w:val="28"/>
                    </w:rPr>
                    <w:t xml:space="preserve"> </w:t>
                  </w:r>
                </w:p>
                <w:p w:rsidR="003E6454" w:rsidRPr="00E64136" w:rsidRDefault="003E6454" w:rsidP="00C714C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301BA2" w:rsidP="00F958CB">
                  <w:pPr>
                    <w:snapToGrid w:val="0"/>
                    <w:jc w:val="center"/>
                  </w:pPr>
                  <w:r w:rsidRPr="00EF26BE">
                    <w:t>Урок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437534" w:rsidP="00F958CB">
                  <w:pPr>
                    <w:snapToGrid w:val="0"/>
                    <w:jc w:val="center"/>
                  </w:pPr>
                  <w:r>
                    <w:t>12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437534" w:rsidP="00F958CB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1BA2" w:rsidRPr="00EF26BE" w:rsidRDefault="00437534" w:rsidP="00F958CB">
                  <w:pPr>
                    <w:snapToGrid w:val="0"/>
                    <w:jc w:val="center"/>
                  </w:pPr>
                  <w:r>
                    <w:t>8</w:t>
                  </w:r>
                </w:p>
              </w:tc>
            </w:tr>
            <w:tr w:rsidR="00301BA2" w:rsidRPr="00EF26BE" w:rsidTr="00D841E1">
              <w:trPr>
                <w:trHeight w:val="144"/>
              </w:trPr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8667A0" w:rsidP="00F958CB">
                  <w:pPr>
                    <w:snapToGrid w:val="0"/>
                    <w:jc w:val="center"/>
                  </w:pPr>
                  <w:r>
                    <w:t>3</w:t>
                  </w:r>
                  <w:r w:rsidR="00301BA2" w:rsidRPr="00EF26BE">
                    <w:t>.5</w:t>
                  </w:r>
                </w:p>
              </w:tc>
              <w:tc>
                <w:tcPr>
                  <w:tcW w:w="5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714C0" w:rsidRDefault="00C714C0" w:rsidP="00C714C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КОНТРОЛЬНАЯ РАБОТА</w:t>
                  </w:r>
                </w:p>
                <w:p w:rsidR="00C714C0" w:rsidRDefault="00C714C0" w:rsidP="00C714C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КРУГЛАЯ СКУЛЬПТУРА «Боги Древней Греции»</w:t>
                  </w:r>
                </w:p>
                <w:p w:rsidR="00301BA2" w:rsidRPr="00E64136" w:rsidRDefault="00301BA2" w:rsidP="00511D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301BA2" w:rsidRPr="00EF26BE" w:rsidRDefault="00301BA2" w:rsidP="00F958CB">
                  <w:pPr>
                    <w:snapToGrid w:val="0"/>
                    <w:jc w:val="center"/>
                  </w:pPr>
                  <w:r w:rsidRPr="00EF26BE">
                    <w:t>Урок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437534" w:rsidP="00F958CB">
                  <w:pPr>
                    <w:snapToGrid w:val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437534" w:rsidP="00F958CB">
                  <w:pPr>
                    <w:snapToGrid w:val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1BA2" w:rsidRPr="00EF26BE" w:rsidRDefault="00437534" w:rsidP="00F958CB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</w:tr>
            <w:tr w:rsidR="00301BA2" w:rsidRPr="00EF26BE" w:rsidTr="00D841E1">
              <w:trPr>
                <w:trHeight w:val="144"/>
              </w:trPr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5102DE" w:rsidP="00F958CB">
                  <w:pPr>
                    <w:snapToGrid w:val="0"/>
                    <w:jc w:val="center"/>
                  </w:pPr>
                  <w:r>
                    <w:t>3.6</w:t>
                  </w:r>
                </w:p>
              </w:tc>
              <w:tc>
                <w:tcPr>
                  <w:tcW w:w="5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1D1A" w:rsidRDefault="00511D1A" w:rsidP="00511D1A">
                  <w:pPr>
                    <w:rPr>
                      <w:sz w:val="28"/>
                      <w:szCs w:val="28"/>
                    </w:rPr>
                  </w:pPr>
                  <w:r w:rsidRPr="00AC23D6">
                    <w:rPr>
                      <w:caps/>
                      <w:sz w:val="28"/>
                      <w:szCs w:val="28"/>
                    </w:rPr>
                    <w:t>Создание тематич</w:t>
                  </w:r>
                  <w:r>
                    <w:rPr>
                      <w:caps/>
                      <w:sz w:val="28"/>
                      <w:szCs w:val="28"/>
                    </w:rPr>
                    <w:t xml:space="preserve">еской композиции </w:t>
                  </w:r>
                  <w:r w:rsidRPr="00AC23D6">
                    <w:rPr>
                      <w:caps/>
                      <w:sz w:val="28"/>
                      <w:szCs w:val="28"/>
                    </w:rPr>
                    <w:t>включающей 2-3 фигуры.</w:t>
                  </w:r>
                  <w:r>
                    <w:rPr>
                      <w:sz w:val="28"/>
                      <w:szCs w:val="28"/>
                    </w:rPr>
                    <w:t xml:space="preserve"> Использование натур</w:t>
                  </w:r>
                  <w:r w:rsidRPr="00E64136">
                    <w:rPr>
                      <w:sz w:val="28"/>
                      <w:szCs w:val="28"/>
                    </w:rPr>
                    <w:t>ного материала. Передача сюжетов, наблюдаемых в жизни. Передача взаимодействия изображаемых фигур, фигуры чело</w:t>
                  </w:r>
                  <w:r>
                    <w:rPr>
                      <w:sz w:val="28"/>
                      <w:szCs w:val="28"/>
                    </w:rPr>
                    <w:t>века в движении. Те</w:t>
                  </w:r>
                  <w:r w:rsidR="00AD618B">
                    <w:rPr>
                      <w:sz w:val="28"/>
                      <w:szCs w:val="28"/>
                    </w:rPr>
                    <w:t xml:space="preserve">мы: </w:t>
                  </w:r>
                  <w:r w:rsidR="006767F6">
                    <w:rPr>
                      <w:sz w:val="28"/>
                      <w:szCs w:val="28"/>
                    </w:rPr>
                    <w:t>«Материнство»,</w:t>
                  </w:r>
                  <w:r w:rsidR="00F46E1D">
                    <w:rPr>
                      <w:sz w:val="28"/>
                      <w:szCs w:val="28"/>
                    </w:rPr>
                    <w:t xml:space="preserve"> </w:t>
                  </w:r>
                  <w:r w:rsidR="00AD618B">
                    <w:rPr>
                      <w:sz w:val="28"/>
                      <w:szCs w:val="28"/>
                    </w:rPr>
                    <w:t>«Профессии», «Детские игры»,</w:t>
                  </w:r>
                  <w:r w:rsidR="00464B28">
                    <w:rPr>
                      <w:sz w:val="28"/>
                      <w:szCs w:val="28"/>
                    </w:rPr>
                    <w:t xml:space="preserve"> «Хоровод»</w:t>
                  </w:r>
                </w:p>
                <w:p w:rsidR="00301BA2" w:rsidRPr="00EF26BE" w:rsidRDefault="00301BA2" w:rsidP="00511D1A"/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301BA2" w:rsidRPr="00EF26BE" w:rsidRDefault="00301BA2" w:rsidP="00F958CB">
                  <w:pPr>
                    <w:snapToGrid w:val="0"/>
                    <w:jc w:val="center"/>
                  </w:pPr>
                  <w:r w:rsidRPr="00EF26BE">
                    <w:t>Урок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F46E1D" w:rsidP="00F958CB">
                  <w:pPr>
                    <w:snapToGrid w:val="0"/>
                    <w:jc w:val="center"/>
                  </w:pPr>
                  <w:r>
                    <w:t>15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F46E1D" w:rsidP="00E15578">
                  <w:pPr>
                    <w:snapToGrid w:val="0"/>
                  </w:pPr>
                  <w:r>
                    <w:t xml:space="preserve">    5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1BA2" w:rsidRPr="00EF26BE" w:rsidRDefault="00F46E1D" w:rsidP="00F958CB">
                  <w:pPr>
                    <w:snapToGrid w:val="0"/>
                    <w:jc w:val="center"/>
                  </w:pPr>
                  <w:r>
                    <w:t>10</w:t>
                  </w:r>
                </w:p>
              </w:tc>
            </w:tr>
            <w:tr w:rsidR="00301BA2" w:rsidRPr="00EF26BE" w:rsidTr="00D841E1">
              <w:trPr>
                <w:trHeight w:val="144"/>
              </w:trPr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5102DE" w:rsidP="00F958CB">
                  <w:pPr>
                    <w:snapToGrid w:val="0"/>
                    <w:jc w:val="center"/>
                  </w:pPr>
                  <w:r>
                    <w:t>3.7</w:t>
                  </w:r>
                </w:p>
              </w:tc>
              <w:tc>
                <w:tcPr>
                  <w:tcW w:w="5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1D1A" w:rsidRPr="00B7364A" w:rsidRDefault="00B7364A" w:rsidP="00511D1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МНОГОФИГУРНАЯ КОМПОЗИЦИЯ</w:t>
                  </w:r>
                </w:p>
                <w:p w:rsidR="00511D1A" w:rsidRDefault="00B7364A" w:rsidP="00511D1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«</w:t>
                  </w:r>
                  <w:r w:rsidR="001060FC">
                    <w:rPr>
                      <w:sz w:val="28"/>
                      <w:szCs w:val="28"/>
                    </w:rPr>
                    <w:t>ЗАЩИТНИКИ РОДИНЫ», «БОГАТЫРИ</w:t>
                  </w:r>
                  <w:r>
                    <w:rPr>
                      <w:sz w:val="28"/>
                      <w:szCs w:val="28"/>
                    </w:rPr>
                    <w:t>».</w:t>
                  </w:r>
                  <w:r w:rsidR="001060FC">
                    <w:rPr>
                      <w:sz w:val="28"/>
                      <w:szCs w:val="28"/>
                    </w:rPr>
                    <w:t xml:space="preserve"> Лепка круглой скульптуры из куска. Предварительные эскизы.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511D1A">
                    <w:rPr>
                      <w:sz w:val="28"/>
                      <w:szCs w:val="28"/>
                    </w:rPr>
                    <w:t xml:space="preserve"> </w:t>
                  </w:r>
                </w:p>
                <w:p w:rsidR="00301BA2" w:rsidRPr="00EF26BE" w:rsidRDefault="00301BA2" w:rsidP="008A5F23"/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301BA2" w:rsidRPr="00EF26BE" w:rsidRDefault="00301BA2" w:rsidP="00F958CB">
                  <w:pPr>
                    <w:snapToGrid w:val="0"/>
                    <w:jc w:val="center"/>
                  </w:pPr>
                  <w:r w:rsidRPr="00EF26BE">
                    <w:t>Урок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5A0F26" w:rsidP="00F958CB">
                  <w:pPr>
                    <w:snapToGrid w:val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5A0F26" w:rsidP="00F958CB">
                  <w:pPr>
                    <w:snapToGrid w:val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1BA2" w:rsidRPr="00EF26BE" w:rsidRDefault="005A0F26" w:rsidP="00F958CB">
                  <w:pPr>
                    <w:snapToGrid w:val="0"/>
                    <w:jc w:val="center"/>
                  </w:pPr>
                  <w:r>
                    <w:t>6</w:t>
                  </w:r>
                </w:p>
              </w:tc>
            </w:tr>
            <w:tr w:rsidR="00301BA2" w:rsidRPr="00EF26BE" w:rsidTr="00D841E1">
              <w:trPr>
                <w:trHeight w:val="144"/>
              </w:trPr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5102DE" w:rsidP="00F958CB">
                  <w:pPr>
                    <w:snapToGrid w:val="0"/>
                    <w:jc w:val="center"/>
                  </w:pPr>
                  <w:r>
                    <w:t>3.</w:t>
                  </w:r>
                  <w:r w:rsidR="00AD618B">
                    <w:t>8</w:t>
                  </w:r>
                </w:p>
              </w:tc>
              <w:tc>
                <w:tcPr>
                  <w:tcW w:w="5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4B28" w:rsidRPr="00B7364A" w:rsidRDefault="00464B28" w:rsidP="00464B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МНОГОФИГУРНАЯ КОМПОЗИЦИЯ</w:t>
                  </w:r>
                </w:p>
                <w:p w:rsidR="00D3134B" w:rsidRDefault="00464B28" w:rsidP="00464B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« ПО СКАЗКАМ А.С.ПУШКИНА</w:t>
                  </w:r>
                  <w:r w:rsidR="00D3134B">
                    <w:rPr>
                      <w:sz w:val="28"/>
                      <w:szCs w:val="28"/>
                    </w:rPr>
                    <w:t>»</w:t>
                  </w:r>
                  <w:r w:rsidR="00F36BD6">
                    <w:rPr>
                      <w:sz w:val="28"/>
                      <w:szCs w:val="28"/>
                    </w:rPr>
                    <w:t xml:space="preserve"> Предварительные эскизы. </w:t>
                  </w:r>
                </w:p>
                <w:p w:rsidR="00301BA2" w:rsidRDefault="00D3134B" w:rsidP="00464B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Проработка элементов</w:t>
                  </w:r>
                  <w:r w:rsidR="006767F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костюма</w:t>
                  </w:r>
                  <w:r w:rsidR="00DA7A69">
                    <w:rPr>
                      <w:sz w:val="28"/>
                      <w:szCs w:val="28"/>
                    </w:rPr>
                    <w:t>.</w:t>
                  </w:r>
                  <w:r w:rsidR="00F36BD6">
                    <w:rPr>
                      <w:sz w:val="28"/>
                      <w:szCs w:val="28"/>
                    </w:rPr>
                    <w:t xml:space="preserve"> </w:t>
                  </w:r>
                </w:p>
                <w:p w:rsidR="00F36BD6" w:rsidRPr="00EF26BE" w:rsidRDefault="00F36BD6" w:rsidP="00464B28"/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301BA2" w:rsidRPr="00EF26BE" w:rsidRDefault="00301BA2" w:rsidP="00F958CB">
                  <w:pPr>
                    <w:snapToGrid w:val="0"/>
                    <w:jc w:val="center"/>
                  </w:pPr>
                  <w:r w:rsidRPr="00EF26BE">
                    <w:t>Урок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437534" w:rsidP="00F958CB">
                  <w:pPr>
                    <w:snapToGrid w:val="0"/>
                    <w:jc w:val="center"/>
                  </w:pPr>
                  <w:r>
                    <w:t>12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A2" w:rsidRPr="00EF26BE" w:rsidRDefault="00437534" w:rsidP="00F958CB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1BA2" w:rsidRPr="00EF26BE" w:rsidRDefault="00437534" w:rsidP="00F958CB">
                  <w:pPr>
                    <w:snapToGrid w:val="0"/>
                    <w:jc w:val="center"/>
                  </w:pPr>
                  <w:r>
                    <w:t>8</w:t>
                  </w:r>
                </w:p>
              </w:tc>
            </w:tr>
            <w:tr w:rsidR="00115001" w:rsidRPr="00EF26BE" w:rsidTr="00D841E1">
              <w:trPr>
                <w:trHeight w:val="144"/>
              </w:trPr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15001" w:rsidRDefault="00AD618B" w:rsidP="00F958CB">
                  <w:pPr>
                    <w:snapToGrid w:val="0"/>
                    <w:jc w:val="center"/>
                  </w:pPr>
                  <w:r>
                    <w:t>3.9</w:t>
                  </w:r>
                </w:p>
              </w:tc>
              <w:tc>
                <w:tcPr>
                  <w:tcW w:w="5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D618B" w:rsidRDefault="00AD618B" w:rsidP="00AD618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КОНТРОЛЬНАЯ РАБОТА 2-3 фигурная композиция на тему «Танец»</w:t>
                  </w:r>
                </w:p>
                <w:p w:rsidR="00115001" w:rsidRDefault="00115001" w:rsidP="005803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15001" w:rsidRPr="00EF26BE" w:rsidRDefault="00AD618B" w:rsidP="00F958CB">
                  <w:pPr>
                    <w:snapToGrid w:val="0"/>
                    <w:jc w:val="center"/>
                  </w:pPr>
                  <w:r>
                    <w:t>Урок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115001" w:rsidRDefault="00AD618B" w:rsidP="00F958CB">
                  <w:pPr>
                    <w:snapToGrid w:val="0"/>
                    <w:jc w:val="center"/>
                  </w:pPr>
                  <w:r>
                    <w:t>12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15001" w:rsidRDefault="00AD618B" w:rsidP="00F958CB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5001" w:rsidRDefault="00AD618B" w:rsidP="00F958CB">
                  <w:pPr>
                    <w:snapToGrid w:val="0"/>
                    <w:jc w:val="center"/>
                  </w:pPr>
                  <w:r>
                    <w:t>8</w:t>
                  </w:r>
                </w:p>
              </w:tc>
            </w:tr>
          </w:tbl>
          <w:p w:rsidR="00435494" w:rsidRDefault="00435494" w:rsidP="00F958CB">
            <w:pPr>
              <w:snapToGrid w:val="0"/>
              <w:spacing w:line="276" w:lineRule="auto"/>
              <w:jc w:val="center"/>
              <w:rPr>
                <w:b/>
                <w:caps/>
              </w:rPr>
            </w:pPr>
          </w:p>
          <w:p w:rsidR="00513094" w:rsidRPr="00EF26BE" w:rsidRDefault="00D71535" w:rsidP="00F958CB">
            <w:pPr>
              <w:snapToGrid w:val="0"/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4</w:t>
            </w:r>
            <w:r w:rsidR="00513094" w:rsidRPr="00EF26BE">
              <w:rPr>
                <w:b/>
                <w:caps/>
              </w:rPr>
              <w:t xml:space="preserve"> год обучения</w:t>
            </w:r>
          </w:p>
          <w:tbl>
            <w:tblPr>
              <w:tblW w:w="10707" w:type="dxa"/>
              <w:tblLayout w:type="fixed"/>
              <w:tblLook w:val="0000" w:firstRow="0" w:lastRow="0" w:firstColumn="0" w:lastColumn="0" w:noHBand="0" w:noVBand="0"/>
            </w:tblPr>
            <w:tblGrid>
              <w:gridCol w:w="582"/>
              <w:gridCol w:w="5809"/>
              <w:gridCol w:w="997"/>
              <w:gridCol w:w="1134"/>
              <w:gridCol w:w="1021"/>
              <w:gridCol w:w="1164"/>
            </w:tblGrid>
            <w:tr w:rsidR="00513094" w:rsidRPr="00EF26BE" w:rsidTr="00F958CB">
              <w:trPr>
                <w:trHeight w:val="144"/>
              </w:trPr>
              <w:tc>
                <w:tcPr>
                  <w:tcW w:w="5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Pr="00EF26BE" w:rsidRDefault="00513094" w:rsidP="00F958CB">
                  <w:pPr>
                    <w:snapToGrid w:val="0"/>
                    <w:jc w:val="center"/>
                  </w:pPr>
                  <w:r w:rsidRPr="00EF26BE">
                    <w:t>№</w:t>
                  </w:r>
                </w:p>
              </w:tc>
              <w:tc>
                <w:tcPr>
                  <w:tcW w:w="5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Pr="00EF26BE" w:rsidRDefault="00513094" w:rsidP="00F958CB">
                  <w:pPr>
                    <w:snapToGrid w:val="0"/>
                    <w:jc w:val="center"/>
                  </w:pPr>
                  <w:r w:rsidRPr="00EF26BE">
                    <w:t>Наименование раздела, темы</w:t>
                  </w:r>
                </w:p>
              </w:tc>
              <w:tc>
                <w:tcPr>
                  <w:tcW w:w="9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Default="00513094" w:rsidP="00F958CB">
                  <w:pPr>
                    <w:snapToGrid w:val="0"/>
                    <w:jc w:val="center"/>
                  </w:pPr>
                  <w:r w:rsidRPr="00EF26BE">
                    <w:t xml:space="preserve">Вид </w:t>
                  </w:r>
                </w:p>
                <w:p w:rsidR="00513094" w:rsidRPr="00EF26BE" w:rsidRDefault="00513094" w:rsidP="00F958CB">
                  <w:pPr>
                    <w:snapToGrid w:val="0"/>
                    <w:jc w:val="center"/>
                  </w:pPr>
                  <w:proofErr w:type="gramStart"/>
                  <w:r w:rsidRPr="00EF26BE">
                    <w:t>Учеб</w:t>
                  </w:r>
                  <w:r>
                    <w:t>-</w:t>
                  </w:r>
                  <w:proofErr w:type="spellStart"/>
                  <w:r w:rsidRPr="00EF26BE">
                    <w:t>ного</w:t>
                  </w:r>
                  <w:proofErr w:type="spellEnd"/>
                  <w:proofErr w:type="gramEnd"/>
                  <w:r w:rsidRPr="00EF26BE">
                    <w:t xml:space="preserve"> </w:t>
                  </w:r>
                  <w:proofErr w:type="spellStart"/>
                  <w:r w:rsidRPr="00EF26BE">
                    <w:t>заня</w:t>
                  </w:r>
                  <w:r>
                    <w:t>-</w:t>
                  </w:r>
                  <w:r w:rsidRPr="00EF26BE">
                    <w:t>тия</w:t>
                  </w:r>
                  <w:proofErr w:type="spellEnd"/>
                </w:p>
              </w:tc>
              <w:tc>
                <w:tcPr>
                  <w:tcW w:w="33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094" w:rsidRPr="00EF26BE" w:rsidRDefault="00513094" w:rsidP="00F958CB">
                  <w:pPr>
                    <w:snapToGrid w:val="0"/>
                    <w:jc w:val="center"/>
                  </w:pPr>
                  <w:r w:rsidRPr="00EF26BE">
                    <w:t>Общий объем времени в часах</w:t>
                  </w:r>
                </w:p>
              </w:tc>
            </w:tr>
            <w:tr w:rsidR="00513094" w:rsidRPr="00EF26BE" w:rsidTr="00D71535">
              <w:trPr>
                <w:trHeight w:val="144"/>
              </w:trPr>
              <w:tc>
                <w:tcPr>
                  <w:tcW w:w="58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Pr="00EF26BE" w:rsidRDefault="00513094" w:rsidP="00F958CB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Pr="00EF26BE" w:rsidRDefault="00513094" w:rsidP="00F958CB">
                  <w:pPr>
                    <w:snapToGrid w:val="0"/>
                    <w:jc w:val="center"/>
                  </w:pPr>
                </w:p>
              </w:tc>
              <w:tc>
                <w:tcPr>
                  <w:tcW w:w="9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Pr="00EF26BE" w:rsidRDefault="00513094" w:rsidP="00F958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Pr="00165304" w:rsidRDefault="00513094" w:rsidP="00F958CB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165304">
                    <w:rPr>
                      <w:sz w:val="22"/>
                      <w:szCs w:val="22"/>
                    </w:rPr>
                    <w:t>Максимальная учебная нагрузка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Pr="00165304" w:rsidRDefault="00513094" w:rsidP="00F958CB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165304">
                    <w:rPr>
                      <w:sz w:val="22"/>
                      <w:szCs w:val="22"/>
                    </w:rPr>
                    <w:t>Самостоятель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Pr="00165304">
                    <w:rPr>
                      <w:sz w:val="22"/>
                      <w:szCs w:val="22"/>
                    </w:rPr>
                    <w:t>ная</w:t>
                  </w:r>
                  <w:proofErr w:type="spellEnd"/>
                  <w:proofErr w:type="gramEnd"/>
                  <w:r w:rsidRPr="00165304">
                    <w:rPr>
                      <w:sz w:val="22"/>
                      <w:szCs w:val="22"/>
                    </w:rPr>
                    <w:t xml:space="preserve"> работа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71535" w:rsidRDefault="00513094" w:rsidP="00F958CB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165304">
                    <w:rPr>
                      <w:sz w:val="22"/>
                      <w:szCs w:val="22"/>
                    </w:rPr>
                    <w:t>Аудитор</w:t>
                  </w:r>
                </w:p>
                <w:p w:rsidR="00513094" w:rsidRPr="00165304" w:rsidRDefault="00513094" w:rsidP="00F958CB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165304">
                    <w:rPr>
                      <w:sz w:val="22"/>
                      <w:szCs w:val="22"/>
                    </w:rPr>
                    <w:t>ные</w:t>
                  </w:r>
                  <w:proofErr w:type="spellEnd"/>
                  <w:r w:rsidRPr="00165304">
                    <w:rPr>
                      <w:sz w:val="22"/>
                      <w:szCs w:val="22"/>
                    </w:rPr>
                    <w:t xml:space="preserve"> занятия</w:t>
                  </w:r>
                </w:p>
              </w:tc>
            </w:tr>
            <w:tr w:rsidR="00513094" w:rsidRPr="00EF26BE" w:rsidTr="00D71535">
              <w:trPr>
                <w:trHeight w:val="144"/>
              </w:trPr>
              <w:tc>
                <w:tcPr>
                  <w:tcW w:w="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Pr="00EF26BE" w:rsidRDefault="00513094" w:rsidP="00F958CB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Pr="00EF26BE" w:rsidRDefault="00513094" w:rsidP="00F958CB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Pr="00EF26BE" w:rsidRDefault="00513094" w:rsidP="00F958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Pr="00D3756E" w:rsidRDefault="00513094" w:rsidP="00F958CB">
                  <w:pPr>
                    <w:snapToGrid w:val="0"/>
                    <w:jc w:val="center"/>
                    <w:rPr>
                      <w:b/>
                    </w:rPr>
                  </w:pPr>
                  <w:r w:rsidRPr="00D3756E">
                    <w:rPr>
                      <w:b/>
                    </w:rPr>
                    <w:t>9</w:t>
                  </w:r>
                  <w:r w:rsidR="00950913">
                    <w:rPr>
                      <w:b/>
                    </w:rPr>
                    <w:t>9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3094" w:rsidRPr="00D3756E" w:rsidRDefault="00513094" w:rsidP="00F958CB">
                  <w:pPr>
                    <w:snapToGrid w:val="0"/>
                    <w:jc w:val="center"/>
                    <w:rPr>
                      <w:b/>
                    </w:rPr>
                  </w:pPr>
                  <w:r w:rsidRPr="00D3756E">
                    <w:rPr>
                      <w:b/>
                    </w:rPr>
                    <w:t>3</w:t>
                  </w:r>
                  <w:r w:rsidR="00950913">
                    <w:rPr>
                      <w:b/>
                    </w:rPr>
                    <w:t>3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094" w:rsidRPr="00D3756E" w:rsidRDefault="00513094" w:rsidP="00F958CB">
                  <w:pPr>
                    <w:snapToGrid w:val="0"/>
                    <w:jc w:val="center"/>
                    <w:rPr>
                      <w:b/>
                    </w:rPr>
                  </w:pPr>
                  <w:r w:rsidRPr="00D3756E">
                    <w:rPr>
                      <w:b/>
                    </w:rPr>
                    <w:t>6</w:t>
                  </w:r>
                  <w:r w:rsidR="00950913">
                    <w:rPr>
                      <w:b/>
                    </w:rPr>
                    <w:t>6</w:t>
                  </w:r>
                </w:p>
              </w:tc>
            </w:tr>
            <w:tr w:rsidR="00BD5B00" w:rsidRPr="00EF26BE" w:rsidTr="00D71535">
              <w:trPr>
                <w:trHeight w:val="144"/>
              </w:trPr>
              <w:tc>
                <w:tcPr>
                  <w:tcW w:w="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Pr="00EF26BE" w:rsidRDefault="005102DE" w:rsidP="00F958CB">
                  <w:pPr>
                    <w:snapToGrid w:val="0"/>
                    <w:jc w:val="center"/>
                  </w:pPr>
                  <w:r>
                    <w:t>4</w:t>
                  </w:r>
                  <w:r w:rsidR="00BD5B00" w:rsidRPr="00EF26BE">
                    <w:t>.1</w:t>
                  </w:r>
                </w:p>
              </w:tc>
              <w:tc>
                <w:tcPr>
                  <w:tcW w:w="5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Default="00DF5FB8" w:rsidP="00F958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Повторение </w:t>
                  </w:r>
                  <w:proofErr w:type="gramStart"/>
                  <w:r>
                    <w:rPr>
                      <w:sz w:val="28"/>
                      <w:szCs w:val="28"/>
                    </w:rPr>
                    <w:t>пройденного</w:t>
                  </w:r>
                  <w:proofErr w:type="gramEnd"/>
                  <w:r>
                    <w:rPr>
                      <w:sz w:val="28"/>
                      <w:szCs w:val="28"/>
                    </w:rPr>
                    <w:t>.</w:t>
                  </w:r>
                  <w:r w:rsidR="00685D8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Приёмы стилизации растительных и</w:t>
                  </w:r>
                  <w:r w:rsidR="00F22D0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жив</w:t>
                  </w:r>
                  <w:r w:rsidR="00F22D0C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тных форм</w:t>
                  </w:r>
                  <w:r w:rsidR="00F22D0C">
                    <w:rPr>
                      <w:sz w:val="28"/>
                      <w:szCs w:val="28"/>
                    </w:rPr>
                    <w:t xml:space="preserve">. </w:t>
                  </w:r>
                  <w:r w:rsidR="00A13158">
                    <w:rPr>
                      <w:sz w:val="28"/>
                      <w:szCs w:val="28"/>
                    </w:rPr>
                    <w:lastRenderedPageBreak/>
                    <w:t>Театральная маска.</w:t>
                  </w:r>
                  <w:r w:rsidR="00F22D0C">
                    <w:rPr>
                      <w:sz w:val="28"/>
                      <w:szCs w:val="28"/>
                    </w:rPr>
                    <w:t xml:space="preserve"> </w:t>
                  </w:r>
                  <w:r w:rsidR="00A13158">
                    <w:rPr>
                      <w:sz w:val="28"/>
                      <w:szCs w:val="28"/>
                    </w:rPr>
                    <w:t>ДЕКОРИРОВАНИЕ</w:t>
                  </w:r>
                  <w:r w:rsidR="00DA7A69">
                    <w:rPr>
                      <w:sz w:val="28"/>
                      <w:szCs w:val="28"/>
                    </w:rPr>
                    <w:t xml:space="preserve"> МАСКИ </w:t>
                  </w:r>
                  <w:r w:rsidR="00A13158">
                    <w:rPr>
                      <w:sz w:val="28"/>
                      <w:szCs w:val="28"/>
                    </w:rPr>
                    <w:t xml:space="preserve"> СТИЛИЗОВАННЫМИ ЭЛЕМЕНТАМИ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="00DA7A6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A7A69">
                    <w:rPr>
                      <w:sz w:val="28"/>
                      <w:szCs w:val="28"/>
                    </w:rPr>
                    <w:t>Налепные</w:t>
                  </w:r>
                  <w:proofErr w:type="spellEnd"/>
                  <w:r w:rsidR="00DA7A69">
                    <w:rPr>
                      <w:sz w:val="28"/>
                      <w:szCs w:val="28"/>
                    </w:rPr>
                    <w:t xml:space="preserve"> фактуры, сквозное прорезывание, элементы росписи</w:t>
                  </w:r>
                  <w:r w:rsidR="00443047">
                    <w:rPr>
                      <w:sz w:val="28"/>
                      <w:szCs w:val="28"/>
                    </w:rPr>
                    <w:t xml:space="preserve"> (краски «керамик», ангобы</w:t>
                  </w:r>
                  <w:r w:rsidR="00685D85">
                    <w:rPr>
                      <w:sz w:val="28"/>
                      <w:szCs w:val="28"/>
                    </w:rPr>
                    <w:t>, акрил</w:t>
                  </w:r>
                  <w:r w:rsidR="00443047">
                    <w:rPr>
                      <w:sz w:val="28"/>
                      <w:szCs w:val="28"/>
                    </w:rPr>
                    <w:t>)</w:t>
                  </w:r>
                </w:p>
                <w:p w:rsidR="00BD5B00" w:rsidRPr="00E64136" w:rsidRDefault="00BD5B00" w:rsidP="00F958C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Pr="00EF26BE" w:rsidRDefault="00BD5B00" w:rsidP="00F958CB">
                  <w:pPr>
                    <w:snapToGrid w:val="0"/>
                    <w:jc w:val="center"/>
                  </w:pPr>
                  <w:r w:rsidRPr="00EF26BE">
                    <w:lastRenderedPageBreak/>
                    <w:t>Урок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Pr="00EF26BE" w:rsidRDefault="000738B0" w:rsidP="00F958CB">
                  <w:pPr>
                    <w:snapToGrid w:val="0"/>
                    <w:jc w:val="center"/>
                  </w:pPr>
                  <w:r>
                    <w:t>12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Pr="00EF26BE" w:rsidRDefault="000738B0" w:rsidP="00F958CB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D5B00" w:rsidRPr="00EF26BE" w:rsidRDefault="000738B0" w:rsidP="00F958CB">
                  <w:pPr>
                    <w:snapToGrid w:val="0"/>
                    <w:jc w:val="center"/>
                  </w:pPr>
                  <w:r>
                    <w:t>8</w:t>
                  </w:r>
                </w:p>
              </w:tc>
            </w:tr>
            <w:tr w:rsidR="00BD5B00" w:rsidRPr="00EF26BE" w:rsidTr="00D71535">
              <w:trPr>
                <w:trHeight w:val="144"/>
              </w:trPr>
              <w:tc>
                <w:tcPr>
                  <w:tcW w:w="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Pr="00EF26BE" w:rsidRDefault="005102DE" w:rsidP="00F958CB">
                  <w:pPr>
                    <w:snapToGrid w:val="0"/>
                    <w:jc w:val="center"/>
                  </w:pPr>
                  <w:r>
                    <w:lastRenderedPageBreak/>
                    <w:t>4</w:t>
                  </w:r>
                  <w:r w:rsidR="00BD5B00" w:rsidRPr="00EF26BE">
                    <w:t>.2</w:t>
                  </w:r>
                </w:p>
              </w:tc>
              <w:tc>
                <w:tcPr>
                  <w:tcW w:w="5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Default="00BD5B00" w:rsidP="00F958CB">
                  <w:pPr>
                    <w:rPr>
                      <w:sz w:val="28"/>
                      <w:szCs w:val="28"/>
                    </w:rPr>
                  </w:pPr>
                  <w:r w:rsidRPr="00E64136">
                    <w:rPr>
                      <w:sz w:val="28"/>
                      <w:szCs w:val="28"/>
                    </w:rPr>
                    <w:t>КРАТКОВРЕМЕННЫЕ ЭТЮДЫ С ГИПСОВОЙ МОДЕЛИ ЧАСТЕЙ ЛИЦА ЧЕЛОВЕКА. Выявление общего характера данной части лица.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03CF0" w:rsidRPr="00E64136">
                    <w:rPr>
                      <w:sz w:val="28"/>
                      <w:szCs w:val="28"/>
                    </w:rPr>
                    <w:t>Знакомство с анатомическими особенностями головы человека и отдельных частей лица (глаз, носа, губ, ушей).</w:t>
                  </w:r>
                </w:p>
                <w:p w:rsidR="00BD5B00" w:rsidRPr="00E64136" w:rsidRDefault="00BD5B00" w:rsidP="00BA25E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Pr="00EF26BE" w:rsidRDefault="00BD5B00" w:rsidP="00F958CB">
                  <w:pPr>
                    <w:snapToGrid w:val="0"/>
                    <w:jc w:val="center"/>
                  </w:pPr>
                  <w:r w:rsidRPr="00EF26BE">
                    <w:t>Урок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Pr="00EF26BE" w:rsidRDefault="00556B92" w:rsidP="00F958CB">
                  <w:pPr>
                    <w:snapToGrid w:val="0"/>
                    <w:jc w:val="center"/>
                  </w:pPr>
                  <w:r>
                    <w:t>1</w:t>
                  </w:r>
                  <w:r w:rsidR="00E03CF0">
                    <w:t>5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Pr="00EF26BE" w:rsidRDefault="00E03CF0" w:rsidP="00F958CB">
                  <w:pPr>
                    <w:snapToGrid w:val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D5B00" w:rsidRPr="00EF26BE" w:rsidRDefault="00E03CF0" w:rsidP="00F958CB">
                  <w:pPr>
                    <w:snapToGrid w:val="0"/>
                    <w:jc w:val="center"/>
                  </w:pPr>
                  <w:r>
                    <w:t>10</w:t>
                  </w:r>
                </w:p>
              </w:tc>
            </w:tr>
            <w:tr w:rsidR="00BD5B00" w:rsidRPr="00EF26BE" w:rsidTr="00D71535">
              <w:trPr>
                <w:trHeight w:val="144"/>
              </w:trPr>
              <w:tc>
                <w:tcPr>
                  <w:tcW w:w="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Pr="00EF26BE" w:rsidRDefault="005102DE" w:rsidP="00F958CB">
                  <w:pPr>
                    <w:snapToGrid w:val="0"/>
                    <w:jc w:val="center"/>
                  </w:pPr>
                  <w:r>
                    <w:t>4</w:t>
                  </w:r>
                  <w:r w:rsidR="00BD5B00" w:rsidRPr="00EF26BE">
                    <w:t>.3</w:t>
                  </w:r>
                </w:p>
              </w:tc>
              <w:tc>
                <w:tcPr>
                  <w:tcW w:w="5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Pr="00E64136" w:rsidRDefault="00BA25EA" w:rsidP="00F958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КОНТРОЛЬНАЯ РАБОТА «Маска Дианы (копия, размер 15х10)»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Pr="00EF26BE" w:rsidRDefault="00BD5B00" w:rsidP="00F958CB">
                  <w:pPr>
                    <w:snapToGrid w:val="0"/>
                    <w:jc w:val="center"/>
                  </w:pPr>
                  <w:r w:rsidRPr="00EF26BE">
                    <w:t>Урок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Pr="00EF26BE" w:rsidRDefault="00556B92" w:rsidP="00F958CB">
                  <w:pPr>
                    <w:snapToGrid w:val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Pr="00EF26BE" w:rsidRDefault="00556B92" w:rsidP="00F958CB">
                  <w:pPr>
                    <w:snapToGrid w:val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D5B00" w:rsidRPr="00EF26BE" w:rsidRDefault="00556B92" w:rsidP="00F958CB">
                  <w:pPr>
                    <w:snapToGrid w:val="0"/>
                    <w:jc w:val="center"/>
                  </w:pPr>
                  <w:r>
                    <w:t>6</w:t>
                  </w:r>
                </w:p>
              </w:tc>
            </w:tr>
            <w:tr w:rsidR="00BD5B00" w:rsidRPr="00EF26BE" w:rsidTr="00D71535">
              <w:trPr>
                <w:trHeight w:val="144"/>
              </w:trPr>
              <w:tc>
                <w:tcPr>
                  <w:tcW w:w="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Pr="00EF26BE" w:rsidRDefault="005102DE" w:rsidP="00F958CB">
                  <w:pPr>
                    <w:snapToGrid w:val="0"/>
                    <w:jc w:val="center"/>
                  </w:pPr>
                  <w:r>
                    <w:t>4</w:t>
                  </w:r>
                  <w:r w:rsidR="00BD5B00" w:rsidRPr="00EF26BE">
                    <w:t>.4</w:t>
                  </w:r>
                </w:p>
              </w:tc>
              <w:tc>
                <w:tcPr>
                  <w:tcW w:w="5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0913" w:rsidRDefault="00950913" w:rsidP="00950913">
                  <w:pPr>
                    <w:rPr>
                      <w:sz w:val="28"/>
                      <w:szCs w:val="28"/>
                    </w:rPr>
                  </w:pPr>
                  <w:r w:rsidRPr="00E64136">
                    <w:rPr>
                      <w:sz w:val="28"/>
                      <w:szCs w:val="28"/>
                    </w:rPr>
                    <w:t xml:space="preserve">ЭТЮД ГОЛОВЫ ЧЕЛОВЕКА. </w:t>
                  </w:r>
                </w:p>
                <w:p w:rsidR="00BD5B00" w:rsidRPr="00E64136" w:rsidRDefault="00950913" w:rsidP="009F6E79">
                  <w:pPr>
                    <w:rPr>
                      <w:sz w:val="28"/>
                      <w:szCs w:val="28"/>
                    </w:rPr>
                  </w:pPr>
                  <w:r w:rsidRPr="00E64136">
                    <w:rPr>
                      <w:sz w:val="28"/>
                      <w:szCs w:val="28"/>
                    </w:rPr>
                    <w:t>Знакомство с анатомическими строением и особенностями головы человека, четкое построение объемов по осям, из</w:t>
                  </w:r>
                  <w:r w:rsidR="00D95384">
                    <w:rPr>
                      <w:sz w:val="28"/>
                      <w:szCs w:val="28"/>
                    </w:rPr>
                    <w:t xml:space="preserve">учение </w:t>
                  </w:r>
                  <w:r w:rsidR="00E13AFA">
                    <w:rPr>
                      <w:sz w:val="28"/>
                      <w:szCs w:val="28"/>
                    </w:rPr>
                    <w:t>средних пропорций.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Pr="00EF26BE" w:rsidRDefault="00BD5B00" w:rsidP="00F958CB">
                  <w:pPr>
                    <w:snapToGrid w:val="0"/>
                    <w:jc w:val="center"/>
                  </w:pPr>
                  <w:r w:rsidRPr="00EF26BE">
                    <w:t>Урок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Pr="00EF26BE" w:rsidRDefault="00E03CF0" w:rsidP="00F958CB">
                  <w:pPr>
                    <w:snapToGrid w:val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Pr="00EF26BE" w:rsidRDefault="00E03CF0" w:rsidP="00F958CB">
                  <w:pPr>
                    <w:snapToGrid w:val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D5B00" w:rsidRPr="00EF26BE" w:rsidRDefault="00E03CF0" w:rsidP="00F958CB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</w:tr>
            <w:tr w:rsidR="00EE6875" w:rsidRPr="00EF26BE" w:rsidTr="00D71535">
              <w:trPr>
                <w:trHeight w:val="144"/>
              </w:trPr>
              <w:tc>
                <w:tcPr>
                  <w:tcW w:w="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E6875" w:rsidRDefault="009F6E79" w:rsidP="00F958CB">
                  <w:pPr>
                    <w:snapToGrid w:val="0"/>
                    <w:jc w:val="center"/>
                  </w:pPr>
                  <w:r>
                    <w:t>4.5</w:t>
                  </w:r>
                </w:p>
              </w:tc>
              <w:tc>
                <w:tcPr>
                  <w:tcW w:w="5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E6875" w:rsidRPr="00E64136" w:rsidRDefault="00E03CF0" w:rsidP="0095091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ПОРТРЕТ ДРУГ</w:t>
                  </w:r>
                  <w:proofErr w:type="gramStart"/>
                  <w:r>
                    <w:rPr>
                      <w:sz w:val="28"/>
                      <w:szCs w:val="28"/>
                    </w:rPr>
                    <w:t>А</w:t>
                  </w:r>
                  <w:r w:rsidR="009F6E79">
                    <w:rPr>
                      <w:sz w:val="28"/>
                      <w:szCs w:val="28"/>
                    </w:rPr>
                    <w:t>(</w:t>
                  </w:r>
                  <w:proofErr w:type="gramEnd"/>
                  <w:r w:rsidR="009F6E79">
                    <w:rPr>
                      <w:sz w:val="28"/>
                      <w:szCs w:val="28"/>
                    </w:rPr>
                    <w:t>учащиеся  позируют</w:t>
                  </w:r>
                  <w:r w:rsidR="009F6E79" w:rsidRPr="00E64136">
                    <w:rPr>
                      <w:sz w:val="28"/>
                      <w:szCs w:val="28"/>
                    </w:rPr>
                    <w:t xml:space="preserve"> друг другу).</w:t>
                  </w:r>
                  <w:r w:rsidR="00685A23">
                    <w:rPr>
                      <w:sz w:val="28"/>
                      <w:szCs w:val="28"/>
                    </w:rPr>
                    <w:t xml:space="preserve"> Этюдные работы в материале.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E6875" w:rsidRPr="00EF26BE" w:rsidRDefault="00EE6875" w:rsidP="00F958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E6875" w:rsidRDefault="00DF024E" w:rsidP="00F958CB">
                  <w:pPr>
                    <w:snapToGrid w:val="0"/>
                    <w:jc w:val="center"/>
                  </w:pPr>
                  <w:r>
                    <w:t>12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E6875" w:rsidRDefault="00DF024E" w:rsidP="00F958CB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E6875" w:rsidRDefault="00685A23" w:rsidP="00F958CB">
                  <w:pPr>
                    <w:snapToGrid w:val="0"/>
                    <w:jc w:val="center"/>
                  </w:pPr>
                  <w:r>
                    <w:t>8</w:t>
                  </w:r>
                </w:p>
              </w:tc>
            </w:tr>
            <w:tr w:rsidR="00EE6875" w:rsidRPr="00EF26BE" w:rsidTr="00D71535">
              <w:trPr>
                <w:trHeight w:val="144"/>
              </w:trPr>
              <w:tc>
                <w:tcPr>
                  <w:tcW w:w="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E6875" w:rsidRDefault="009F6E79" w:rsidP="00F958CB">
                  <w:pPr>
                    <w:snapToGrid w:val="0"/>
                    <w:jc w:val="center"/>
                  </w:pPr>
                  <w:r>
                    <w:t>4.6</w:t>
                  </w:r>
                </w:p>
              </w:tc>
              <w:tc>
                <w:tcPr>
                  <w:tcW w:w="5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E6875" w:rsidRDefault="009F6E79" w:rsidP="0095091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ПОРТРЕТ МАЛЫША.</w:t>
                  </w:r>
                </w:p>
                <w:p w:rsidR="00685A23" w:rsidRPr="00E64136" w:rsidRDefault="00685A23" w:rsidP="0095091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Передача особенностей пропорций лица</w:t>
                  </w:r>
                  <w:r w:rsidR="00AB060B">
                    <w:rPr>
                      <w:sz w:val="28"/>
                      <w:szCs w:val="28"/>
                    </w:rPr>
                    <w:t xml:space="preserve"> ребёнка2-3 лет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E6875" w:rsidRPr="00EF26BE" w:rsidRDefault="00EE6875" w:rsidP="00F958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E6875" w:rsidRDefault="00EE6875" w:rsidP="00F958CB">
                  <w:pPr>
                    <w:snapToGrid w:val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E6875" w:rsidRDefault="00EE6875" w:rsidP="00F958CB">
                  <w:pPr>
                    <w:snapToGrid w:val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E6875" w:rsidRDefault="00EE6875" w:rsidP="00F958CB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</w:tr>
            <w:tr w:rsidR="009F6E79" w:rsidRPr="00EF26BE" w:rsidTr="00D71535">
              <w:trPr>
                <w:trHeight w:val="144"/>
              </w:trPr>
              <w:tc>
                <w:tcPr>
                  <w:tcW w:w="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F6E79" w:rsidRDefault="009F6E79" w:rsidP="00F958CB">
                  <w:pPr>
                    <w:snapToGrid w:val="0"/>
                    <w:jc w:val="center"/>
                  </w:pPr>
                  <w:r>
                    <w:t>4.7</w:t>
                  </w:r>
                </w:p>
              </w:tc>
              <w:tc>
                <w:tcPr>
                  <w:tcW w:w="5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F6E79" w:rsidRDefault="009F6E79" w:rsidP="0095091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ПОРТРЕТ ПОЖИЛОГО ЧЕЛОВЕКА.</w:t>
                  </w:r>
                </w:p>
                <w:p w:rsidR="00685A23" w:rsidRDefault="00685A23" w:rsidP="0095091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Передача особенностей пропорций лица.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F6E79" w:rsidRPr="00EF26BE" w:rsidRDefault="009F6E79" w:rsidP="00F958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F6E79" w:rsidRDefault="009F6E79" w:rsidP="00F958CB">
                  <w:pPr>
                    <w:snapToGrid w:val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F6E79" w:rsidRDefault="009F6E79" w:rsidP="00F958CB">
                  <w:pPr>
                    <w:snapToGrid w:val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6E79" w:rsidRDefault="009F6E79" w:rsidP="00F958CB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</w:tr>
            <w:tr w:rsidR="00BD5B00" w:rsidRPr="00EF26BE" w:rsidTr="00D71535">
              <w:trPr>
                <w:trHeight w:val="144"/>
              </w:trPr>
              <w:tc>
                <w:tcPr>
                  <w:tcW w:w="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Pr="00EF26BE" w:rsidRDefault="00BA25EA" w:rsidP="00F958CB">
                  <w:pPr>
                    <w:snapToGrid w:val="0"/>
                    <w:jc w:val="center"/>
                  </w:pPr>
                  <w:r>
                    <w:t>4</w:t>
                  </w:r>
                  <w:r w:rsidR="009F6E79">
                    <w:t>.8</w:t>
                  </w:r>
                </w:p>
              </w:tc>
              <w:tc>
                <w:tcPr>
                  <w:tcW w:w="5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60E6" w:rsidRDefault="005260E6" w:rsidP="005260E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МУЖСКОЙ ОБРАЗ В ИСКУССТВЕ. </w:t>
                  </w:r>
                </w:p>
                <w:p w:rsidR="005260E6" w:rsidRPr="00E64136" w:rsidRDefault="005260E6" w:rsidP="005260E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Портрет «Защитник Родины» (</w:t>
                  </w:r>
                  <w:proofErr w:type="spellStart"/>
                  <w:r>
                    <w:rPr>
                      <w:sz w:val="28"/>
                      <w:szCs w:val="28"/>
                    </w:rPr>
                    <w:t>погрудные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портреты летчика, солдата, танкиста, русского богатыря и т.д.)</w:t>
                  </w:r>
                </w:p>
                <w:p w:rsidR="00BD5B00" w:rsidRPr="00E64136" w:rsidRDefault="00950913" w:rsidP="00F958CB">
                  <w:pPr>
                    <w:rPr>
                      <w:sz w:val="28"/>
                      <w:szCs w:val="28"/>
                    </w:rPr>
                  </w:pPr>
                  <w:r w:rsidRPr="00E64136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BD5B00" w:rsidRPr="00EF26BE" w:rsidRDefault="00BD5B00" w:rsidP="00F958CB">
                  <w:pPr>
                    <w:snapToGrid w:val="0"/>
                    <w:jc w:val="center"/>
                  </w:pPr>
                  <w:r w:rsidRPr="00EF26BE">
                    <w:t>Урок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Pr="00EF26BE" w:rsidRDefault="00793545" w:rsidP="00F958CB">
                  <w:pPr>
                    <w:snapToGrid w:val="0"/>
                    <w:jc w:val="center"/>
                  </w:pPr>
                  <w:r>
                    <w:t>1</w:t>
                  </w:r>
                  <w:r w:rsidR="005260E6">
                    <w:t>2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Pr="00EF26BE" w:rsidRDefault="005260E6" w:rsidP="00F958CB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D5B00" w:rsidRPr="00EF26BE" w:rsidRDefault="00512061" w:rsidP="00F958CB">
                  <w:pPr>
                    <w:snapToGrid w:val="0"/>
                    <w:jc w:val="center"/>
                  </w:pPr>
                  <w:r>
                    <w:t>6</w:t>
                  </w:r>
                </w:p>
              </w:tc>
            </w:tr>
            <w:tr w:rsidR="00BD5B00" w:rsidRPr="00EF26BE" w:rsidTr="00D71535">
              <w:trPr>
                <w:trHeight w:val="144"/>
              </w:trPr>
              <w:tc>
                <w:tcPr>
                  <w:tcW w:w="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Pr="00EF26BE" w:rsidRDefault="00BA25EA" w:rsidP="00F958CB">
                  <w:pPr>
                    <w:snapToGrid w:val="0"/>
                    <w:jc w:val="center"/>
                  </w:pPr>
                  <w:r>
                    <w:t>4.6</w:t>
                  </w:r>
                </w:p>
              </w:tc>
              <w:tc>
                <w:tcPr>
                  <w:tcW w:w="5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60E6" w:rsidRDefault="005260E6" w:rsidP="005260E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ЖЕНСКИЙ ОБРАЗ В ИСКУССТВЕ.</w:t>
                  </w:r>
                </w:p>
                <w:p w:rsidR="00BD5B00" w:rsidRPr="00BA25EA" w:rsidRDefault="005260E6" w:rsidP="005260E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64136">
                    <w:rPr>
                      <w:sz w:val="28"/>
                      <w:szCs w:val="28"/>
                    </w:rPr>
                    <w:t>Воплощение задуманного художественного образа в</w:t>
                  </w:r>
                  <w:r>
                    <w:rPr>
                      <w:sz w:val="28"/>
                      <w:szCs w:val="28"/>
                    </w:rPr>
                    <w:t xml:space="preserve"> материале. Совместный анализ </w:t>
                  </w:r>
                  <w:r w:rsidRPr="00E64136">
                    <w:rPr>
                      <w:sz w:val="28"/>
                      <w:szCs w:val="28"/>
                    </w:rPr>
                    <w:t xml:space="preserve"> задания педагог</w:t>
                  </w:r>
                  <w:r>
                    <w:rPr>
                      <w:sz w:val="28"/>
                      <w:szCs w:val="28"/>
                    </w:rPr>
                    <w:t>о</w:t>
                  </w:r>
                  <w:r w:rsidRPr="00E64136">
                    <w:rPr>
                      <w:sz w:val="28"/>
                      <w:szCs w:val="28"/>
                    </w:rPr>
                    <w:t>м и ученикам</w:t>
                  </w:r>
                  <w:r>
                    <w:rPr>
                      <w:sz w:val="28"/>
                      <w:szCs w:val="28"/>
                    </w:rPr>
                    <w:t>и</w:t>
                  </w:r>
                  <w:r w:rsidR="00685A2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D5B00" w:rsidRPr="00EF26BE" w:rsidRDefault="00BD5B00" w:rsidP="00F958CB">
                  <w:pPr>
                    <w:snapToGrid w:val="0"/>
                    <w:jc w:val="center"/>
                  </w:pPr>
                  <w:r w:rsidRPr="00EF26BE">
                    <w:t>Урок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BD5B00" w:rsidRPr="00EF26BE" w:rsidRDefault="005260E6" w:rsidP="00F958CB">
                  <w:pPr>
                    <w:snapToGrid w:val="0"/>
                    <w:jc w:val="center"/>
                  </w:pPr>
                  <w:r>
                    <w:t>12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Pr="00EF26BE" w:rsidRDefault="005260E6" w:rsidP="00F958CB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D5B00" w:rsidRPr="00EF26BE" w:rsidRDefault="00512061" w:rsidP="00F958CB">
                  <w:pPr>
                    <w:snapToGrid w:val="0"/>
                    <w:jc w:val="center"/>
                  </w:pPr>
                  <w:r>
                    <w:t>6</w:t>
                  </w:r>
                </w:p>
              </w:tc>
            </w:tr>
            <w:tr w:rsidR="00BD5B00" w:rsidRPr="00EF26BE" w:rsidTr="00D71535">
              <w:trPr>
                <w:trHeight w:val="144"/>
              </w:trPr>
              <w:tc>
                <w:tcPr>
                  <w:tcW w:w="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Pr="00EF26BE" w:rsidRDefault="00BA25EA" w:rsidP="00F958CB">
                  <w:pPr>
                    <w:snapToGrid w:val="0"/>
                    <w:jc w:val="center"/>
                  </w:pPr>
                  <w:r>
                    <w:t>4.7</w:t>
                  </w:r>
                </w:p>
              </w:tc>
              <w:tc>
                <w:tcPr>
                  <w:tcW w:w="5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Pr="00BA25EA" w:rsidRDefault="00950913" w:rsidP="00BA25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КОНТРОЛЬНАЯ РАБОТА </w:t>
                  </w:r>
                  <w:r w:rsidRPr="00E64136">
                    <w:rPr>
                      <w:sz w:val="28"/>
                      <w:szCs w:val="28"/>
                    </w:rPr>
                    <w:t>«Портрет литературного героя»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D5B00" w:rsidRPr="00EF26BE" w:rsidRDefault="00BD5B00" w:rsidP="00F958CB">
                  <w:pPr>
                    <w:snapToGrid w:val="0"/>
                    <w:jc w:val="center"/>
                  </w:pPr>
                  <w:r w:rsidRPr="00EF26BE">
                    <w:t>Урок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BD5B00" w:rsidRPr="00EF26BE" w:rsidRDefault="00556B92" w:rsidP="00F958CB">
                  <w:pPr>
                    <w:snapToGrid w:val="0"/>
                    <w:jc w:val="center"/>
                  </w:pPr>
                  <w:r>
                    <w:t>1</w:t>
                  </w:r>
                  <w:r w:rsidR="005260E6">
                    <w:t>2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D5B00" w:rsidRPr="00EF26BE" w:rsidRDefault="005260E6" w:rsidP="00F958CB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D5B00" w:rsidRPr="00EF26BE" w:rsidRDefault="005260E6" w:rsidP="00F958CB">
                  <w:pPr>
                    <w:snapToGrid w:val="0"/>
                    <w:jc w:val="center"/>
                  </w:pPr>
                  <w:r>
                    <w:t>8</w:t>
                  </w:r>
                </w:p>
              </w:tc>
            </w:tr>
          </w:tbl>
          <w:p w:rsidR="00513094" w:rsidRPr="00EF26BE" w:rsidRDefault="00513094" w:rsidP="00F958CB">
            <w:pPr>
              <w:snapToGrid w:val="0"/>
              <w:spacing w:line="276" w:lineRule="auto"/>
              <w:jc w:val="center"/>
            </w:pPr>
          </w:p>
        </w:tc>
      </w:tr>
    </w:tbl>
    <w:p w:rsidR="00513094" w:rsidRDefault="00513094"/>
    <w:p w:rsidR="00A07C16" w:rsidRDefault="00A07C1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Годовые требования</w:t>
      </w:r>
    </w:p>
    <w:p w:rsidR="00A07C16" w:rsidRDefault="00A07C16">
      <w:pPr>
        <w:jc w:val="center"/>
        <w:rPr>
          <w:b/>
          <w:sz w:val="28"/>
          <w:szCs w:val="28"/>
        </w:rPr>
      </w:pPr>
    </w:p>
    <w:p w:rsidR="00A07C16" w:rsidRDefault="00A07C16" w:rsidP="008D04A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p w:rsidR="00984ABB" w:rsidRPr="001737B3" w:rsidRDefault="00984ABB" w:rsidP="001737B3">
      <w:pPr>
        <w:spacing w:line="276" w:lineRule="auto"/>
        <w:jc w:val="center"/>
        <w:rPr>
          <w:b/>
          <w:sz w:val="28"/>
          <w:szCs w:val="28"/>
        </w:rPr>
      </w:pPr>
    </w:p>
    <w:p w:rsidR="00871100" w:rsidRPr="00871100" w:rsidRDefault="006642A4" w:rsidP="00C3039C">
      <w:pPr>
        <w:pStyle w:val="ae"/>
        <w:numPr>
          <w:ilvl w:val="1"/>
          <w:numId w:val="13"/>
        </w:numPr>
        <w:spacing w:line="360" w:lineRule="auto"/>
        <w:jc w:val="both"/>
        <w:rPr>
          <w:sz w:val="28"/>
          <w:szCs w:val="28"/>
        </w:rPr>
      </w:pPr>
      <w:r w:rsidRPr="00D53BAA">
        <w:rPr>
          <w:b/>
          <w:sz w:val="28"/>
          <w:szCs w:val="28"/>
          <w:lang w:val="ru-RU"/>
        </w:rPr>
        <w:lastRenderedPageBreak/>
        <w:t xml:space="preserve">Тема: </w:t>
      </w:r>
      <w:r w:rsidR="00984ABB" w:rsidRPr="00D53BAA">
        <w:rPr>
          <w:sz w:val="28"/>
          <w:szCs w:val="28"/>
          <w:lang w:val="ru-RU"/>
        </w:rPr>
        <w:t>ВВОДНОЕ ЗАНЯТИЕ. Знакомство с предметом</w:t>
      </w:r>
      <w:r w:rsidRPr="00D53BAA">
        <w:rPr>
          <w:sz w:val="28"/>
          <w:szCs w:val="28"/>
          <w:lang w:val="ru-RU"/>
        </w:rPr>
        <w:t xml:space="preserve"> «Скульптура»</w:t>
      </w:r>
      <w:r w:rsidR="00984ABB" w:rsidRPr="00D53BAA">
        <w:rPr>
          <w:sz w:val="28"/>
          <w:szCs w:val="28"/>
          <w:lang w:val="ru-RU"/>
        </w:rPr>
        <w:t xml:space="preserve"> Оборудование и пластические материалы. Порядок работы в мастерской скульптуры. </w:t>
      </w:r>
      <w:r w:rsidR="00984ABB" w:rsidRPr="00D53BAA">
        <w:rPr>
          <w:b/>
          <w:sz w:val="28"/>
          <w:szCs w:val="28"/>
          <w:lang w:val="ru-RU"/>
        </w:rPr>
        <w:t xml:space="preserve"> </w:t>
      </w:r>
      <w:r w:rsidR="00984ABB" w:rsidRPr="00D53BAA">
        <w:rPr>
          <w:sz w:val="28"/>
          <w:szCs w:val="28"/>
          <w:lang w:val="ru-RU"/>
        </w:rPr>
        <w:t>Знакомство с глиной, её физическими и химическими свойствами. Знакомство с инструмент</w:t>
      </w:r>
      <w:r w:rsidR="00974C5C" w:rsidRPr="00D53BAA">
        <w:rPr>
          <w:sz w:val="28"/>
          <w:szCs w:val="28"/>
          <w:lang w:val="ru-RU"/>
        </w:rPr>
        <w:t>ами. Организация рабочего места</w:t>
      </w:r>
      <w:r w:rsidR="00984ABB" w:rsidRPr="00D53BAA">
        <w:rPr>
          <w:sz w:val="28"/>
          <w:szCs w:val="28"/>
          <w:lang w:val="ru-RU"/>
        </w:rPr>
        <w:t>. Рассказ о круглой скульптуре, рельефе. Показ иллюстраций с образцами малой пластики, парковой и монументальной скульптуры.</w:t>
      </w:r>
      <w:r w:rsidR="00E95768" w:rsidRPr="00D53BAA">
        <w:rPr>
          <w:sz w:val="28"/>
          <w:szCs w:val="28"/>
          <w:lang w:val="ru-RU"/>
        </w:rPr>
        <w:t xml:space="preserve"> Особый акцент сделать на современной монументальной скульптуре города Красноярска.</w:t>
      </w:r>
      <w:r w:rsidR="00984ABB" w:rsidRPr="00D53BAA">
        <w:rPr>
          <w:sz w:val="28"/>
          <w:szCs w:val="28"/>
          <w:lang w:val="ru-RU"/>
        </w:rPr>
        <w:t xml:space="preserve"> Пон</w:t>
      </w:r>
      <w:r w:rsidR="00C414AC" w:rsidRPr="00D53BAA">
        <w:rPr>
          <w:sz w:val="28"/>
          <w:szCs w:val="28"/>
          <w:lang w:val="ru-RU"/>
        </w:rPr>
        <w:t xml:space="preserve">ятие «художественная керамика», рассматривание  фотографий керамических работ выпускников </w:t>
      </w:r>
      <w:proofErr w:type="spellStart"/>
      <w:r w:rsidR="00C414AC" w:rsidRPr="00D53BAA">
        <w:rPr>
          <w:sz w:val="28"/>
          <w:szCs w:val="28"/>
          <w:lang w:val="ru-RU"/>
        </w:rPr>
        <w:t>Краснояркого</w:t>
      </w:r>
      <w:proofErr w:type="spellEnd"/>
      <w:r w:rsidR="00C414AC" w:rsidRPr="00D53BAA">
        <w:rPr>
          <w:sz w:val="28"/>
          <w:szCs w:val="28"/>
          <w:lang w:val="ru-RU"/>
        </w:rPr>
        <w:t xml:space="preserve"> государственного художественного института.</w:t>
      </w:r>
      <w:r w:rsidR="00B328AD" w:rsidRPr="00D53BAA">
        <w:rPr>
          <w:sz w:val="28"/>
          <w:szCs w:val="28"/>
          <w:lang w:val="ru-RU"/>
        </w:rPr>
        <w:t xml:space="preserve"> </w:t>
      </w:r>
      <w:r w:rsidR="00C414AC" w:rsidRPr="00D53BAA">
        <w:rPr>
          <w:sz w:val="28"/>
          <w:szCs w:val="28"/>
          <w:lang w:val="ru-RU"/>
        </w:rPr>
        <w:t>В</w:t>
      </w:r>
      <w:r w:rsidR="00984ABB" w:rsidRPr="00D53BAA">
        <w:rPr>
          <w:sz w:val="28"/>
          <w:szCs w:val="28"/>
          <w:lang w:val="ru-RU"/>
        </w:rPr>
        <w:t>иды традиционной глиняной игрушки. История зарождения керамики. Материалы и инструменты для раб</w:t>
      </w:r>
      <w:r w:rsidRPr="00D53BAA">
        <w:rPr>
          <w:sz w:val="28"/>
          <w:szCs w:val="28"/>
          <w:lang w:val="ru-RU"/>
        </w:rPr>
        <w:t>оты, организация рабочего места.</w:t>
      </w:r>
      <w:r w:rsidR="00C3039C" w:rsidRPr="00D53BAA">
        <w:rPr>
          <w:sz w:val="28"/>
          <w:szCs w:val="28"/>
          <w:lang w:val="ru-RU"/>
        </w:rPr>
        <w:t xml:space="preserve"> </w:t>
      </w:r>
      <w:proofErr w:type="spellStart"/>
      <w:r w:rsidR="00C3039C" w:rsidRPr="00C3039C">
        <w:rPr>
          <w:sz w:val="28"/>
          <w:szCs w:val="28"/>
        </w:rPr>
        <w:t>Способы</w:t>
      </w:r>
      <w:proofErr w:type="spellEnd"/>
      <w:r w:rsidR="00C3039C" w:rsidRPr="00C3039C">
        <w:rPr>
          <w:sz w:val="28"/>
          <w:szCs w:val="28"/>
        </w:rPr>
        <w:t xml:space="preserve"> </w:t>
      </w:r>
      <w:proofErr w:type="spellStart"/>
      <w:r w:rsidR="00C3039C" w:rsidRPr="00C3039C">
        <w:rPr>
          <w:sz w:val="28"/>
          <w:szCs w:val="28"/>
        </w:rPr>
        <w:t>лепки</w:t>
      </w:r>
      <w:proofErr w:type="spellEnd"/>
      <w:r w:rsidR="00C3039C" w:rsidRPr="00C3039C">
        <w:rPr>
          <w:sz w:val="28"/>
          <w:szCs w:val="28"/>
        </w:rPr>
        <w:t xml:space="preserve">. </w:t>
      </w:r>
      <w:proofErr w:type="spellStart"/>
      <w:r w:rsidR="00C3039C" w:rsidRPr="00C3039C">
        <w:rPr>
          <w:sz w:val="28"/>
          <w:szCs w:val="28"/>
        </w:rPr>
        <w:t>Лепка</w:t>
      </w:r>
      <w:proofErr w:type="spellEnd"/>
      <w:r w:rsidR="00C3039C" w:rsidRPr="00C3039C">
        <w:rPr>
          <w:sz w:val="28"/>
          <w:szCs w:val="28"/>
        </w:rPr>
        <w:t xml:space="preserve"> </w:t>
      </w:r>
      <w:proofErr w:type="spellStart"/>
      <w:r w:rsidR="00C3039C" w:rsidRPr="00C3039C">
        <w:rPr>
          <w:sz w:val="28"/>
          <w:szCs w:val="28"/>
        </w:rPr>
        <w:t>из</w:t>
      </w:r>
      <w:proofErr w:type="spellEnd"/>
      <w:r w:rsidR="00C3039C" w:rsidRPr="00C3039C">
        <w:rPr>
          <w:sz w:val="28"/>
          <w:szCs w:val="28"/>
        </w:rPr>
        <w:t xml:space="preserve"> </w:t>
      </w:r>
      <w:proofErr w:type="spellStart"/>
      <w:r w:rsidR="00C3039C" w:rsidRPr="00C3039C">
        <w:rPr>
          <w:sz w:val="28"/>
          <w:szCs w:val="28"/>
        </w:rPr>
        <w:t>одного</w:t>
      </w:r>
      <w:proofErr w:type="spellEnd"/>
      <w:r w:rsidR="00C3039C" w:rsidRPr="00C3039C">
        <w:rPr>
          <w:sz w:val="28"/>
          <w:szCs w:val="28"/>
        </w:rPr>
        <w:t xml:space="preserve"> </w:t>
      </w:r>
      <w:proofErr w:type="spellStart"/>
      <w:r w:rsidR="00C3039C" w:rsidRPr="00C3039C">
        <w:rPr>
          <w:sz w:val="28"/>
          <w:szCs w:val="28"/>
        </w:rPr>
        <w:t>куска</w:t>
      </w:r>
      <w:proofErr w:type="spellEnd"/>
      <w:r w:rsidR="00C3039C" w:rsidRPr="00C3039C">
        <w:rPr>
          <w:sz w:val="28"/>
          <w:szCs w:val="28"/>
        </w:rPr>
        <w:t xml:space="preserve"> </w:t>
      </w:r>
    </w:p>
    <w:p w:rsidR="00A279AF" w:rsidRPr="00871100" w:rsidRDefault="00C3039C" w:rsidP="00871100">
      <w:pPr>
        <w:pStyle w:val="ae"/>
        <w:spacing w:line="360" w:lineRule="auto"/>
        <w:ind w:left="450"/>
        <w:jc w:val="both"/>
        <w:rPr>
          <w:sz w:val="28"/>
          <w:szCs w:val="28"/>
          <w:lang w:val="ru-RU"/>
        </w:rPr>
      </w:pPr>
      <w:r w:rsidRPr="00871100">
        <w:rPr>
          <w:sz w:val="28"/>
          <w:szCs w:val="28"/>
          <w:lang w:val="ru-RU"/>
        </w:rPr>
        <w:t>( пластический способ)</w:t>
      </w:r>
      <w:r w:rsidR="00871100">
        <w:rPr>
          <w:sz w:val="28"/>
          <w:szCs w:val="28"/>
          <w:lang w:val="ru-RU"/>
        </w:rPr>
        <w:t xml:space="preserve"> животного или насекомого.</w:t>
      </w:r>
    </w:p>
    <w:p w:rsidR="00974C5C" w:rsidRDefault="006642A4" w:rsidP="00974C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8D5227">
        <w:rPr>
          <w:sz w:val="28"/>
          <w:szCs w:val="28"/>
        </w:rPr>
        <w:t>: зарисовки</w:t>
      </w:r>
      <w:r w:rsidR="003174E2">
        <w:rPr>
          <w:sz w:val="28"/>
          <w:szCs w:val="28"/>
        </w:rPr>
        <w:t xml:space="preserve"> </w:t>
      </w:r>
      <w:r w:rsidR="0048590B">
        <w:rPr>
          <w:sz w:val="28"/>
          <w:szCs w:val="28"/>
        </w:rPr>
        <w:t xml:space="preserve">с натуры </w:t>
      </w:r>
      <w:r w:rsidR="003174E2">
        <w:rPr>
          <w:sz w:val="28"/>
          <w:szCs w:val="28"/>
        </w:rPr>
        <w:t>ягод,</w:t>
      </w:r>
      <w:r w:rsidR="008D5227">
        <w:rPr>
          <w:sz w:val="28"/>
          <w:szCs w:val="28"/>
        </w:rPr>
        <w:t xml:space="preserve"> фруктов, овощей</w:t>
      </w:r>
      <w:r w:rsidR="00E91DE4">
        <w:rPr>
          <w:sz w:val="28"/>
          <w:szCs w:val="28"/>
        </w:rPr>
        <w:t>.</w:t>
      </w:r>
    </w:p>
    <w:p w:rsidR="008D5227" w:rsidRPr="00E64136" w:rsidRDefault="00A07C16" w:rsidP="003174E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D0F9D">
        <w:rPr>
          <w:b/>
          <w:sz w:val="28"/>
          <w:szCs w:val="28"/>
        </w:rPr>
        <w:t>Тема:</w:t>
      </w:r>
      <w:r w:rsidR="006642A4">
        <w:rPr>
          <w:b/>
          <w:sz w:val="28"/>
          <w:szCs w:val="28"/>
        </w:rPr>
        <w:t xml:space="preserve"> </w:t>
      </w:r>
      <w:r w:rsidR="008D5227" w:rsidRPr="00E64136">
        <w:rPr>
          <w:sz w:val="28"/>
          <w:szCs w:val="28"/>
        </w:rPr>
        <w:t>РАБОТА</w:t>
      </w:r>
      <w:r w:rsidR="008D5227">
        <w:rPr>
          <w:sz w:val="28"/>
          <w:szCs w:val="28"/>
        </w:rPr>
        <w:t xml:space="preserve"> С НАТУРЫ</w:t>
      </w:r>
      <w:r w:rsidR="008D5227" w:rsidRPr="00E64136">
        <w:rPr>
          <w:sz w:val="28"/>
          <w:szCs w:val="28"/>
        </w:rPr>
        <w:t>.</w:t>
      </w:r>
      <w:r w:rsidR="008D5227">
        <w:rPr>
          <w:sz w:val="28"/>
          <w:szCs w:val="28"/>
        </w:rPr>
        <w:t xml:space="preserve"> ОВОЩИ, ФРУКТЫ и ЯГОДЫ.</w:t>
      </w:r>
      <w:r w:rsidR="008D5227" w:rsidRPr="00E64136">
        <w:rPr>
          <w:sz w:val="28"/>
          <w:szCs w:val="28"/>
        </w:rPr>
        <w:t xml:space="preserve"> Ознакомление с оборудованием скульптурной мастерской и рабочими материалами. Лепка фруктов, овощей (с натуральных или муляжей). Освоение основных приемов лепки. Понятие о построении объемного предмета в пространстве. Выполнение </w:t>
      </w:r>
      <w:r w:rsidR="008D5227">
        <w:rPr>
          <w:sz w:val="28"/>
          <w:szCs w:val="28"/>
        </w:rPr>
        <w:t>4 - 5</w:t>
      </w:r>
      <w:r w:rsidR="008D5227" w:rsidRPr="00E64136">
        <w:rPr>
          <w:sz w:val="28"/>
          <w:szCs w:val="28"/>
        </w:rPr>
        <w:t xml:space="preserve"> этюдов по темам</w:t>
      </w:r>
      <w:r w:rsidR="008D5227">
        <w:rPr>
          <w:sz w:val="28"/>
          <w:szCs w:val="28"/>
        </w:rPr>
        <w:t>:</w:t>
      </w:r>
      <w:r w:rsidR="008D5227" w:rsidRPr="00E64136">
        <w:rPr>
          <w:sz w:val="28"/>
          <w:szCs w:val="28"/>
        </w:rPr>
        <w:t xml:space="preserve"> «Ябло</w:t>
      </w:r>
      <w:r w:rsidR="008D5227">
        <w:rPr>
          <w:sz w:val="28"/>
          <w:szCs w:val="28"/>
        </w:rPr>
        <w:t xml:space="preserve">ко», «Тыква», «Огурец», «Абрикос», «Слива», «Лимон», «Клубника» </w:t>
      </w:r>
      <w:r w:rsidR="008D5227" w:rsidRPr="00E64136">
        <w:rPr>
          <w:sz w:val="28"/>
          <w:szCs w:val="28"/>
        </w:rPr>
        <w:t>и др.</w:t>
      </w:r>
      <w:r w:rsidR="008D5227">
        <w:rPr>
          <w:sz w:val="28"/>
          <w:szCs w:val="28"/>
        </w:rPr>
        <w:t xml:space="preserve"> </w:t>
      </w:r>
    </w:p>
    <w:p w:rsidR="00A279AF" w:rsidRDefault="00BF1AFC" w:rsidP="003174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с приемом лепки из куска. В результате практической деятельности выделить свойства глины.</w:t>
      </w:r>
    </w:p>
    <w:p w:rsidR="00A279AF" w:rsidRDefault="006642A4" w:rsidP="00974C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E91DE4">
        <w:rPr>
          <w:sz w:val="28"/>
          <w:szCs w:val="28"/>
        </w:rPr>
        <w:t>:</w:t>
      </w:r>
      <w:r w:rsidR="000F22A4">
        <w:rPr>
          <w:sz w:val="28"/>
          <w:szCs w:val="28"/>
        </w:rPr>
        <w:t xml:space="preserve"> зарисовки и </w:t>
      </w:r>
      <w:r w:rsidR="007F7EC4" w:rsidRPr="007F7EC4">
        <w:rPr>
          <w:sz w:val="28"/>
          <w:szCs w:val="28"/>
        </w:rPr>
        <w:t xml:space="preserve"> </w:t>
      </w:r>
      <w:r w:rsidR="000F22A4">
        <w:rPr>
          <w:sz w:val="28"/>
          <w:szCs w:val="28"/>
        </w:rPr>
        <w:t>фото различных</w:t>
      </w:r>
      <w:r w:rsidR="007F7EC4">
        <w:rPr>
          <w:sz w:val="28"/>
          <w:szCs w:val="28"/>
        </w:rPr>
        <w:t xml:space="preserve"> цветов</w:t>
      </w:r>
      <w:r w:rsidR="000F22A4">
        <w:rPr>
          <w:sz w:val="28"/>
          <w:szCs w:val="28"/>
        </w:rPr>
        <w:t xml:space="preserve"> и листьев</w:t>
      </w:r>
      <w:r w:rsidR="00E91DE4">
        <w:rPr>
          <w:sz w:val="28"/>
          <w:szCs w:val="28"/>
        </w:rPr>
        <w:t>.</w:t>
      </w:r>
    </w:p>
    <w:p w:rsidR="00F42269" w:rsidRDefault="00A07C16" w:rsidP="00691BF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 w:rsidR="00126707" w:rsidRPr="00126707">
        <w:rPr>
          <w:sz w:val="28"/>
          <w:szCs w:val="28"/>
        </w:rPr>
        <w:t xml:space="preserve"> </w:t>
      </w:r>
      <w:r w:rsidR="00F42269" w:rsidRPr="00E64136">
        <w:rPr>
          <w:sz w:val="28"/>
          <w:szCs w:val="28"/>
        </w:rPr>
        <w:t>РАСТИТЕЛЬНЫЙ МИР.</w:t>
      </w:r>
      <w:r w:rsidR="00F42269">
        <w:rPr>
          <w:sz w:val="28"/>
          <w:szCs w:val="28"/>
        </w:rPr>
        <w:t xml:space="preserve"> РЕЛЬЕФ «ЦВЕТЫ И ЛИСТЬЯ» </w:t>
      </w:r>
    </w:p>
    <w:p w:rsidR="00EC4F0C" w:rsidRPr="00E64136" w:rsidRDefault="00F42269" w:rsidP="00691B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Лепка цветов и листьев</w:t>
      </w:r>
      <w:r w:rsidRPr="00E64136">
        <w:rPr>
          <w:sz w:val="28"/>
          <w:szCs w:val="28"/>
        </w:rPr>
        <w:t xml:space="preserve"> с натуры.</w:t>
      </w:r>
    </w:p>
    <w:p w:rsidR="00EC4F0C" w:rsidRDefault="00F42269" w:rsidP="00691BFE">
      <w:pPr>
        <w:spacing w:line="360" w:lineRule="auto"/>
        <w:jc w:val="both"/>
        <w:rPr>
          <w:sz w:val="28"/>
          <w:szCs w:val="28"/>
        </w:rPr>
      </w:pPr>
      <w:r w:rsidRPr="00E64136">
        <w:rPr>
          <w:sz w:val="28"/>
          <w:szCs w:val="28"/>
        </w:rPr>
        <w:t>Приобретение навыков изображен</w:t>
      </w:r>
      <w:r w:rsidR="00581B79">
        <w:rPr>
          <w:sz w:val="28"/>
          <w:szCs w:val="28"/>
        </w:rPr>
        <w:t xml:space="preserve">ие растений с натуры. </w:t>
      </w:r>
      <w:r w:rsidRPr="00E64136">
        <w:rPr>
          <w:sz w:val="28"/>
          <w:szCs w:val="28"/>
        </w:rPr>
        <w:t xml:space="preserve"> Рекомендуется выполнить от 3 до 6 этюдов листьев. Предварительные зарисовки.</w:t>
      </w:r>
      <w:r w:rsidR="00B9258C" w:rsidRPr="00B9258C">
        <w:rPr>
          <w:sz w:val="28"/>
          <w:szCs w:val="28"/>
        </w:rPr>
        <w:t xml:space="preserve"> </w:t>
      </w:r>
      <w:r w:rsidR="00B9258C">
        <w:rPr>
          <w:sz w:val="28"/>
          <w:szCs w:val="28"/>
        </w:rPr>
        <w:t xml:space="preserve"> Закрепить понятия «симметричность» и «асимметричность»</w:t>
      </w:r>
      <w:r w:rsidR="00EC4F0C">
        <w:rPr>
          <w:sz w:val="28"/>
          <w:szCs w:val="28"/>
        </w:rPr>
        <w:t>.</w:t>
      </w:r>
      <w:r w:rsidR="00691BFE">
        <w:rPr>
          <w:sz w:val="28"/>
          <w:szCs w:val="28"/>
        </w:rPr>
        <w:t xml:space="preserve"> Дать понятие «уплощение массы» в рельефе.</w:t>
      </w:r>
      <w:r w:rsidR="00581B79" w:rsidRPr="00581B79">
        <w:rPr>
          <w:sz w:val="28"/>
          <w:szCs w:val="28"/>
        </w:rPr>
        <w:t xml:space="preserve"> </w:t>
      </w:r>
      <w:r w:rsidR="00581B79">
        <w:rPr>
          <w:sz w:val="28"/>
          <w:szCs w:val="28"/>
        </w:rPr>
        <w:t xml:space="preserve">Ознакомление с принципами построения рельефа </w:t>
      </w:r>
      <w:r w:rsidR="00581B79">
        <w:rPr>
          <w:sz w:val="28"/>
          <w:szCs w:val="28"/>
        </w:rPr>
        <w:lastRenderedPageBreak/>
        <w:t>(раскатывание плинта, нанесение рисунка, наложение глины, пользование стеками)</w:t>
      </w:r>
    </w:p>
    <w:p w:rsidR="00A279AF" w:rsidRDefault="000F22A4" w:rsidP="00C3039C">
      <w:pPr>
        <w:spacing w:line="360" w:lineRule="auto"/>
        <w:jc w:val="both"/>
        <w:rPr>
          <w:sz w:val="28"/>
          <w:szCs w:val="28"/>
        </w:rPr>
      </w:pPr>
      <w:r w:rsidRPr="000F22A4">
        <w:rPr>
          <w:sz w:val="28"/>
          <w:szCs w:val="28"/>
        </w:rPr>
        <w:t xml:space="preserve"> </w:t>
      </w:r>
      <w:r w:rsidRPr="003B2198">
        <w:rPr>
          <w:sz w:val="28"/>
          <w:szCs w:val="28"/>
        </w:rPr>
        <w:t>Самостоятельная работа: зарисовки и фото различных пород деревьев.</w:t>
      </w:r>
    </w:p>
    <w:p w:rsidR="002846B8" w:rsidRPr="0067253F" w:rsidRDefault="00A07C16" w:rsidP="002846B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 w:rsidR="00056A4A" w:rsidRPr="00056A4A">
        <w:rPr>
          <w:sz w:val="28"/>
          <w:szCs w:val="28"/>
        </w:rPr>
        <w:t xml:space="preserve"> </w:t>
      </w:r>
      <w:r w:rsidR="00056A4A">
        <w:rPr>
          <w:sz w:val="28"/>
          <w:szCs w:val="28"/>
        </w:rPr>
        <w:t>Рельеф «ДЕРЕВЬЯ»</w:t>
      </w:r>
      <w:r w:rsidR="00056A4A" w:rsidRPr="00E64136">
        <w:rPr>
          <w:sz w:val="28"/>
          <w:szCs w:val="28"/>
        </w:rPr>
        <w:t xml:space="preserve"> </w:t>
      </w:r>
      <w:r w:rsidR="00056A4A">
        <w:rPr>
          <w:sz w:val="28"/>
          <w:szCs w:val="28"/>
        </w:rPr>
        <w:t xml:space="preserve"> </w:t>
      </w:r>
      <w:r w:rsidR="00056A4A" w:rsidRPr="00E64136">
        <w:rPr>
          <w:sz w:val="28"/>
          <w:szCs w:val="28"/>
        </w:rPr>
        <w:t>Соблюдение пропорций и характера деревьев</w:t>
      </w:r>
      <w:r w:rsidR="002846B8">
        <w:rPr>
          <w:sz w:val="28"/>
          <w:szCs w:val="28"/>
        </w:rPr>
        <w:t xml:space="preserve"> разных пород.</w:t>
      </w:r>
      <w:r w:rsidR="002846B8" w:rsidRPr="00410E19">
        <w:rPr>
          <w:sz w:val="28"/>
          <w:szCs w:val="28"/>
        </w:rPr>
        <w:t xml:space="preserve"> </w:t>
      </w:r>
      <w:r w:rsidR="002846B8">
        <w:rPr>
          <w:sz w:val="28"/>
          <w:szCs w:val="28"/>
        </w:rPr>
        <w:t xml:space="preserve">Развитие образного мышления, способность передать характер формы. </w:t>
      </w:r>
      <w:r w:rsidR="002846B8" w:rsidRPr="00E64136">
        <w:rPr>
          <w:sz w:val="28"/>
          <w:szCs w:val="28"/>
        </w:rPr>
        <w:t xml:space="preserve">Компоновка изображения. Отбор главных элементов. Предварительные зарисовки. </w:t>
      </w:r>
      <w:r w:rsidR="002846B8">
        <w:rPr>
          <w:sz w:val="28"/>
          <w:szCs w:val="28"/>
        </w:rPr>
        <w:t>Учить подмечать характерные и типичные особенности разных деревьев и передавать в лепке характер различных деревьев.</w:t>
      </w:r>
    </w:p>
    <w:p w:rsidR="00E32CD9" w:rsidRPr="003B2198" w:rsidRDefault="002846B8" w:rsidP="00A27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</w:p>
    <w:p w:rsidR="002473C8" w:rsidRDefault="00A07C16" w:rsidP="00BA3C0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 w:rsidR="00F26C77" w:rsidRPr="00F26C77">
        <w:rPr>
          <w:sz w:val="28"/>
          <w:szCs w:val="28"/>
        </w:rPr>
        <w:t xml:space="preserve"> </w:t>
      </w:r>
      <w:r w:rsidR="00056A4A">
        <w:rPr>
          <w:sz w:val="28"/>
          <w:szCs w:val="28"/>
        </w:rPr>
        <w:t>ДЕКОРАТИВНАЯ</w:t>
      </w:r>
      <w:r w:rsidR="00056A4A" w:rsidRPr="00E64136">
        <w:rPr>
          <w:sz w:val="28"/>
          <w:szCs w:val="28"/>
        </w:rPr>
        <w:t xml:space="preserve"> РАБОТА. ОРНАМЕН</w:t>
      </w:r>
      <w:r w:rsidR="002473C8">
        <w:rPr>
          <w:sz w:val="28"/>
          <w:szCs w:val="28"/>
        </w:rPr>
        <w:t>Т В КРУГЕ (</w:t>
      </w:r>
      <w:r w:rsidR="002E145E">
        <w:rPr>
          <w:sz w:val="28"/>
          <w:szCs w:val="28"/>
        </w:rPr>
        <w:t>ОВАЛЕ</w:t>
      </w:r>
      <w:r w:rsidR="002473C8">
        <w:rPr>
          <w:sz w:val="28"/>
          <w:szCs w:val="28"/>
        </w:rPr>
        <w:t>)</w:t>
      </w:r>
      <w:r w:rsidR="00056A4A" w:rsidRPr="00E64136">
        <w:rPr>
          <w:sz w:val="28"/>
          <w:szCs w:val="28"/>
        </w:rPr>
        <w:t>.</w:t>
      </w:r>
      <w:r w:rsidR="001C1151">
        <w:rPr>
          <w:sz w:val="28"/>
          <w:szCs w:val="28"/>
        </w:rPr>
        <w:t xml:space="preserve"> </w:t>
      </w:r>
      <w:r w:rsidR="00056A4A" w:rsidRPr="00E64136">
        <w:rPr>
          <w:sz w:val="28"/>
          <w:szCs w:val="28"/>
        </w:rPr>
        <w:t>Составление орнамента на основе растите</w:t>
      </w:r>
      <w:r w:rsidR="001C1151">
        <w:rPr>
          <w:sz w:val="28"/>
          <w:szCs w:val="28"/>
        </w:rPr>
        <w:t>льных форм.</w:t>
      </w:r>
      <w:r w:rsidR="002473C8">
        <w:rPr>
          <w:sz w:val="28"/>
          <w:szCs w:val="28"/>
        </w:rPr>
        <w:t xml:space="preserve"> </w:t>
      </w:r>
    </w:p>
    <w:p w:rsidR="00BA3C02" w:rsidRPr="0001396D" w:rsidRDefault="002473C8" w:rsidP="00BA3C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Темы:</w:t>
      </w:r>
      <w:r w:rsidR="001C1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«Лето», «Осень», </w:t>
      </w:r>
      <w:r w:rsidR="002E145E">
        <w:rPr>
          <w:sz w:val="28"/>
          <w:szCs w:val="28"/>
        </w:rPr>
        <w:t xml:space="preserve"> «</w:t>
      </w:r>
      <w:r w:rsidR="001C1151">
        <w:rPr>
          <w:sz w:val="28"/>
          <w:szCs w:val="28"/>
        </w:rPr>
        <w:t>Цветочно - фруктовый венок»</w:t>
      </w:r>
      <w:r>
        <w:rPr>
          <w:sz w:val="28"/>
          <w:szCs w:val="28"/>
        </w:rPr>
        <w:t xml:space="preserve">, </w:t>
      </w:r>
      <w:r w:rsidRPr="002473C8">
        <w:rPr>
          <w:sz w:val="28"/>
          <w:szCs w:val="28"/>
        </w:rPr>
        <w:t xml:space="preserve"> </w:t>
      </w:r>
      <w:r>
        <w:rPr>
          <w:sz w:val="28"/>
          <w:szCs w:val="28"/>
        </w:rPr>
        <w:t>«ВЕНОК ЛАДЫ».</w:t>
      </w:r>
      <w:r w:rsidRPr="00E64136">
        <w:rPr>
          <w:sz w:val="28"/>
          <w:szCs w:val="28"/>
        </w:rPr>
        <w:t xml:space="preserve"> </w:t>
      </w:r>
      <w:r w:rsidR="001C1151">
        <w:rPr>
          <w:sz w:val="28"/>
          <w:szCs w:val="28"/>
        </w:rPr>
        <w:t xml:space="preserve"> </w:t>
      </w:r>
      <w:proofErr w:type="gramStart"/>
      <w:r w:rsidR="001C1151">
        <w:rPr>
          <w:sz w:val="28"/>
          <w:szCs w:val="28"/>
        </w:rPr>
        <w:t>П</w:t>
      </w:r>
      <w:r w:rsidR="00056A4A" w:rsidRPr="00E64136">
        <w:rPr>
          <w:sz w:val="28"/>
          <w:szCs w:val="28"/>
        </w:rPr>
        <w:t xml:space="preserve">овторение и закрепление основ композиции: </w:t>
      </w:r>
      <w:r w:rsidR="002A2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6A4A" w:rsidRPr="00E64136">
        <w:rPr>
          <w:sz w:val="28"/>
          <w:szCs w:val="28"/>
        </w:rPr>
        <w:t>ритм, симметрия, асимметрия, композиционный центр).</w:t>
      </w:r>
      <w:proofErr w:type="gramEnd"/>
      <w:r w:rsidR="00056A4A" w:rsidRPr="00E64136">
        <w:rPr>
          <w:sz w:val="28"/>
          <w:szCs w:val="28"/>
        </w:rPr>
        <w:t xml:space="preserve"> Предварительные эскизы.</w:t>
      </w:r>
      <w:r w:rsidR="00BA3C02" w:rsidRPr="00BA3C02">
        <w:rPr>
          <w:sz w:val="28"/>
          <w:szCs w:val="28"/>
        </w:rPr>
        <w:t xml:space="preserve"> </w:t>
      </w:r>
      <w:r w:rsidR="00BA3C02">
        <w:rPr>
          <w:sz w:val="28"/>
          <w:szCs w:val="28"/>
        </w:rPr>
        <w:t xml:space="preserve"> Учить составлять композиции в эскизах, применяя вышеперечисленные понятия.</w:t>
      </w:r>
      <w:r w:rsidR="002A2CF8">
        <w:rPr>
          <w:sz w:val="28"/>
          <w:szCs w:val="28"/>
        </w:rPr>
        <w:t xml:space="preserve"> Равновесие композиции.</w:t>
      </w:r>
    </w:p>
    <w:p w:rsidR="00BA3C02" w:rsidRDefault="00BA3C02" w:rsidP="00BA3C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формирование для занятия гербария из листьев, разных по форме и цвету.</w:t>
      </w:r>
    </w:p>
    <w:p w:rsidR="00056A4A" w:rsidRDefault="00056A4A" w:rsidP="00A279AF">
      <w:pPr>
        <w:spacing w:line="360" w:lineRule="auto"/>
        <w:jc w:val="both"/>
        <w:rPr>
          <w:sz w:val="28"/>
          <w:szCs w:val="28"/>
        </w:rPr>
      </w:pPr>
    </w:p>
    <w:p w:rsidR="00056A4A" w:rsidRDefault="00A07C16" w:rsidP="00A279A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3E5B86">
        <w:rPr>
          <w:b/>
          <w:sz w:val="28"/>
          <w:szCs w:val="28"/>
        </w:rPr>
        <w:t>.</w:t>
      </w:r>
      <w:r w:rsidR="00F26C7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 w:rsidR="00056A4A" w:rsidRPr="00E64136">
        <w:rPr>
          <w:sz w:val="28"/>
          <w:szCs w:val="28"/>
        </w:rPr>
        <w:t>ИСТОРИЯ КЕРАМИКИ.</w:t>
      </w:r>
      <w:r w:rsidR="00056A4A">
        <w:rPr>
          <w:sz w:val="28"/>
          <w:szCs w:val="28"/>
        </w:rPr>
        <w:t xml:space="preserve"> КЕРАМИЧЕСКАЯ ПЛИТКА.</w:t>
      </w:r>
      <w:r w:rsidR="00056A4A" w:rsidRPr="00E64136">
        <w:rPr>
          <w:sz w:val="28"/>
          <w:szCs w:val="28"/>
        </w:rPr>
        <w:t xml:space="preserve"> Зарождение керамического производства, древняя керамика. </w:t>
      </w:r>
      <w:r w:rsidR="00830362" w:rsidRPr="00E64136">
        <w:rPr>
          <w:sz w:val="28"/>
          <w:szCs w:val="28"/>
        </w:rPr>
        <w:t xml:space="preserve">Классификация керамики. </w:t>
      </w:r>
      <w:r w:rsidR="00056A4A">
        <w:rPr>
          <w:sz w:val="28"/>
          <w:szCs w:val="28"/>
        </w:rPr>
        <w:t xml:space="preserve">Русский изразец. </w:t>
      </w:r>
      <w:r w:rsidR="00830362">
        <w:rPr>
          <w:sz w:val="28"/>
          <w:szCs w:val="28"/>
        </w:rPr>
        <w:t xml:space="preserve">Показ работ из фонда. Изготовление печати для изразцов. </w:t>
      </w:r>
      <w:r w:rsidR="00056A4A" w:rsidRPr="00E64136">
        <w:rPr>
          <w:sz w:val="28"/>
          <w:szCs w:val="28"/>
        </w:rPr>
        <w:t>Практическая часть</w:t>
      </w:r>
      <w:r w:rsidR="00056A4A">
        <w:rPr>
          <w:sz w:val="28"/>
          <w:szCs w:val="28"/>
        </w:rPr>
        <w:t>: изготовление изразцов</w:t>
      </w:r>
      <w:r w:rsidR="00830362">
        <w:rPr>
          <w:sz w:val="28"/>
          <w:szCs w:val="28"/>
        </w:rPr>
        <w:t xml:space="preserve"> с растительным мотивом.</w:t>
      </w:r>
      <w:r w:rsidR="008B3BC6" w:rsidRPr="008B3BC6">
        <w:rPr>
          <w:sz w:val="28"/>
          <w:szCs w:val="28"/>
        </w:rPr>
        <w:t xml:space="preserve"> </w:t>
      </w:r>
      <w:r w:rsidR="008B3BC6" w:rsidRPr="00E64136">
        <w:rPr>
          <w:sz w:val="28"/>
          <w:szCs w:val="28"/>
        </w:rPr>
        <w:t>Тиснение</w:t>
      </w:r>
      <w:r w:rsidR="008B3BC6">
        <w:rPr>
          <w:sz w:val="28"/>
          <w:szCs w:val="28"/>
        </w:rPr>
        <w:t xml:space="preserve"> плитки</w:t>
      </w:r>
      <w:r w:rsidR="008B3BC6" w:rsidRPr="00E64136">
        <w:rPr>
          <w:sz w:val="28"/>
          <w:szCs w:val="28"/>
        </w:rPr>
        <w:t xml:space="preserve"> различными штампами</w:t>
      </w:r>
      <w:r w:rsidR="008B3BC6">
        <w:rPr>
          <w:sz w:val="28"/>
          <w:szCs w:val="28"/>
        </w:rPr>
        <w:t>.</w:t>
      </w:r>
    </w:p>
    <w:p w:rsidR="00713237" w:rsidRDefault="00B60FB5" w:rsidP="003B219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1.7</w:t>
      </w:r>
      <w:r w:rsidR="003E5B86">
        <w:rPr>
          <w:b/>
          <w:sz w:val="28"/>
          <w:szCs w:val="28"/>
        </w:rPr>
        <w:t>.</w:t>
      </w:r>
      <w:r w:rsidR="00A07C16">
        <w:rPr>
          <w:b/>
          <w:sz w:val="28"/>
          <w:szCs w:val="28"/>
        </w:rPr>
        <w:t xml:space="preserve"> Тема:</w:t>
      </w:r>
      <w:r w:rsidRPr="00B60FB5">
        <w:rPr>
          <w:sz w:val="28"/>
          <w:szCs w:val="28"/>
        </w:rPr>
        <w:t xml:space="preserve"> </w:t>
      </w:r>
      <w:r w:rsidR="00E650A9">
        <w:rPr>
          <w:sz w:val="28"/>
          <w:szCs w:val="28"/>
        </w:rPr>
        <w:t xml:space="preserve">РАБОТА НА ГОНЧАРНОМ КРУГЕ. </w:t>
      </w:r>
    </w:p>
    <w:p w:rsidR="001F6306" w:rsidRDefault="00E650A9" w:rsidP="003B21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Этапы работы</w:t>
      </w:r>
      <w:r w:rsidR="00FD19A4">
        <w:rPr>
          <w:sz w:val="28"/>
          <w:szCs w:val="28"/>
        </w:rPr>
        <w:t xml:space="preserve"> на гончарном круге</w:t>
      </w:r>
      <w:r>
        <w:rPr>
          <w:sz w:val="28"/>
          <w:szCs w:val="28"/>
        </w:rPr>
        <w:t xml:space="preserve">. </w:t>
      </w:r>
    </w:p>
    <w:p w:rsidR="00E650A9" w:rsidRDefault="001F6306" w:rsidP="003B21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ДЕКОРИРОВАНИЕ КЕРАМИКИ ангобами и глазурью.</w:t>
      </w:r>
      <w:r w:rsidR="00E650A9" w:rsidRPr="00E64136">
        <w:rPr>
          <w:sz w:val="28"/>
          <w:szCs w:val="28"/>
        </w:rPr>
        <w:t xml:space="preserve"> </w:t>
      </w:r>
      <w:proofErr w:type="spellStart"/>
      <w:r w:rsidR="00E650A9" w:rsidRPr="00E64136">
        <w:rPr>
          <w:sz w:val="28"/>
          <w:szCs w:val="28"/>
        </w:rPr>
        <w:t>Налепные</w:t>
      </w:r>
      <w:proofErr w:type="spellEnd"/>
      <w:r w:rsidR="00E650A9" w:rsidRPr="00E64136">
        <w:rPr>
          <w:sz w:val="28"/>
          <w:szCs w:val="28"/>
        </w:rPr>
        <w:t xml:space="preserve"> </w:t>
      </w:r>
      <w:r w:rsidR="00E650A9">
        <w:rPr>
          <w:sz w:val="28"/>
          <w:szCs w:val="28"/>
        </w:rPr>
        <w:t xml:space="preserve">растительные </w:t>
      </w:r>
      <w:r w:rsidR="00E650A9" w:rsidRPr="00E64136">
        <w:rPr>
          <w:sz w:val="28"/>
          <w:szCs w:val="28"/>
        </w:rPr>
        <w:t>фактуры.</w:t>
      </w:r>
    </w:p>
    <w:p w:rsidR="008B3BC6" w:rsidRDefault="008B3BC6" w:rsidP="003B21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Последовательность работы на гончарном круге. Промин массы, центровка, выдавливание </w:t>
      </w:r>
      <w:r w:rsidR="00236801">
        <w:rPr>
          <w:sz w:val="28"/>
          <w:szCs w:val="28"/>
        </w:rPr>
        <w:t xml:space="preserve">дна, </w:t>
      </w:r>
      <w:r>
        <w:rPr>
          <w:sz w:val="28"/>
          <w:szCs w:val="28"/>
        </w:rPr>
        <w:t>вытягивание стенок</w:t>
      </w:r>
      <w:r w:rsidR="00236801">
        <w:rPr>
          <w:sz w:val="28"/>
          <w:szCs w:val="28"/>
        </w:rPr>
        <w:t>. Использование стеков и лески.</w:t>
      </w:r>
    </w:p>
    <w:p w:rsidR="00236801" w:rsidRDefault="00236801" w:rsidP="003B21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небольших изделий</w:t>
      </w:r>
      <w:r w:rsidR="00940094">
        <w:rPr>
          <w:sz w:val="28"/>
          <w:szCs w:val="28"/>
        </w:rPr>
        <w:t xml:space="preserve"> </w:t>
      </w:r>
      <w:r>
        <w:rPr>
          <w:sz w:val="28"/>
          <w:szCs w:val="28"/>
        </w:rPr>
        <w:t>(солонка, вазочка).</w:t>
      </w:r>
    </w:p>
    <w:p w:rsidR="007649D5" w:rsidRDefault="00236801" w:rsidP="00FD19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Прием «</w:t>
      </w:r>
      <w:proofErr w:type="spellStart"/>
      <w:r>
        <w:rPr>
          <w:sz w:val="28"/>
          <w:szCs w:val="28"/>
        </w:rPr>
        <w:t>оплеска</w:t>
      </w:r>
      <w:proofErr w:type="spellEnd"/>
      <w:r>
        <w:rPr>
          <w:sz w:val="28"/>
          <w:szCs w:val="28"/>
        </w:rPr>
        <w:t>» при декорировании</w:t>
      </w:r>
      <w:r w:rsidR="00940094">
        <w:rPr>
          <w:sz w:val="28"/>
          <w:szCs w:val="28"/>
        </w:rPr>
        <w:t xml:space="preserve"> ангобами.</w:t>
      </w:r>
    </w:p>
    <w:p w:rsidR="00022B3C" w:rsidRPr="00022B3C" w:rsidRDefault="00022B3C" w:rsidP="00FD19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Послойное нанесение глазури.</w:t>
      </w:r>
    </w:p>
    <w:p w:rsidR="00A07C16" w:rsidRDefault="00124464" w:rsidP="00FD19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подобрать</w:t>
      </w:r>
      <w:r w:rsidR="00901032">
        <w:rPr>
          <w:sz w:val="28"/>
          <w:szCs w:val="28"/>
        </w:rPr>
        <w:t xml:space="preserve"> коллекцию рельефной ткани</w:t>
      </w:r>
      <w:r>
        <w:rPr>
          <w:sz w:val="28"/>
          <w:szCs w:val="28"/>
        </w:rPr>
        <w:t xml:space="preserve"> для</w:t>
      </w:r>
      <w:r w:rsidR="00022B3C">
        <w:rPr>
          <w:sz w:val="28"/>
          <w:szCs w:val="28"/>
        </w:rPr>
        <w:t xml:space="preserve"> </w:t>
      </w:r>
      <w:proofErr w:type="spellStart"/>
      <w:r w:rsidR="00022B3C">
        <w:rPr>
          <w:sz w:val="28"/>
          <w:szCs w:val="28"/>
        </w:rPr>
        <w:t>офактуривания</w:t>
      </w:r>
      <w:proofErr w:type="spellEnd"/>
      <w:r w:rsidR="00022B3C">
        <w:rPr>
          <w:sz w:val="28"/>
          <w:szCs w:val="28"/>
        </w:rPr>
        <w:t xml:space="preserve"> глиняных изделий,</w:t>
      </w:r>
      <w:r w:rsidR="00022B3C" w:rsidRPr="00022B3C">
        <w:rPr>
          <w:sz w:val="28"/>
          <w:szCs w:val="28"/>
        </w:rPr>
        <w:t xml:space="preserve"> </w:t>
      </w:r>
      <w:r w:rsidR="00022B3C">
        <w:rPr>
          <w:sz w:val="28"/>
          <w:szCs w:val="28"/>
        </w:rPr>
        <w:t>заготовить штампы, валики для тиснения глиняных изделий.</w:t>
      </w:r>
    </w:p>
    <w:p w:rsidR="00713237" w:rsidRDefault="00940094" w:rsidP="0087121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 w:rsidR="003E5B86">
        <w:rPr>
          <w:b/>
          <w:sz w:val="28"/>
          <w:szCs w:val="28"/>
        </w:rPr>
        <w:t>.</w:t>
      </w:r>
      <w:r w:rsidR="00A07C16">
        <w:rPr>
          <w:b/>
          <w:sz w:val="28"/>
          <w:szCs w:val="28"/>
        </w:rPr>
        <w:t xml:space="preserve"> Тема:</w:t>
      </w:r>
      <w:r w:rsidR="00A07C16">
        <w:rPr>
          <w:sz w:val="28"/>
          <w:szCs w:val="28"/>
        </w:rPr>
        <w:t xml:space="preserve"> </w:t>
      </w:r>
      <w:r w:rsidR="002B1441">
        <w:rPr>
          <w:sz w:val="28"/>
          <w:szCs w:val="28"/>
        </w:rPr>
        <w:t xml:space="preserve"> </w:t>
      </w:r>
      <w:r w:rsidR="00B92066" w:rsidRPr="00E64136">
        <w:rPr>
          <w:sz w:val="28"/>
          <w:szCs w:val="28"/>
        </w:rPr>
        <w:t>ЛЕ</w:t>
      </w:r>
      <w:r>
        <w:rPr>
          <w:sz w:val="28"/>
          <w:szCs w:val="28"/>
        </w:rPr>
        <w:t>НТОЧНЫЙ СПОСОБ ЛЕПКИ И РАБОТА ИЗ ПЛАСТА</w:t>
      </w:r>
      <w:r w:rsidR="00B92066">
        <w:rPr>
          <w:sz w:val="28"/>
          <w:szCs w:val="28"/>
        </w:rPr>
        <w:t xml:space="preserve"> </w:t>
      </w:r>
    </w:p>
    <w:p w:rsidR="00B92066" w:rsidRPr="00E64136" w:rsidRDefault="00B92066" w:rsidP="008712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«Вазочка».</w:t>
      </w:r>
    </w:p>
    <w:p w:rsidR="00FD19A4" w:rsidRDefault="00B92066" w:rsidP="00871214">
      <w:pPr>
        <w:spacing w:line="360" w:lineRule="auto"/>
        <w:jc w:val="both"/>
        <w:rPr>
          <w:sz w:val="28"/>
          <w:szCs w:val="28"/>
        </w:rPr>
      </w:pPr>
      <w:r w:rsidRPr="00E64136">
        <w:rPr>
          <w:sz w:val="28"/>
          <w:szCs w:val="28"/>
        </w:rPr>
        <w:t>Практическа</w:t>
      </w:r>
      <w:r>
        <w:rPr>
          <w:sz w:val="28"/>
          <w:szCs w:val="28"/>
        </w:rPr>
        <w:t xml:space="preserve">я работа в объеме с применением </w:t>
      </w:r>
      <w:r w:rsidRPr="00E64136">
        <w:rPr>
          <w:sz w:val="28"/>
          <w:szCs w:val="28"/>
        </w:rPr>
        <w:t>различных форм фактуры</w:t>
      </w:r>
      <w:r>
        <w:rPr>
          <w:sz w:val="28"/>
          <w:szCs w:val="28"/>
        </w:rPr>
        <w:t xml:space="preserve"> и сквозного прорезывания.</w:t>
      </w:r>
      <w:r w:rsidR="00FD19A4" w:rsidRPr="00751C38">
        <w:rPr>
          <w:sz w:val="28"/>
          <w:szCs w:val="28"/>
        </w:rPr>
        <w:t xml:space="preserve"> </w:t>
      </w:r>
      <w:r w:rsidR="00FD19A4">
        <w:rPr>
          <w:sz w:val="28"/>
          <w:szCs w:val="28"/>
        </w:rPr>
        <w:t xml:space="preserve">Научить новому способу лепки посуды. Закреплять умение пользоваться штампами, тканью и другими приспособлениями для </w:t>
      </w:r>
      <w:proofErr w:type="spellStart"/>
      <w:r w:rsidR="00FD19A4">
        <w:rPr>
          <w:sz w:val="28"/>
          <w:szCs w:val="28"/>
        </w:rPr>
        <w:t>офактуривания</w:t>
      </w:r>
      <w:proofErr w:type="spellEnd"/>
      <w:r w:rsidR="00FD19A4">
        <w:rPr>
          <w:sz w:val="28"/>
          <w:szCs w:val="28"/>
        </w:rPr>
        <w:t xml:space="preserve"> изделия или части изделия.</w:t>
      </w:r>
    </w:p>
    <w:p w:rsidR="00FD19A4" w:rsidRDefault="00FD19A4" w:rsidP="008712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Самостоятельная работа: просмотр книжных иллюстраций, подбор иллюстративного материала </w:t>
      </w:r>
      <w:r w:rsidR="00871214">
        <w:rPr>
          <w:sz w:val="28"/>
          <w:szCs w:val="28"/>
        </w:rPr>
        <w:t xml:space="preserve">по теме «Сосуды» </w:t>
      </w:r>
      <w:r>
        <w:rPr>
          <w:sz w:val="28"/>
          <w:szCs w:val="28"/>
        </w:rPr>
        <w:t>для творческой работы.</w:t>
      </w:r>
    </w:p>
    <w:p w:rsidR="00B92066" w:rsidRDefault="00B92066" w:rsidP="00B92066">
      <w:pPr>
        <w:rPr>
          <w:sz w:val="28"/>
          <w:szCs w:val="28"/>
        </w:rPr>
      </w:pPr>
    </w:p>
    <w:p w:rsidR="009D1125" w:rsidRDefault="00555AC6" w:rsidP="00985CA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1.10. Тема:</w:t>
      </w:r>
      <w:r>
        <w:rPr>
          <w:sz w:val="28"/>
          <w:szCs w:val="28"/>
        </w:rPr>
        <w:t xml:space="preserve">  </w:t>
      </w:r>
      <w:r w:rsidR="007B3CE8" w:rsidRPr="00E64136">
        <w:rPr>
          <w:sz w:val="28"/>
          <w:szCs w:val="28"/>
        </w:rPr>
        <w:t xml:space="preserve">ЛЕПКА ИЗ ЖГУТА. «Горшочек» </w:t>
      </w:r>
    </w:p>
    <w:p w:rsidR="004306B3" w:rsidRDefault="007B3CE8" w:rsidP="00985CA7">
      <w:pPr>
        <w:spacing w:line="360" w:lineRule="auto"/>
        <w:rPr>
          <w:sz w:val="28"/>
          <w:szCs w:val="28"/>
        </w:rPr>
      </w:pPr>
      <w:r w:rsidRPr="00E64136">
        <w:rPr>
          <w:sz w:val="28"/>
          <w:szCs w:val="28"/>
        </w:rPr>
        <w:t xml:space="preserve">(способ </w:t>
      </w:r>
      <w:proofErr w:type="gramStart"/>
      <w:r w:rsidRPr="00E64136">
        <w:rPr>
          <w:sz w:val="28"/>
          <w:szCs w:val="28"/>
        </w:rPr>
        <w:t>кругового</w:t>
      </w:r>
      <w:proofErr w:type="gramEnd"/>
      <w:r w:rsidRPr="00E64136">
        <w:rPr>
          <w:sz w:val="28"/>
          <w:szCs w:val="28"/>
        </w:rPr>
        <w:t xml:space="preserve"> </w:t>
      </w:r>
      <w:proofErr w:type="spellStart"/>
      <w:r w:rsidRPr="00E64136">
        <w:rPr>
          <w:sz w:val="28"/>
          <w:szCs w:val="28"/>
        </w:rPr>
        <w:t>налепа</w:t>
      </w:r>
      <w:proofErr w:type="spellEnd"/>
      <w:r w:rsidRPr="00E64136">
        <w:rPr>
          <w:sz w:val="28"/>
          <w:szCs w:val="28"/>
        </w:rPr>
        <w:t xml:space="preserve"> из глиняных жгутов). </w:t>
      </w:r>
    </w:p>
    <w:p w:rsidR="004306B3" w:rsidRDefault="004306B3" w:rsidP="00985C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Обучение новому приёму лепки сосуда с расширением и сужением. Использование </w:t>
      </w:r>
      <w:proofErr w:type="spellStart"/>
      <w:r>
        <w:rPr>
          <w:sz w:val="28"/>
          <w:szCs w:val="28"/>
        </w:rPr>
        <w:t>шликера</w:t>
      </w:r>
      <w:proofErr w:type="spellEnd"/>
      <w:r>
        <w:rPr>
          <w:sz w:val="28"/>
          <w:szCs w:val="28"/>
        </w:rPr>
        <w:t xml:space="preserve"> для скрепления жгутов.</w:t>
      </w:r>
    </w:p>
    <w:p w:rsidR="00341D0C" w:rsidRDefault="007B3CE8" w:rsidP="00985CA7">
      <w:pPr>
        <w:spacing w:line="360" w:lineRule="auto"/>
        <w:rPr>
          <w:sz w:val="28"/>
          <w:szCs w:val="28"/>
        </w:rPr>
      </w:pPr>
      <w:r w:rsidRPr="00E64136">
        <w:rPr>
          <w:sz w:val="28"/>
          <w:szCs w:val="28"/>
        </w:rPr>
        <w:t>Практическая работа в объеме с применением различных форм фактуры.</w:t>
      </w:r>
      <w:r w:rsidR="00A07C16">
        <w:rPr>
          <w:sz w:val="28"/>
          <w:szCs w:val="28"/>
        </w:rPr>
        <w:t xml:space="preserve"> </w:t>
      </w:r>
    </w:p>
    <w:p w:rsidR="00341D0C" w:rsidRDefault="00A07C16" w:rsidP="00985C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выполнение</w:t>
      </w:r>
      <w:r w:rsidR="00AE705F">
        <w:rPr>
          <w:sz w:val="28"/>
          <w:szCs w:val="28"/>
        </w:rPr>
        <w:t xml:space="preserve"> нескольких эскизов</w:t>
      </w:r>
      <w:r w:rsidR="009D1125">
        <w:rPr>
          <w:sz w:val="28"/>
          <w:szCs w:val="28"/>
        </w:rPr>
        <w:t xml:space="preserve"> к творческому заданию «Шкатулка», «Подсвечник»</w:t>
      </w:r>
      <w:r w:rsidR="003146AA" w:rsidRPr="003146AA">
        <w:rPr>
          <w:sz w:val="28"/>
          <w:szCs w:val="28"/>
        </w:rPr>
        <w:t xml:space="preserve"> </w:t>
      </w:r>
    </w:p>
    <w:p w:rsidR="00724CDE" w:rsidRPr="00E64136" w:rsidRDefault="00555AC6" w:rsidP="00724CDE">
      <w:pPr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Pr="00380692">
        <w:rPr>
          <w:b/>
          <w:sz w:val="28"/>
          <w:szCs w:val="28"/>
        </w:rPr>
        <w:t>1</w:t>
      </w:r>
      <w:r w:rsidR="008C2C64">
        <w:rPr>
          <w:b/>
          <w:sz w:val="28"/>
          <w:szCs w:val="28"/>
        </w:rPr>
        <w:t>. Тема:</w:t>
      </w:r>
      <w:r w:rsidR="008C2C64">
        <w:rPr>
          <w:sz w:val="28"/>
          <w:szCs w:val="28"/>
        </w:rPr>
        <w:t xml:space="preserve">  </w:t>
      </w:r>
    </w:p>
    <w:p w:rsidR="00BA42F1" w:rsidRDefault="00AE705F" w:rsidP="00341D0C">
      <w:pPr>
        <w:spacing w:line="360" w:lineRule="auto"/>
        <w:jc w:val="both"/>
        <w:rPr>
          <w:sz w:val="28"/>
          <w:szCs w:val="28"/>
        </w:rPr>
      </w:pPr>
      <w:r w:rsidRPr="00E64136">
        <w:rPr>
          <w:sz w:val="28"/>
          <w:szCs w:val="28"/>
        </w:rPr>
        <w:t>КОМПОЗИЦИОННАЯ РАБОТА</w:t>
      </w:r>
      <w:r w:rsidR="00736CE5">
        <w:rPr>
          <w:sz w:val="28"/>
          <w:szCs w:val="28"/>
        </w:rPr>
        <w:t xml:space="preserve"> с ПЛАСТОМ</w:t>
      </w:r>
      <w:r w:rsidRPr="00E64136">
        <w:rPr>
          <w:sz w:val="28"/>
          <w:szCs w:val="28"/>
        </w:rPr>
        <w:t xml:space="preserve">. </w:t>
      </w:r>
      <w:r w:rsidR="00124464">
        <w:rPr>
          <w:sz w:val="28"/>
          <w:szCs w:val="28"/>
        </w:rPr>
        <w:t xml:space="preserve">«Светильник», </w:t>
      </w:r>
      <w:r w:rsidRPr="00E64136">
        <w:rPr>
          <w:sz w:val="28"/>
          <w:szCs w:val="28"/>
        </w:rPr>
        <w:t>«Подсвечник»,</w:t>
      </w:r>
      <w:r w:rsidR="00380692">
        <w:rPr>
          <w:sz w:val="28"/>
          <w:szCs w:val="28"/>
        </w:rPr>
        <w:t xml:space="preserve"> «Шкатулка» по теме «Растительный мир</w:t>
      </w:r>
      <w:r w:rsidRPr="00E64136">
        <w:rPr>
          <w:sz w:val="28"/>
          <w:szCs w:val="28"/>
        </w:rPr>
        <w:t>».</w:t>
      </w:r>
    </w:p>
    <w:p w:rsidR="008C2C64" w:rsidRDefault="00AE705F" w:rsidP="00341D0C">
      <w:pPr>
        <w:spacing w:line="360" w:lineRule="auto"/>
        <w:jc w:val="both"/>
        <w:rPr>
          <w:sz w:val="28"/>
          <w:szCs w:val="28"/>
        </w:rPr>
      </w:pPr>
      <w:r w:rsidRPr="00E64136">
        <w:rPr>
          <w:sz w:val="28"/>
          <w:szCs w:val="28"/>
        </w:rPr>
        <w:t xml:space="preserve"> Закрепление полученных навыков работы с глиняным пластом (рекомендуется выполнить предварите</w:t>
      </w:r>
      <w:r>
        <w:rPr>
          <w:sz w:val="28"/>
          <w:szCs w:val="28"/>
        </w:rPr>
        <w:t>льные эскизы, используя натур</w:t>
      </w:r>
      <w:r w:rsidRPr="00E64136">
        <w:rPr>
          <w:sz w:val="28"/>
          <w:szCs w:val="28"/>
        </w:rPr>
        <w:t xml:space="preserve">ные зарисовки, сделать упор на образное раскрытие темы; применять </w:t>
      </w:r>
      <w:proofErr w:type="spellStart"/>
      <w:r w:rsidRPr="00E64136">
        <w:rPr>
          <w:sz w:val="28"/>
          <w:szCs w:val="28"/>
        </w:rPr>
        <w:t>налепную</w:t>
      </w:r>
      <w:proofErr w:type="spellEnd"/>
      <w:r w:rsidRPr="00E64136">
        <w:rPr>
          <w:sz w:val="28"/>
          <w:szCs w:val="28"/>
        </w:rPr>
        <w:t xml:space="preserve"> пластику,</w:t>
      </w:r>
      <w:r w:rsidR="002F6E03">
        <w:rPr>
          <w:sz w:val="28"/>
          <w:szCs w:val="28"/>
        </w:rPr>
        <w:t xml:space="preserve"> декорирование жгутом, различные</w:t>
      </w:r>
      <w:r w:rsidRPr="00E64136">
        <w:rPr>
          <w:sz w:val="28"/>
          <w:szCs w:val="28"/>
        </w:rPr>
        <w:t xml:space="preserve"> фактуры</w:t>
      </w:r>
      <w:r w:rsidR="002F6E03">
        <w:rPr>
          <w:sz w:val="28"/>
          <w:szCs w:val="28"/>
        </w:rPr>
        <w:t xml:space="preserve">, тиснение  и сквозное </w:t>
      </w:r>
      <w:r w:rsidR="002F6E03">
        <w:rPr>
          <w:sz w:val="28"/>
          <w:szCs w:val="28"/>
        </w:rPr>
        <w:lastRenderedPageBreak/>
        <w:t>прорезывание</w:t>
      </w:r>
      <w:r w:rsidRPr="00E64136">
        <w:rPr>
          <w:sz w:val="28"/>
          <w:szCs w:val="28"/>
        </w:rPr>
        <w:t>)</w:t>
      </w:r>
      <w:r w:rsidR="002F6E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146AA">
        <w:rPr>
          <w:sz w:val="28"/>
          <w:szCs w:val="28"/>
        </w:rPr>
        <w:t xml:space="preserve">Учить применять </w:t>
      </w:r>
      <w:proofErr w:type="spellStart"/>
      <w:r w:rsidR="003146AA">
        <w:rPr>
          <w:sz w:val="28"/>
          <w:szCs w:val="28"/>
        </w:rPr>
        <w:t>шликерные</w:t>
      </w:r>
      <w:proofErr w:type="spellEnd"/>
      <w:r w:rsidR="003146AA">
        <w:rPr>
          <w:sz w:val="28"/>
          <w:szCs w:val="28"/>
        </w:rPr>
        <w:t xml:space="preserve"> массы при закрепле</w:t>
      </w:r>
      <w:r>
        <w:rPr>
          <w:sz w:val="28"/>
          <w:szCs w:val="28"/>
        </w:rPr>
        <w:t xml:space="preserve">нии </w:t>
      </w:r>
      <w:proofErr w:type="spellStart"/>
      <w:r>
        <w:rPr>
          <w:sz w:val="28"/>
          <w:szCs w:val="28"/>
        </w:rPr>
        <w:t>налепных</w:t>
      </w:r>
      <w:proofErr w:type="spellEnd"/>
      <w:r>
        <w:rPr>
          <w:sz w:val="28"/>
          <w:szCs w:val="28"/>
        </w:rPr>
        <w:t xml:space="preserve"> деталей. </w:t>
      </w:r>
      <w:r w:rsidR="003146AA">
        <w:rPr>
          <w:sz w:val="28"/>
          <w:szCs w:val="28"/>
        </w:rPr>
        <w:t xml:space="preserve">Приучать делать несколько зарисовок и эскизов перед любой </w:t>
      </w:r>
      <w:r>
        <w:rPr>
          <w:sz w:val="28"/>
          <w:szCs w:val="28"/>
        </w:rPr>
        <w:t xml:space="preserve">творческой </w:t>
      </w:r>
      <w:r w:rsidR="003146AA">
        <w:rPr>
          <w:sz w:val="28"/>
          <w:szCs w:val="28"/>
        </w:rPr>
        <w:t>композиционной работой</w:t>
      </w:r>
      <w:r>
        <w:rPr>
          <w:sz w:val="28"/>
          <w:szCs w:val="28"/>
        </w:rPr>
        <w:t>.</w:t>
      </w:r>
      <w:r w:rsidR="002F6E03">
        <w:rPr>
          <w:sz w:val="28"/>
          <w:szCs w:val="28"/>
        </w:rPr>
        <w:t xml:space="preserve"> Использование формы. </w:t>
      </w:r>
    </w:p>
    <w:p w:rsidR="00341D0C" w:rsidRDefault="008C2C64" w:rsidP="00341D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найти в </w:t>
      </w:r>
      <w:proofErr w:type="gramStart"/>
      <w:r>
        <w:rPr>
          <w:sz w:val="28"/>
          <w:szCs w:val="28"/>
        </w:rPr>
        <w:t>интернете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</w:t>
      </w:r>
      <w:r w:rsidR="00736CE5"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 о</w:t>
      </w:r>
      <w:r w:rsidR="00FB0CA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</w:t>
      </w:r>
      <w:r w:rsidR="00FB0CA9">
        <w:rPr>
          <w:sz w:val="28"/>
          <w:szCs w:val="28"/>
        </w:rPr>
        <w:t xml:space="preserve"> - </w:t>
      </w:r>
      <w:r>
        <w:rPr>
          <w:sz w:val="28"/>
          <w:szCs w:val="28"/>
        </w:rPr>
        <w:t>либо</w:t>
      </w:r>
      <w:r w:rsidR="00143E55">
        <w:rPr>
          <w:sz w:val="28"/>
          <w:szCs w:val="28"/>
        </w:rPr>
        <w:t xml:space="preserve"> русском народном промысле, сделать презентацию.</w:t>
      </w:r>
    </w:p>
    <w:p w:rsidR="00BA42F1" w:rsidRDefault="00D66B42" w:rsidP="002B56B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2B14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8456FE" w:rsidRPr="00724CDE">
        <w:rPr>
          <w:b/>
          <w:sz w:val="28"/>
          <w:szCs w:val="28"/>
        </w:rPr>
        <w:t>2</w:t>
      </w:r>
      <w:r w:rsidR="003E5B86">
        <w:rPr>
          <w:b/>
          <w:sz w:val="28"/>
          <w:szCs w:val="28"/>
        </w:rPr>
        <w:t>.</w:t>
      </w:r>
      <w:r w:rsidR="00A07C16">
        <w:rPr>
          <w:b/>
          <w:sz w:val="28"/>
          <w:szCs w:val="28"/>
        </w:rPr>
        <w:t xml:space="preserve"> Тема:</w:t>
      </w:r>
      <w:r w:rsidR="00A07C16">
        <w:rPr>
          <w:sz w:val="28"/>
          <w:szCs w:val="28"/>
        </w:rPr>
        <w:t xml:space="preserve"> </w:t>
      </w:r>
      <w:r w:rsidR="00724CDE" w:rsidRPr="00E64136">
        <w:rPr>
          <w:sz w:val="28"/>
          <w:szCs w:val="28"/>
        </w:rPr>
        <w:t xml:space="preserve">МЕЛКАЯ ПЛАСТИКА. </w:t>
      </w:r>
      <w:r w:rsidR="00724CDE">
        <w:rPr>
          <w:sz w:val="28"/>
          <w:szCs w:val="28"/>
        </w:rPr>
        <w:t xml:space="preserve">ПРИЁМЫ СТИЛИЗАЦИИ В НАРОДНОЙ ИГРУШКЕ. </w:t>
      </w:r>
    </w:p>
    <w:p w:rsidR="00341D0C" w:rsidRDefault="007B3CE8" w:rsidP="002B56BE">
      <w:pPr>
        <w:spacing w:line="360" w:lineRule="auto"/>
        <w:rPr>
          <w:sz w:val="28"/>
          <w:szCs w:val="28"/>
        </w:rPr>
      </w:pPr>
      <w:r w:rsidRPr="00E64136">
        <w:rPr>
          <w:sz w:val="28"/>
          <w:szCs w:val="28"/>
        </w:rPr>
        <w:t xml:space="preserve"> Знакомство с образцами наро</w:t>
      </w:r>
      <w:r>
        <w:rPr>
          <w:sz w:val="28"/>
          <w:szCs w:val="28"/>
        </w:rPr>
        <w:t>дных промыслов (Каргополь, Дымка, Тверь).</w:t>
      </w:r>
      <w:r w:rsidR="00341D0C">
        <w:rPr>
          <w:sz w:val="28"/>
          <w:szCs w:val="28"/>
        </w:rPr>
        <w:t xml:space="preserve"> </w:t>
      </w:r>
      <w:r w:rsidRPr="00E64136">
        <w:rPr>
          <w:sz w:val="28"/>
          <w:szCs w:val="28"/>
        </w:rPr>
        <w:t>Итоговая работа</w:t>
      </w:r>
      <w:r w:rsidR="00A141B9">
        <w:rPr>
          <w:sz w:val="28"/>
          <w:szCs w:val="28"/>
        </w:rPr>
        <w:t xml:space="preserve"> по этой тем</w:t>
      </w:r>
      <w:r w:rsidR="00DA1ABF">
        <w:rPr>
          <w:sz w:val="28"/>
          <w:szCs w:val="28"/>
        </w:rPr>
        <w:t>е</w:t>
      </w:r>
      <w:r w:rsidR="001D0D5E">
        <w:rPr>
          <w:sz w:val="28"/>
          <w:szCs w:val="28"/>
        </w:rPr>
        <w:t xml:space="preserve"> </w:t>
      </w:r>
      <w:r w:rsidRPr="00E64136">
        <w:rPr>
          <w:sz w:val="28"/>
          <w:szCs w:val="28"/>
        </w:rPr>
        <w:t xml:space="preserve"> сюжетная композиция «Масленица», «Коляда» (козы, бараны, медведи, сказочные птицы). </w:t>
      </w:r>
      <w:r w:rsidR="00DA1ABF">
        <w:rPr>
          <w:sz w:val="28"/>
          <w:szCs w:val="28"/>
        </w:rPr>
        <w:t xml:space="preserve">Традиционные приемы </w:t>
      </w:r>
      <w:r w:rsidR="00A141B9">
        <w:rPr>
          <w:sz w:val="28"/>
          <w:szCs w:val="28"/>
        </w:rPr>
        <w:t xml:space="preserve">лепки </w:t>
      </w:r>
      <w:r w:rsidR="008456FE" w:rsidRPr="00724CDE">
        <w:rPr>
          <w:sz w:val="28"/>
          <w:szCs w:val="28"/>
        </w:rPr>
        <w:t xml:space="preserve"> </w:t>
      </w:r>
      <w:r w:rsidR="008456FE">
        <w:rPr>
          <w:sz w:val="28"/>
          <w:szCs w:val="28"/>
        </w:rPr>
        <w:t xml:space="preserve">и росписи </w:t>
      </w:r>
      <w:proofErr w:type="spellStart"/>
      <w:r w:rsidR="00A141B9">
        <w:rPr>
          <w:sz w:val="28"/>
          <w:szCs w:val="28"/>
        </w:rPr>
        <w:t>каргопольской</w:t>
      </w:r>
      <w:proofErr w:type="spellEnd"/>
      <w:r w:rsidR="00A141B9">
        <w:rPr>
          <w:sz w:val="28"/>
          <w:szCs w:val="28"/>
        </w:rPr>
        <w:t>, дымковской, тверской игрушек.</w:t>
      </w:r>
    </w:p>
    <w:p w:rsidR="007B3CE8" w:rsidRPr="00E64136" w:rsidRDefault="001D0D5E" w:rsidP="002B56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умение расписывать</w:t>
      </w:r>
      <w:r w:rsidR="00A141B9">
        <w:rPr>
          <w:sz w:val="28"/>
          <w:szCs w:val="28"/>
        </w:rPr>
        <w:t xml:space="preserve"> </w:t>
      </w:r>
      <w:r w:rsidR="00BA42F1">
        <w:rPr>
          <w:sz w:val="28"/>
          <w:szCs w:val="28"/>
        </w:rPr>
        <w:t xml:space="preserve">керамику </w:t>
      </w:r>
      <w:r w:rsidR="00A141B9">
        <w:rPr>
          <w:sz w:val="28"/>
          <w:szCs w:val="28"/>
        </w:rPr>
        <w:t>акриловыми красками.</w:t>
      </w:r>
      <w:r w:rsidR="00724CDE">
        <w:rPr>
          <w:sz w:val="28"/>
          <w:szCs w:val="28"/>
        </w:rPr>
        <w:t xml:space="preserve"> </w:t>
      </w:r>
      <w:r w:rsidR="001349C4">
        <w:rPr>
          <w:sz w:val="28"/>
          <w:szCs w:val="28"/>
        </w:rPr>
        <w:t>Изучать средства</w:t>
      </w:r>
      <w:r w:rsidR="00DA1ABF">
        <w:rPr>
          <w:sz w:val="28"/>
          <w:szCs w:val="28"/>
        </w:rPr>
        <w:t xml:space="preserve"> выразительности</w:t>
      </w:r>
      <w:r w:rsidR="00A141B9">
        <w:rPr>
          <w:sz w:val="28"/>
          <w:szCs w:val="28"/>
        </w:rPr>
        <w:t xml:space="preserve"> художественного образа через народную игрушку.</w:t>
      </w:r>
      <w:r w:rsidR="008C2C64">
        <w:rPr>
          <w:sz w:val="28"/>
          <w:szCs w:val="28"/>
        </w:rPr>
        <w:t xml:space="preserve"> </w:t>
      </w:r>
      <w:r w:rsidR="007B3CE8" w:rsidRPr="00E64136">
        <w:rPr>
          <w:sz w:val="28"/>
          <w:szCs w:val="28"/>
        </w:rPr>
        <w:t>Использование всех знаний, полученных учеником за год.</w:t>
      </w:r>
    </w:p>
    <w:p w:rsidR="00341D0C" w:rsidRDefault="00A07C16" w:rsidP="002B56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320EB">
        <w:rPr>
          <w:sz w:val="28"/>
          <w:szCs w:val="28"/>
        </w:rPr>
        <w:t>посетить исторический музей города Красноярска</w:t>
      </w:r>
      <w:r w:rsidR="00B067CE">
        <w:rPr>
          <w:sz w:val="28"/>
          <w:szCs w:val="28"/>
        </w:rPr>
        <w:t xml:space="preserve"> или Железногорска. </w:t>
      </w:r>
      <w:r w:rsidR="001320EB">
        <w:rPr>
          <w:sz w:val="28"/>
          <w:szCs w:val="28"/>
        </w:rPr>
        <w:t>В</w:t>
      </w:r>
      <w:r>
        <w:rPr>
          <w:sz w:val="28"/>
          <w:szCs w:val="28"/>
        </w:rPr>
        <w:t>ыполнение</w:t>
      </w:r>
      <w:r w:rsidR="00B067CE">
        <w:rPr>
          <w:sz w:val="28"/>
          <w:szCs w:val="28"/>
        </w:rPr>
        <w:t xml:space="preserve"> </w:t>
      </w:r>
      <w:r w:rsidR="001320EB">
        <w:rPr>
          <w:sz w:val="28"/>
          <w:szCs w:val="28"/>
        </w:rPr>
        <w:t>3-4</w:t>
      </w:r>
      <w:r>
        <w:rPr>
          <w:sz w:val="28"/>
          <w:szCs w:val="28"/>
        </w:rPr>
        <w:t xml:space="preserve"> зарисово</w:t>
      </w:r>
      <w:r w:rsidR="001320EB">
        <w:rPr>
          <w:sz w:val="28"/>
          <w:szCs w:val="28"/>
        </w:rPr>
        <w:t>к силуэтов посуды сложной формы,</w:t>
      </w:r>
      <w:r w:rsidR="00B067CE">
        <w:rPr>
          <w:sz w:val="28"/>
          <w:szCs w:val="28"/>
        </w:rPr>
        <w:t xml:space="preserve"> несколько зарисовок петроглифов древнего искусства</w:t>
      </w:r>
      <w:r w:rsidR="00C42C05">
        <w:rPr>
          <w:sz w:val="28"/>
          <w:szCs w:val="28"/>
        </w:rPr>
        <w:t>, заготовить  коллекцию фото по теме «Первобытное искусство нашего края»</w:t>
      </w:r>
      <w:r w:rsidR="00B067CE">
        <w:rPr>
          <w:sz w:val="28"/>
          <w:szCs w:val="28"/>
        </w:rPr>
        <w:t xml:space="preserve"> </w:t>
      </w:r>
      <w:r w:rsidR="00341D0C">
        <w:rPr>
          <w:sz w:val="28"/>
          <w:szCs w:val="28"/>
        </w:rPr>
        <w:t xml:space="preserve"> </w:t>
      </w:r>
    </w:p>
    <w:p w:rsidR="00341D0C" w:rsidRDefault="00A07C16" w:rsidP="00341D0C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Второй год обучения</w:t>
      </w:r>
    </w:p>
    <w:p w:rsidR="00341D0C" w:rsidRPr="00574B10" w:rsidRDefault="00A07C16" w:rsidP="00574B10">
      <w:pPr>
        <w:pStyle w:val="ae"/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574B10">
        <w:rPr>
          <w:b/>
          <w:sz w:val="28"/>
          <w:szCs w:val="28"/>
          <w:lang w:val="ru-RU"/>
        </w:rPr>
        <w:t>Тема:</w:t>
      </w:r>
      <w:r w:rsidR="000E3793" w:rsidRPr="00574B10">
        <w:rPr>
          <w:sz w:val="28"/>
          <w:szCs w:val="28"/>
          <w:lang w:val="ru-RU"/>
        </w:rPr>
        <w:t xml:space="preserve"> </w:t>
      </w:r>
      <w:r w:rsidR="00574B10" w:rsidRPr="00574B10">
        <w:rPr>
          <w:sz w:val="28"/>
          <w:szCs w:val="28"/>
          <w:lang w:val="ru-RU"/>
        </w:rPr>
        <w:t>ПЕРВОБЫТНОЕ ИСКУССТВО НАШЕГО КРАЯ.</w:t>
      </w:r>
    </w:p>
    <w:p w:rsidR="00574B10" w:rsidRPr="00574B10" w:rsidRDefault="00574B10" w:rsidP="00574B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Посещение исторического музея</w:t>
      </w:r>
      <w:r w:rsidR="00CF4486">
        <w:rPr>
          <w:sz w:val="28"/>
          <w:szCs w:val="28"/>
        </w:rPr>
        <w:t xml:space="preserve">. Зарисовки с натуры. Просмотр фотографий по теме, заготовленных учащимися во время летних каникул. </w:t>
      </w:r>
    </w:p>
    <w:p w:rsidR="00AD755C" w:rsidRDefault="000E3793" w:rsidP="00341D0C">
      <w:pPr>
        <w:spacing w:line="360" w:lineRule="auto"/>
        <w:jc w:val="both"/>
        <w:rPr>
          <w:sz w:val="28"/>
          <w:szCs w:val="28"/>
        </w:rPr>
      </w:pPr>
      <w:r w:rsidRPr="00E64136">
        <w:rPr>
          <w:sz w:val="28"/>
          <w:szCs w:val="28"/>
        </w:rPr>
        <w:t>Самостоя</w:t>
      </w:r>
      <w:r w:rsidR="00CF4486">
        <w:rPr>
          <w:sz w:val="28"/>
          <w:szCs w:val="28"/>
        </w:rPr>
        <w:t>тельный выбор сюжета для работы</w:t>
      </w:r>
      <w:r w:rsidRPr="00E64136">
        <w:rPr>
          <w:sz w:val="28"/>
          <w:szCs w:val="28"/>
        </w:rPr>
        <w:t>.</w:t>
      </w:r>
    </w:p>
    <w:p w:rsidR="00AD755C" w:rsidRDefault="00AD755C" w:rsidP="00341D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Уточнение этапов работы </w:t>
      </w:r>
      <w:r w:rsidR="00125F94">
        <w:rPr>
          <w:sz w:val="28"/>
          <w:szCs w:val="28"/>
        </w:rPr>
        <w:t xml:space="preserve"> в контррельефе</w:t>
      </w:r>
    </w:p>
    <w:p w:rsidR="00341D0C" w:rsidRDefault="00AD755C" w:rsidP="00341D0C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Набивка щита глиной, прорисовка на фоне, выбирание глины стекой</w:t>
      </w:r>
      <w:r w:rsidR="00125F94">
        <w:rPr>
          <w:sz w:val="28"/>
          <w:szCs w:val="28"/>
        </w:rPr>
        <w:t>.</w:t>
      </w:r>
      <w:r w:rsidR="00A07C16">
        <w:rPr>
          <w:b/>
          <w:sz w:val="28"/>
          <w:szCs w:val="28"/>
        </w:rPr>
        <w:t xml:space="preserve"> </w:t>
      </w:r>
      <w:r w:rsidR="00125F94">
        <w:rPr>
          <w:sz w:val="28"/>
          <w:szCs w:val="28"/>
        </w:rPr>
        <w:t xml:space="preserve">Самостоятельная работа: </w:t>
      </w:r>
      <w:r w:rsidR="00A0379E">
        <w:rPr>
          <w:sz w:val="28"/>
          <w:szCs w:val="28"/>
        </w:rPr>
        <w:t>зарисовать несколько геометрических объёмных фигур с разных точек зрения.</w:t>
      </w:r>
    </w:p>
    <w:p w:rsidR="00FB0CA9" w:rsidRDefault="000E3793" w:rsidP="00B077E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A07C16">
        <w:rPr>
          <w:b/>
          <w:sz w:val="28"/>
          <w:szCs w:val="28"/>
        </w:rPr>
        <w:t>.2</w:t>
      </w:r>
      <w:r w:rsidR="003E5B86">
        <w:rPr>
          <w:b/>
          <w:sz w:val="28"/>
          <w:szCs w:val="28"/>
        </w:rPr>
        <w:t>.</w:t>
      </w:r>
      <w:r w:rsidR="00A07C16">
        <w:rPr>
          <w:b/>
          <w:sz w:val="28"/>
          <w:szCs w:val="28"/>
        </w:rPr>
        <w:t xml:space="preserve"> Тема:</w:t>
      </w:r>
      <w:r w:rsidR="00A07C16">
        <w:rPr>
          <w:sz w:val="20"/>
          <w:szCs w:val="20"/>
        </w:rPr>
        <w:t xml:space="preserve"> </w:t>
      </w:r>
      <w:r w:rsidRPr="00E64136">
        <w:rPr>
          <w:sz w:val="28"/>
          <w:szCs w:val="28"/>
        </w:rPr>
        <w:t>РАБОТА С НАТУРЫ. Лепка гипсовых геометрических тел</w:t>
      </w:r>
      <w:r w:rsidR="005E0063">
        <w:rPr>
          <w:sz w:val="28"/>
          <w:szCs w:val="28"/>
        </w:rPr>
        <w:t xml:space="preserve"> </w:t>
      </w:r>
      <w:r w:rsidRPr="00E64136">
        <w:rPr>
          <w:sz w:val="28"/>
          <w:szCs w:val="28"/>
        </w:rPr>
        <w:t xml:space="preserve">(куб, цилиндр, шар, конус). Организация объемов по осям. Соблюдение </w:t>
      </w:r>
      <w:r w:rsidRPr="00E64136">
        <w:rPr>
          <w:sz w:val="28"/>
          <w:szCs w:val="28"/>
        </w:rPr>
        <w:lastRenderedPageBreak/>
        <w:t>пропорций</w:t>
      </w:r>
      <w:r w:rsidR="00FB0CA9">
        <w:rPr>
          <w:sz w:val="28"/>
          <w:szCs w:val="28"/>
        </w:rPr>
        <w:t xml:space="preserve">. </w:t>
      </w:r>
      <w:r w:rsidR="00415BB9">
        <w:rPr>
          <w:sz w:val="28"/>
          <w:szCs w:val="28"/>
        </w:rPr>
        <w:t xml:space="preserve">Закрепить понятия «ось симметрии», «основание </w:t>
      </w:r>
      <w:r w:rsidR="007F0D9B">
        <w:rPr>
          <w:sz w:val="28"/>
          <w:szCs w:val="28"/>
        </w:rPr>
        <w:t>фигуры</w:t>
      </w:r>
      <w:r w:rsidR="00415BB9">
        <w:rPr>
          <w:sz w:val="28"/>
          <w:szCs w:val="28"/>
        </w:rPr>
        <w:t>», «трёхмерное пространство</w:t>
      </w:r>
      <w:r w:rsidR="007F0D9B">
        <w:rPr>
          <w:sz w:val="28"/>
          <w:szCs w:val="28"/>
        </w:rPr>
        <w:t>»</w:t>
      </w:r>
    </w:p>
    <w:p w:rsidR="00FB0CA9" w:rsidRDefault="00FB0CA9" w:rsidP="00B07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принести фото различных кувшинов.</w:t>
      </w:r>
    </w:p>
    <w:p w:rsidR="00D53BAA" w:rsidRPr="0007654E" w:rsidRDefault="0007654E" w:rsidP="0007654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2.3…</w:t>
      </w:r>
      <w:r w:rsidR="00A07C16" w:rsidRPr="0007654E">
        <w:rPr>
          <w:b/>
          <w:sz w:val="28"/>
          <w:szCs w:val="28"/>
        </w:rPr>
        <w:t>Тема:</w:t>
      </w:r>
      <w:r w:rsidR="00A07C16" w:rsidRPr="0007654E">
        <w:rPr>
          <w:sz w:val="28"/>
          <w:szCs w:val="28"/>
        </w:rPr>
        <w:t xml:space="preserve"> </w:t>
      </w:r>
      <w:r w:rsidR="00A43732" w:rsidRPr="0007654E">
        <w:rPr>
          <w:sz w:val="28"/>
          <w:szCs w:val="28"/>
        </w:rPr>
        <w:t xml:space="preserve">ТВОРЧЕСКАЯ РАБОТА. 2-хплановый </w:t>
      </w:r>
      <w:r w:rsidR="00D53BAA" w:rsidRPr="0007654E">
        <w:rPr>
          <w:sz w:val="28"/>
          <w:szCs w:val="28"/>
        </w:rPr>
        <w:t>барельеф «Египетские</w:t>
      </w:r>
      <w:r w:rsidR="00FB05F4" w:rsidRPr="0007654E">
        <w:rPr>
          <w:sz w:val="28"/>
          <w:szCs w:val="28"/>
        </w:rPr>
        <w:t xml:space="preserve"> </w:t>
      </w:r>
      <w:r w:rsidR="00D53BAA" w:rsidRPr="0007654E">
        <w:rPr>
          <w:sz w:val="28"/>
          <w:szCs w:val="28"/>
        </w:rPr>
        <w:t>пирамиды».</w:t>
      </w:r>
      <w:r w:rsidR="00FB05F4" w:rsidRPr="0007654E">
        <w:rPr>
          <w:sz w:val="28"/>
          <w:szCs w:val="28"/>
        </w:rPr>
        <w:t xml:space="preserve"> Беседа о видах рельефа</w:t>
      </w:r>
      <w:r w:rsidRPr="0007654E">
        <w:rPr>
          <w:sz w:val="28"/>
          <w:szCs w:val="28"/>
        </w:rPr>
        <w:t xml:space="preserve"> и принципах построения </w:t>
      </w:r>
      <w:proofErr w:type="spellStart"/>
      <w:r w:rsidRPr="0007654E">
        <w:rPr>
          <w:sz w:val="28"/>
          <w:szCs w:val="28"/>
        </w:rPr>
        <w:t>двухпланового</w:t>
      </w:r>
      <w:proofErr w:type="spellEnd"/>
      <w:r w:rsidRPr="0007654E">
        <w:rPr>
          <w:sz w:val="28"/>
          <w:szCs w:val="28"/>
        </w:rPr>
        <w:t xml:space="preserve"> рельефа.</w:t>
      </w:r>
      <w:r w:rsidR="00FB05F4" w:rsidRPr="0007654E">
        <w:rPr>
          <w:sz w:val="28"/>
          <w:szCs w:val="28"/>
        </w:rPr>
        <w:t xml:space="preserve"> Показ работ из методического фонда. </w:t>
      </w:r>
      <w:r w:rsidR="00C12AE3" w:rsidRPr="0007654E">
        <w:rPr>
          <w:sz w:val="28"/>
          <w:szCs w:val="28"/>
        </w:rPr>
        <w:t>Дать понятие о трансформации трёхмерного пространства и объёма в уплощённом пространстве рельефа.</w:t>
      </w:r>
      <w:r w:rsidR="001E1C85" w:rsidRPr="0007654E">
        <w:rPr>
          <w:sz w:val="28"/>
          <w:szCs w:val="28"/>
        </w:rPr>
        <w:t xml:space="preserve"> </w:t>
      </w:r>
      <w:r w:rsidR="00FB05F4" w:rsidRPr="0007654E">
        <w:rPr>
          <w:sz w:val="28"/>
          <w:szCs w:val="28"/>
        </w:rPr>
        <w:t>Объяснение законов сокращения предметов в рельефе. Набивка щита глиной,</w:t>
      </w:r>
      <w:r w:rsidR="00C12AE3" w:rsidRPr="0007654E">
        <w:rPr>
          <w:sz w:val="28"/>
          <w:szCs w:val="28"/>
        </w:rPr>
        <w:t xml:space="preserve"> прорисовка на фоне, прокладка формы.</w:t>
      </w:r>
    </w:p>
    <w:p w:rsidR="00C12AE3" w:rsidRPr="00C12AE3" w:rsidRDefault="00C12AE3" w:rsidP="001E1C85">
      <w:pPr>
        <w:spacing w:line="360" w:lineRule="auto"/>
        <w:jc w:val="both"/>
        <w:rPr>
          <w:sz w:val="28"/>
          <w:szCs w:val="28"/>
        </w:rPr>
      </w:pPr>
    </w:p>
    <w:p w:rsidR="00FB0CA9" w:rsidRPr="00D53BAA" w:rsidRDefault="00D53BAA" w:rsidP="001E1C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освоение элементарных законов построения барельефа 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рельефа</w:t>
      </w:r>
      <w:r w:rsidR="0007654E">
        <w:rPr>
          <w:sz w:val="28"/>
          <w:szCs w:val="28"/>
        </w:rPr>
        <w:t>.</w:t>
      </w:r>
      <w:r w:rsidR="00D94884" w:rsidRPr="00D53BAA">
        <w:rPr>
          <w:sz w:val="28"/>
          <w:szCs w:val="28"/>
        </w:rPr>
        <w:t xml:space="preserve"> </w:t>
      </w:r>
    </w:p>
    <w:p w:rsidR="00B077E2" w:rsidRDefault="00D94884" w:rsidP="00B07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0CA9">
        <w:rPr>
          <w:sz w:val="28"/>
          <w:szCs w:val="28"/>
        </w:rPr>
        <w:t xml:space="preserve">Самостоятельная работа: </w:t>
      </w:r>
      <w:r w:rsidR="00A57D66">
        <w:rPr>
          <w:sz w:val="28"/>
          <w:szCs w:val="28"/>
        </w:rPr>
        <w:t xml:space="preserve">зарисовки </w:t>
      </w:r>
      <w:r w:rsidR="0001136E">
        <w:rPr>
          <w:sz w:val="28"/>
          <w:szCs w:val="28"/>
        </w:rPr>
        <w:t xml:space="preserve">различных </w:t>
      </w:r>
      <w:r w:rsidR="00A57D66">
        <w:rPr>
          <w:sz w:val="28"/>
          <w:szCs w:val="28"/>
        </w:rPr>
        <w:t>птиц.</w:t>
      </w:r>
    </w:p>
    <w:p w:rsidR="00B077E2" w:rsidRDefault="001B29FF" w:rsidP="00B077E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</w:t>
      </w:r>
      <w:r w:rsidR="003E5B86">
        <w:rPr>
          <w:b/>
          <w:sz w:val="28"/>
          <w:szCs w:val="28"/>
        </w:rPr>
        <w:t>.</w:t>
      </w:r>
      <w:r w:rsidR="00A07C16">
        <w:rPr>
          <w:b/>
          <w:sz w:val="28"/>
          <w:szCs w:val="28"/>
        </w:rPr>
        <w:t xml:space="preserve"> Тема: </w:t>
      </w:r>
      <w:r w:rsidRPr="00E64136"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 w:rsidRPr="00E64136">
        <w:rPr>
          <w:sz w:val="28"/>
          <w:szCs w:val="28"/>
        </w:rPr>
        <w:t>ПКА КРАТКОВРЕМЕННЫХ ЭТЮ</w:t>
      </w:r>
      <w:r w:rsidR="00CD3A6A">
        <w:rPr>
          <w:sz w:val="28"/>
          <w:szCs w:val="28"/>
        </w:rPr>
        <w:t>ДОВ (чучело птиц: ворона, куропатки, глухарь</w:t>
      </w:r>
      <w:r w:rsidRPr="00E64136">
        <w:rPr>
          <w:sz w:val="28"/>
          <w:szCs w:val="28"/>
        </w:rPr>
        <w:t xml:space="preserve"> и др.). Практическое изучение формы. Передача пропорциональных отношений.</w:t>
      </w:r>
      <w:r w:rsidR="003E5C01" w:rsidRPr="003E5C01">
        <w:rPr>
          <w:sz w:val="28"/>
          <w:szCs w:val="28"/>
        </w:rPr>
        <w:t xml:space="preserve"> </w:t>
      </w:r>
      <w:r w:rsidR="003E5C01">
        <w:rPr>
          <w:sz w:val="28"/>
          <w:szCs w:val="28"/>
        </w:rPr>
        <w:t>Закреплять знания детей об относительной симметричности предметов живой природы.</w:t>
      </w:r>
      <w:r w:rsidR="00A57D66">
        <w:rPr>
          <w:sz w:val="28"/>
          <w:szCs w:val="28"/>
        </w:rPr>
        <w:t xml:space="preserve"> </w:t>
      </w:r>
      <w:r w:rsidR="003E5C01">
        <w:rPr>
          <w:sz w:val="28"/>
          <w:szCs w:val="28"/>
        </w:rPr>
        <w:t>Учить наблюдать особенности натуры с разных точек зрения. Учить передавать в материале фактуру перьев птиц.</w:t>
      </w:r>
    </w:p>
    <w:p w:rsidR="00A57D66" w:rsidRDefault="00A57D66" w:rsidP="00B07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зарисовки домашнего животного.</w:t>
      </w:r>
    </w:p>
    <w:p w:rsidR="00556517" w:rsidRDefault="001B29FF" w:rsidP="00B077E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556517">
        <w:rPr>
          <w:b/>
          <w:sz w:val="28"/>
          <w:szCs w:val="28"/>
        </w:rPr>
        <w:t>5</w:t>
      </w:r>
      <w:r w:rsidR="00A07C16">
        <w:rPr>
          <w:b/>
          <w:sz w:val="28"/>
          <w:szCs w:val="28"/>
        </w:rPr>
        <w:t xml:space="preserve"> Тема</w:t>
      </w:r>
      <w:r w:rsidR="00A07C16">
        <w:rPr>
          <w:sz w:val="28"/>
          <w:szCs w:val="28"/>
        </w:rPr>
        <w:t xml:space="preserve">:  </w:t>
      </w:r>
      <w:r w:rsidR="00556517" w:rsidRPr="00E64136">
        <w:rPr>
          <w:sz w:val="28"/>
          <w:szCs w:val="28"/>
        </w:rPr>
        <w:t xml:space="preserve">НАБРОСКИ С ЖИВОТНЫХ ПО НАБЛЮДЕНИЮ И ПО ПАМЯТИ. Углубление развития наблюдательности за характером поведения животных. Стремление передать характерные </w:t>
      </w:r>
      <w:r w:rsidR="00F0246E">
        <w:rPr>
          <w:sz w:val="28"/>
          <w:szCs w:val="28"/>
        </w:rPr>
        <w:t>позы конкретной породы животных</w:t>
      </w:r>
      <w:r w:rsidR="002A024E">
        <w:rPr>
          <w:sz w:val="28"/>
          <w:szCs w:val="28"/>
        </w:rPr>
        <w:t>. Углублять знания детей о пластике различных животных.</w:t>
      </w:r>
      <w:r w:rsidR="00A2689D">
        <w:rPr>
          <w:sz w:val="28"/>
          <w:szCs w:val="28"/>
        </w:rPr>
        <w:t xml:space="preserve"> </w:t>
      </w:r>
      <w:r w:rsidR="002A024E">
        <w:rPr>
          <w:sz w:val="28"/>
          <w:szCs w:val="28"/>
        </w:rPr>
        <w:t>Учить выполнять композицию, используя несколько точек опоры. Закреплять умение лепить из одного куска, добиваясь равновесия композиции.</w:t>
      </w:r>
      <w:r w:rsidR="00556517" w:rsidRPr="00E64136">
        <w:rPr>
          <w:sz w:val="28"/>
          <w:szCs w:val="28"/>
        </w:rPr>
        <w:t xml:space="preserve"> Использование зарисовок летней практики и по памяти. Выполнение до 5 заданий.</w:t>
      </w:r>
    </w:p>
    <w:p w:rsidR="00556517" w:rsidRDefault="00CD3A6A" w:rsidP="005565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«Дружное семейство</w:t>
      </w:r>
      <w:r w:rsidR="00F0246E">
        <w:rPr>
          <w:sz w:val="28"/>
          <w:szCs w:val="28"/>
        </w:rPr>
        <w:t>.</w:t>
      </w:r>
      <w:r w:rsidR="00F0246E" w:rsidRPr="00E64136">
        <w:rPr>
          <w:sz w:val="28"/>
          <w:szCs w:val="28"/>
        </w:rPr>
        <w:t xml:space="preserve"> Эмоциональная окраска, интересная пластика, несколько точек опоры.</w:t>
      </w:r>
    </w:p>
    <w:p w:rsidR="00E2480F" w:rsidRDefault="00A07C16" w:rsidP="005565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 подбор иллюс</w:t>
      </w:r>
      <w:r w:rsidR="00CD3A6A">
        <w:rPr>
          <w:sz w:val="28"/>
          <w:szCs w:val="28"/>
        </w:rPr>
        <w:t>тративного материала по</w:t>
      </w:r>
      <w:r>
        <w:rPr>
          <w:sz w:val="28"/>
          <w:szCs w:val="28"/>
        </w:rPr>
        <w:t xml:space="preserve"> теме</w:t>
      </w:r>
      <w:r w:rsidR="00CD3A6A">
        <w:rPr>
          <w:sz w:val="28"/>
          <w:szCs w:val="28"/>
        </w:rPr>
        <w:t xml:space="preserve"> </w:t>
      </w:r>
      <w:r w:rsidR="00F0246E">
        <w:rPr>
          <w:sz w:val="28"/>
          <w:szCs w:val="28"/>
        </w:rPr>
        <w:t>«Зооморфные мотивы предметов быта скифов», слайдовая презентация по этой теме.</w:t>
      </w:r>
      <w:r w:rsidR="00963541" w:rsidRPr="00963541">
        <w:rPr>
          <w:sz w:val="28"/>
          <w:szCs w:val="28"/>
        </w:rPr>
        <w:t xml:space="preserve"> </w:t>
      </w:r>
    </w:p>
    <w:p w:rsidR="007E5BA6" w:rsidRDefault="00E2480F" w:rsidP="00E2480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2.6 Тема</w:t>
      </w:r>
      <w:r>
        <w:rPr>
          <w:sz w:val="28"/>
          <w:szCs w:val="28"/>
        </w:rPr>
        <w:t xml:space="preserve">:  </w:t>
      </w:r>
      <w:r w:rsidR="00963541" w:rsidRPr="00E64136">
        <w:rPr>
          <w:sz w:val="28"/>
          <w:szCs w:val="28"/>
        </w:rPr>
        <w:t>ЛЕПКА</w:t>
      </w:r>
      <w:r w:rsidR="00963541">
        <w:rPr>
          <w:sz w:val="28"/>
          <w:szCs w:val="28"/>
        </w:rPr>
        <w:t xml:space="preserve"> ИЗ ПЛАСТА И </w:t>
      </w:r>
      <w:proofErr w:type="gramStart"/>
      <w:r w:rsidR="00963541">
        <w:rPr>
          <w:sz w:val="28"/>
          <w:szCs w:val="28"/>
        </w:rPr>
        <w:t>ЖГУТА</w:t>
      </w:r>
      <w:proofErr w:type="gramEnd"/>
      <w:r w:rsidR="00963541">
        <w:rPr>
          <w:sz w:val="28"/>
          <w:szCs w:val="28"/>
        </w:rPr>
        <w:t xml:space="preserve"> различных  по форме  сосудов скифов</w:t>
      </w:r>
      <w:r w:rsidR="00963541" w:rsidRPr="00E64136">
        <w:rPr>
          <w:sz w:val="28"/>
          <w:szCs w:val="28"/>
        </w:rPr>
        <w:t>.</w:t>
      </w:r>
      <w:r w:rsidR="00963541">
        <w:rPr>
          <w:sz w:val="28"/>
          <w:szCs w:val="28"/>
        </w:rPr>
        <w:t xml:space="preserve"> Зооморфные мотивы (олень, лев, орёл) скифских предметов быта. </w:t>
      </w:r>
      <w:proofErr w:type="spellStart"/>
      <w:r w:rsidR="00963541">
        <w:rPr>
          <w:sz w:val="28"/>
          <w:szCs w:val="28"/>
        </w:rPr>
        <w:t>Налепные</w:t>
      </w:r>
      <w:proofErr w:type="spellEnd"/>
      <w:r w:rsidR="00963541">
        <w:rPr>
          <w:sz w:val="28"/>
          <w:szCs w:val="28"/>
        </w:rPr>
        <w:t xml:space="preserve"> детали  в форме стилизованных животных и птиц. </w:t>
      </w:r>
      <w:r>
        <w:rPr>
          <w:sz w:val="28"/>
          <w:szCs w:val="28"/>
        </w:rPr>
        <w:t>Соблюдение пропорций</w:t>
      </w:r>
      <w:r w:rsidR="00963541">
        <w:rPr>
          <w:sz w:val="28"/>
          <w:szCs w:val="28"/>
        </w:rPr>
        <w:t>, передача формы</w:t>
      </w:r>
      <w:r>
        <w:rPr>
          <w:sz w:val="28"/>
          <w:szCs w:val="28"/>
        </w:rPr>
        <w:t>.</w:t>
      </w:r>
    </w:p>
    <w:p w:rsidR="00E2480F" w:rsidRDefault="00E2480F" w:rsidP="00E2480F">
      <w:pPr>
        <w:spacing w:line="360" w:lineRule="auto"/>
        <w:rPr>
          <w:sz w:val="28"/>
          <w:szCs w:val="28"/>
        </w:rPr>
      </w:pPr>
      <w:r w:rsidRPr="00E2480F">
        <w:rPr>
          <w:sz w:val="28"/>
          <w:szCs w:val="28"/>
        </w:rPr>
        <w:t xml:space="preserve"> </w:t>
      </w:r>
      <w:r w:rsidR="007E5BA6">
        <w:rPr>
          <w:sz w:val="28"/>
          <w:szCs w:val="28"/>
        </w:rPr>
        <w:t>Самостоятельная работа: подготовить презентацию «Животные и птицы в древне - русской символике»</w:t>
      </w:r>
    </w:p>
    <w:p w:rsidR="007E5BA6" w:rsidRDefault="00B9053F" w:rsidP="00E2480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2.7.Тема</w:t>
      </w:r>
      <w:r>
        <w:rPr>
          <w:sz w:val="28"/>
          <w:szCs w:val="28"/>
        </w:rPr>
        <w:t xml:space="preserve">:  </w:t>
      </w:r>
      <w:r w:rsidR="00E2480F">
        <w:rPr>
          <w:sz w:val="28"/>
          <w:szCs w:val="28"/>
        </w:rPr>
        <w:t>СТИЛИЗАЦИЯ</w:t>
      </w:r>
      <w:r w:rsidR="00E2480F" w:rsidRPr="00E64136">
        <w:rPr>
          <w:sz w:val="28"/>
          <w:szCs w:val="28"/>
        </w:rPr>
        <w:t xml:space="preserve"> ЖИВОТНОГО </w:t>
      </w:r>
      <w:r w:rsidR="00E2480F">
        <w:rPr>
          <w:sz w:val="28"/>
          <w:szCs w:val="28"/>
        </w:rPr>
        <w:t>И ПТИЦ</w:t>
      </w:r>
      <w:r w:rsidR="00E2480F" w:rsidRPr="00E64136">
        <w:rPr>
          <w:sz w:val="28"/>
          <w:szCs w:val="28"/>
        </w:rPr>
        <w:t>.</w:t>
      </w:r>
    </w:p>
    <w:p w:rsidR="00E2480F" w:rsidRPr="00AD70D8" w:rsidRDefault="00E2480F" w:rsidP="00E2480F">
      <w:pPr>
        <w:spacing w:line="360" w:lineRule="auto"/>
        <w:rPr>
          <w:sz w:val="28"/>
          <w:szCs w:val="28"/>
        </w:rPr>
      </w:pPr>
      <w:r w:rsidRPr="00E64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Конь и птица в древне - русской символике. </w:t>
      </w:r>
    </w:p>
    <w:p w:rsidR="00E2480F" w:rsidRDefault="00E2480F" w:rsidP="00E248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Предварительные зарисовки.</w:t>
      </w:r>
    </w:p>
    <w:p w:rsidR="0058079C" w:rsidRDefault="00E2480F" w:rsidP="00E248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Лепка птицы или коня из пласта с применением приёма сквозного прорезывания. </w:t>
      </w:r>
    </w:p>
    <w:p w:rsidR="002150F2" w:rsidRDefault="002150F2" w:rsidP="00E248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4-5 эскизов </w:t>
      </w:r>
      <w:proofErr w:type="spellStart"/>
      <w:r>
        <w:rPr>
          <w:sz w:val="28"/>
          <w:szCs w:val="28"/>
        </w:rPr>
        <w:t>стизизованных</w:t>
      </w:r>
      <w:proofErr w:type="spellEnd"/>
      <w:r>
        <w:rPr>
          <w:sz w:val="28"/>
          <w:szCs w:val="28"/>
        </w:rPr>
        <w:t xml:space="preserve"> животных</w:t>
      </w:r>
    </w:p>
    <w:p w:rsidR="00963541" w:rsidRDefault="00B9053F" w:rsidP="00E2480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</w:t>
      </w:r>
      <w:r>
        <w:rPr>
          <w:sz w:val="28"/>
          <w:szCs w:val="28"/>
        </w:rPr>
        <w:t xml:space="preserve">:  </w:t>
      </w:r>
      <w:r w:rsidR="00E2480F">
        <w:rPr>
          <w:sz w:val="28"/>
          <w:szCs w:val="28"/>
        </w:rPr>
        <w:t xml:space="preserve">ПОСЕЩЕНИЕ ВЫСТАВКИ ДЕКОРАТИВНО - ПРИКЛАДНОГО ТВОРЧЕСТВА с последующим обсуждением(или просмотр видеозаписи  «Выставка в Государственном центре народного творчества </w:t>
      </w:r>
      <w:proofErr w:type="spellStart"/>
      <w:r w:rsidR="00E2480F">
        <w:rPr>
          <w:sz w:val="28"/>
          <w:szCs w:val="28"/>
        </w:rPr>
        <w:t>г</w:t>
      </w:r>
      <w:proofErr w:type="gramStart"/>
      <w:r w:rsidR="00E2480F">
        <w:rPr>
          <w:sz w:val="28"/>
          <w:szCs w:val="28"/>
        </w:rPr>
        <w:t>.К</w:t>
      </w:r>
      <w:proofErr w:type="gramEnd"/>
      <w:r w:rsidR="00E2480F">
        <w:rPr>
          <w:sz w:val="28"/>
          <w:szCs w:val="28"/>
        </w:rPr>
        <w:t>расноярск</w:t>
      </w:r>
      <w:proofErr w:type="spellEnd"/>
      <w:r w:rsidR="00E2480F">
        <w:rPr>
          <w:sz w:val="28"/>
          <w:szCs w:val="28"/>
        </w:rPr>
        <w:t xml:space="preserve"> (ГЦНТ)»</w:t>
      </w:r>
    </w:p>
    <w:p w:rsidR="0058079C" w:rsidRPr="00E64136" w:rsidRDefault="00B9053F" w:rsidP="00B9053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2.9 Тема</w:t>
      </w:r>
      <w:r>
        <w:rPr>
          <w:sz w:val="28"/>
          <w:szCs w:val="28"/>
        </w:rPr>
        <w:t xml:space="preserve">:  </w:t>
      </w:r>
      <w:r w:rsidR="0058079C" w:rsidRPr="00E64136">
        <w:rPr>
          <w:sz w:val="28"/>
          <w:szCs w:val="28"/>
        </w:rPr>
        <w:t>ДЕКОРАТИВНАЯ КОМПОЗИЦИЯ.</w:t>
      </w:r>
      <w:r w:rsidR="0058079C">
        <w:rPr>
          <w:sz w:val="28"/>
          <w:szCs w:val="28"/>
        </w:rPr>
        <w:t xml:space="preserve"> СЛАВЯНСКАЯ СИМВОЛИКА В</w:t>
      </w:r>
      <w:r w:rsidR="0058079C" w:rsidRPr="00E64136">
        <w:rPr>
          <w:sz w:val="28"/>
          <w:szCs w:val="28"/>
        </w:rPr>
        <w:t xml:space="preserve"> </w:t>
      </w:r>
      <w:r w:rsidR="0058079C">
        <w:rPr>
          <w:sz w:val="28"/>
          <w:szCs w:val="28"/>
        </w:rPr>
        <w:t>РУССКОЙ НАРОДНОЙ ИГРУШКЕ</w:t>
      </w:r>
      <w:r w:rsidR="0058079C" w:rsidRPr="00E64136">
        <w:rPr>
          <w:sz w:val="28"/>
          <w:szCs w:val="28"/>
        </w:rPr>
        <w:t>.</w:t>
      </w:r>
    </w:p>
    <w:p w:rsidR="0058079C" w:rsidRPr="00E64136" w:rsidRDefault="0058079C" w:rsidP="00B9053F">
      <w:pPr>
        <w:spacing w:line="360" w:lineRule="auto"/>
        <w:rPr>
          <w:sz w:val="28"/>
          <w:szCs w:val="28"/>
        </w:rPr>
      </w:pPr>
      <w:r w:rsidRPr="00E64136">
        <w:rPr>
          <w:sz w:val="28"/>
          <w:szCs w:val="28"/>
        </w:rPr>
        <w:t xml:space="preserve">Углубление </w:t>
      </w:r>
      <w:proofErr w:type="gramStart"/>
      <w:r w:rsidRPr="00E64136">
        <w:rPr>
          <w:sz w:val="28"/>
          <w:szCs w:val="28"/>
        </w:rPr>
        <w:t>пройденного</w:t>
      </w:r>
      <w:proofErr w:type="gramEnd"/>
      <w:r w:rsidRPr="00E64136">
        <w:rPr>
          <w:sz w:val="28"/>
          <w:szCs w:val="28"/>
        </w:rPr>
        <w:t xml:space="preserve"> в первом классе (</w:t>
      </w:r>
      <w:r>
        <w:rPr>
          <w:sz w:val="28"/>
          <w:szCs w:val="28"/>
        </w:rPr>
        <w:t>Каргополь</w:t>
      </w:r>
      <w:r w:rsidRPr="00E64136">
        <w:rPr>
          <w:sz w:val="28"/>
          <w:szCs w:val="28"/>
        </w:rPr>
        <w:t>, Филимоново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Пермогорская</w:t>
      </w:r>
      <w:proofErr w:type="spellEnd"/>
      <w:r>
        <w:rPr>
          <w:sz w:val="28"/>
          <w:szCs w:val="28"/>
        </w:rPr>
        <w:t xml:space="preserve"> роспись, Дымковская игрушка</w:t>
      </w:r>
      <w:r w:rsidRPr="00E64136">
        <w:rPr>
          <w:sz w:val="28"/>
          <w:szCs w:val="28"/>
        </w:rPr>
        <w:t>).</w:t>
      </w:r>
    </w:p>
    <w:p w:rsidR="0058079C" w:rsidRDefault="0058079C" w:rsidP="00B9053F">
      <w:pPr>
        <w:spacing w:line="360" w:lineRule="auto"/>
        <w:rPr>
          <w:sz w:val="28"/>
          <w:szCs w:val="28"/>
        </w:rPr>
      </w:pPr>
      <w:r w:rsidRPr="00E64136">
        <w:rPr>
          <w:sz w:val="28"/>
          <w:szCs w:val="28"/>
        </w:rPr>
        <w:t>На основе народной игрушки придумывание своей</w:t>
      </w:r>
      <w:r>
        <w:rPr>
          <w:sz w:val="28"/>
          <w:szCs w:val="28"/>
        </w:rPr>
        <w:t xml:space="preserve"> композиции.  Ц</w:t>
      </w:r>
      <w:r w:rsidRPr="00E64136">
        <w:rPr>
          <w:sz w:val="28"/>
          <w:szCs w:val="28"/>
        </w:rPr>
        <w:t>ельность формы. Использование пре</w:t>
      </w:r>
      <w:r>
        <w:rPr>
          <w:sz w:val="28"/>
          <w:szCs w:val="28"/>
        </w:rPr>
        <w:t>дварительных эскизов, зарисовок</w:t>
      </w:r>
      <w:r w:rsidRPr="00E64136">
        <w:rPr>
          <w:sz w:val="28"/>
          <w:szCs w:val="28"/>
        </w:rPr>
        <w:t xml:space="preserve"> орнамента. Соблюдение технологий изготовления.</w:t>
      </w:r>
    </w:p>
    <w:p w:rsidR="0097718C" w:rsidRDefault="0097718C" w:rsidP="00B905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работа: зарисовки работ местных резчиков по дереву.</w:t>
      </w:r>
    </w:p>
    <w:p w:rsidR="0058079C" w:rsidRDefault="0058079C" w:rsidP="00B9053F">
      <w:pPr>
        <w:spacing w:line="360" w:lineRule="auto"/>
        <w:rPr>
          <w:sz w:val="28"/>
          <w:szCs w:val="28"/>
        </w:rPr>
      </w:pPr>
      <w:r w:rsidRPr="0058079C">
        <w:rPr>
          <w:sz w:val="28"/>
          <w:szCs w:val="28"/>
        </w:rPr>
        <w:t xml:space="preserve"> </w:t>
      </w:r>
      <w:r w:rsidR="00B9053F">
        <w:rPr>
          <w:b/>
          <w:sz w:val="28"/>
          <w:szCs w:val="28"/>
        </w:rPr>
        <w:t>2.10 Тема</w:t>
      </w:r>
      <w:r w:rsidR="00B9053F">
        <w:rPr>
          <w:sz w:val="28"/>
          <w:szCs w:val="28"/>
        </w:rPr>
        <w:t xml:space="preserve">:  </w:t>
      </w:r>
      <w:r>
        <w:rPr>
          <w:sz w:val="28"/>
          <w:szCs w:val="28"/>
        </w:rPr>
        <w:t>ПРИМЕНЕНИЕ СЛАВЯНСКОЙ СИМВОЛИКИ в резьбе по дереву. Изучение творчества местных резчиков по дереву. Этюды, зарисовки.</w:t>
      </w:r>
    </w:p>
    <w:p w:rsidR="0058079C" w:rsidRDefault="0058079C" w:rsidP="00B905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КОНТРОЛЬНАЯ</w:t>
      </w:r>
      <w:r w:rsidRPr="00E6413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РАБОТА.  Д</w:t>
      </w:r>
      <w:r w:rsidRPr="00E64136">
        <w:rPr>
          <w:sz w:val="28"/>
          <w:szCs w:val="28"/>
        </w:rPr>
        <w:t>екоративный р</w:t>
      </w:r>
      <w:r>
        <w:rPr>
          <w:sz w:val="28"/>
          <w:szCs w:val="28"/>
        </w:rPr>
        <w:t>ельеф на тему «Русское деревянное зодчество</w:t>
      </w:r>
      <w:r w:rsidRPr="00E64136">
        <w:rPr>
          <w:sz w:val="28"/>
          <w:szCs w:val="28"/>
        </w:rPr>
        <w:t>» или «Сказочны</w:t>
      </w:r>
      <w:r>
        <w:rPr>
          <w:sz w:val="28"/>
          <w:szCs w:val="28"/>
        </w:rPr>
        <w:t>й терем», «Тере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теремок»</w:t>
      </w:r>
      <w:r w:rsidR="00336C49">
        <w:rPr>
          <w:sz w:val="28"/>
          <w:szCs w:val="28"/>
        </w:rPr>
        <w:t>, «Деревянное зодчество Красноярья»</w:t>
      </w:r>
    </w:p>
    <w:p w:rsidR="00A2689D" w:rsidRDefault="0058079C" w:rsidP="00732E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Использование натур</w:t>
      </w:r>
      <w:r w:rsidRPr="00E64136">
        <w:rPr>
          <w:sz w:val="28"/>
          <w:szCs w:val="28"/>
        </w:rPr>
        <w:t>ных зарисовок. Отбор элементов. Лепка в глине. Применение знаний и умений, полученных за г</w:t>
      </w:r>
      <w:r w:rsidR="00732E9D">
        <w:rPr>
          <w:sz w:val="28"/>
          <w:szCs w:val="28"/>
        </w:rPr>
        <w:t>од.</w:t>
      </w:r>
    </w:p>
    <w:tbl>
      <w:tblPr>
        <w:tblW w:w="11289" w:type="dxa"/>
        <w:tblLayout w:type="fixed"/>
        <w:tblLook w:val="0000" w:firstRow="0" w:lastRow="0" w:firstColumn="0" w:lastColumn="0" w:noHBand="0" w:noVBand="0"/>
      </w:tblPr>
      <w:tblGrid>
        <w:gridCol w:w="11289"/>
      </w:tblGrid>
      <w:tr w:rsidR="00A2689D" w:rsidRPr="0000752B" w:rsidTr="00500071">
        <w:trPr>
          <w:trHeight w:val="10552"/>
        </w:trPr>
        <w:tc>
          <w:tcPr>
            <w:tcW w:w="11289" w:type="dxa"/>
            <w:tcBorders>
              <w:top w:val="nil"/>
              <w:bottom w:val="nil"/>
            </w:tcBorders>
            <w:shd w:val="clear" w:color="auto" w:fill="auto"/>
          </w:tcPr>
          <w:p w:rsidR="00A2689D" w:rsidRDefault="00A2689D" w:rsidP="005000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Третий год обучения</w:t>
            </w:r>
            <w:r>
              <w:rPr>
                <w:sz w:val="28"/>
                <w:szCs w:val="28"/>
              </w:rPr>
              <w:t xml:space="preserve"> </w:t>
            </w:r>
          </w:p>
          <w:p w:rsidR="002042B4" w:rsidRDefault="00A2689D" w:rsidP="00151BEA">
            <w:pPr>
              <w:spacing w:line="360" w:lineRule="auto"/>
              <w:rPr>
                <w:sz w:val="28"/>
                <w:szCs w:val="28"/>
              </w:rPr>
            </w:pPr>
            <w:r w:rsidRPr="00D86720">
              <w:rPr>
                <w:b/>
                <w:sz w:val="28"/>
                <w:szCs w:val="28"/>
              </w:rPr>
              <w:t>3.1.</w:t>
            </w:r>
            <w:r>
              <w:rPr>
                <w:sz w:val="28"/>
                <w:szCs w:val="28"/>
              </w:rPr>
              <w:t xml:space="preserve">  </w:t>
            </w:r>
            <w:r w:rsidR="002042B4">
              <w:rPr>
                <w:sz w:val="28"/>
                <w:szCs w:val="28"/>
              </w:rPr>
              <w:t>ИЗУЧЕНИЕ ПРОПОРЦИЙ ФИГУРЫ ЧЛОВЕКА,</w:t>
            </w:r>
          </w:p>
          <w:p w:rsidR="00A2689D" w:rsidRDefault="00A2689D" w:rsidP="00151BEA">
            <w:pPr>
              <w:spacing w:line="360" w:lineRule="auto"/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>КРАТКОВРЕМЕННЫЕ НАБРОСКИ ФИГУРЫ ЧЕЛОВЕКА.</w:t>
            </w:r>
          </w:p>
          <w:p w:rsidR="00A2689D" w:rsidRDefault="00A2689D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64136">
              <w:rPr>
                <w:sz w:val="28"/>
                <w:szCs w:val="28"/>
              </w:rPr>
              <w:t>Выполнение набросков друг с друга</w:t>
            </w:r>
            <w:r w:rsidR="002042B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AB46F1" w:rsidRDefault="002042B4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каркасов.</w:t>
            </w:r>
          </w:p>
          <w:p w:rsidR="00AB46F1" w:rsidRDefault="00AB46F1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E56DF">
              <w:rPr>
                <w:b/>
                <w:sz w:val="28"/>
                <w:szCs w:val="28"/>
              </w:rPr>
              <w:t>3.2</w:t>
            </w:r>
            <w:r w:rsidR="009E56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Изображение фигуры человека в рельефе.</w:t>
            </w:r>
          </w:p>
          <w:p w:rsidR="00151BEA" w:rsidRDefault="00AB46F1" w:rsidP="00151BEA">
            <w:pPr>
              <w:spacing w:line="360" w:lineRule="auto"/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>2х ПЛАНОВЫЙ РЕЛЬЕФ по теме:</w:t>
            </w:r>
            <w:r>
              <w:rPr>
                <w:sz w:val="28"/>
                <w:szCs w:val="28"/>
              </w:rPr>
              <w:t xml:space="preserve"> «Мифы Древней Греции», «Фараон», </w:t>
            </w:r>
          </w:p>
          <w:p w:rsidR="00AB46F1" w:rsidRPr="00E64136" w:rsidRDefault="00AB46F1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«Древний Египет». </w:t>
            </w:r>
          </w:p>
          <w:p w:rsidR="00151BEA" w:rsidRDefault="00AB46F1" w:rsidP="00151BEA">
            <w:pPr>
              <w:spacing w:line="360" w:lineRule="auto"/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 xml:space="preserve">Композиционные эскизы, натурные зарисовки. </w:t>
            </w:r>
          </w:p>
          <w:p w:rsidR="00AB46F1" w:rsidRDefault="00AB46F1" w:rsidP="00151BEA">
            <w:pPr>
              <w:spacing w:line="360" w:lineRule="auto"/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>Тщательная проработка элементов первого плана.</w:t>
            </w:r>
            <w:r>
              <w:rPr>
                <w:sz w:val="28"/>
                <w:szCs w:val="28"/>
              </w:rPr>
              <w:t xml:space="preserve"> </w:t>
            </w:r>
          </w:p>
          <w:p w:rsidR="00AB46F1" w:rsidRPr="00E64136" w:rsidRDefault="009E56DF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  <w:r>
              <w:rPr>
                <w:sz w:val="28"/>
                <w:szCs w:val="28"/>
              </w:rPr>
              <w:t xml:space="preserve">  </w:t>
            </w:r>
            <w:r w:rsidR="00AB46F1" w:rsidRPr="00E64136">
              <w:rPr>
                <w:sz w:val="28"/>
                <w:szCs w:val="28"/>
              </w:rPr>
              <w:t>ЭТЮДЫ ПО ПРЕДСТАВЛЕНИЮ ЧЕЛОВЕЧЕСКОЙ ФИГУРЫ.</w:t>
            </w:r>
          </w:p>
          <w:p w:rsidR="00151BEA" w:rsidRDefault="00AB46F1" w:rsidP="00151BEA">
            <w:pPr>
              <w:spacing w:line="360" w:lineRule="auto"/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 xml:space="preserve">Развитие внимания и наблюдательности. </w:t>
            </w:r>
          </w:p>
          <w:p w:rsidR="00151BEA" w:rsidRDefault="00AB46F1" w:rsidP="00151BEA">
            <w:pPr>
              <w:spacing w:line="360" w:lineRule="auto"/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>Передача пропорций и характерных черт. Изображение люде</w:t>
            </w:r>
            <w:r>
              <w:rPr>
                <w:sz w:val="28"/>
                <w:szCs w:val="28"/>
              </w:rPr>
              <w:t xml:space="preserve">й различных эпох, национальностей, разного возраста и комплекции </w:t>
            </w:r>
            <w:r w:rsidRPr="00E64136">
              <w:rPr>
                <w:sz w:val="28"/>
                <w:szCs w:val="28"/>
              </w:rPr>
              <w:t>в разны</w:t>
            </w:r>
            <w:r>
              <w:rPr>
                <w:sz w:val="28"/>
                <w:szCs w:val="28"/>
              </w:rPr>
              <w:t xml:space="preserve">х позах </w:t>
            </w:r>
          </w:p>
          <w:p w:rsidR="00151BEA" w:rsidRDefault="00AB46F1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 8 отдельных этюдов). </w:t>
            </w:r>
          </w:p>
          <w:p w:rsidR="00AB46F1" w:rsidRDefault="00AB46F1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Темы: </w:t>
            </w:r>
            <w:proofErr w:type="gramStart"/>
            <w:r>
              <w:rPr>
                <w:sz w:val="28"/>
                <w:szCs w:val="28"/>
              </w:rPr>
              <w:t>«Атлет», «Танцовщица», «Волейболист», «Лётчик»,  «Чайная церемония», «Самурай», «Герои полотен великих художников  эпохи Возрождения»,  «Будда», «Индианка», «Купец» и т.д.</w:t>
            </w:r>
            <w:proofErr w:type="gramEnd"/>
          </w:p>
          <w:p w:rsidR="00151BEA" w:rsidRDefault="009E56DF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  <w:r>
              <w:rPr>
                <w:sz w:val="28"/>
                <w:szCs w:val="28"/>
              </w:rPr>
              <w:t xml:space="preserve">  </w:t>
            </w:r>
            <w:r w:rsidR="00AB46F1">
              <w:rPr>
                <w:sz w:val="28"/>
                <w:szCs w:val="28"/>
              </w:rPr>
              <w:t xml:space="preserve">ПРИЕМЫ СТИЛИЗАЦИИ ФИГУРЫ ЧЕЛОВЕКА. </w:t>
            </w:r>
          </w:p>
          <w:p w:rsidR="00151BEA" w:rsidRDefault="00AB46F1" w:rsidP="00151BEA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ПРОЕКТ</w:t>
            </w:r>
            <w:r w:rsidR="009464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«ВАЗА «РУСЬ» </w:t>
            </w:r>
            <w:r w:rsidR="00151B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(возможные варианты:</w:t>
            </w:r>
            <w:proofErr w:type="gramEnd"/>
            <w:r>
              <w:rPr>
                <w:sz w:val="28"/>
                <w:szCs w:val="28"/>
              </w:rPr>
              <w:t xml:space="preserve">    СОСУД «БЕРЁЗКА», </w:t>
            </w:r>
          </w:p>
          <w:p w:rsidR="00AB46F1" w:rsidRDefault="00AB46F1" w:rsidP="00151BEA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«САКУРА», </w:t>
            </w:r>
            <w:r w:rsidR="00151B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«ТЕРПСИХОРА» </w:t>
            </w:r>
            <w:r w:rsidR="009464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«БОГИНЯ ЛАДА»)</w:t>
            </w:r>
            <w:proofErr w:type="gramEnd"/>
          </w:p>
          <w:p w:rsidR="00AB46F1" w:rsidRDefault="00AB46F1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характерных черт художественного образа, обобщение,</w:t>
            </w:r>
          </w:p>
          <w:p w:rsidR="00AB46F1" w:rsidRDefault="00AB46F1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64136">
              <w:rPr>
                <w:sz w:val="28"/>
                <w:szCs w:val="28"/>
              </w:rPr>
              <w:t xml:space="preserve">омпозиционные </w:t>
            </w:r>
            <w:r>
              <w:rPr>
                <w:sz w:val="28"/>
                <w:szCs w:val="28"/>
              </w:rPr>
              <w:t xml:space="preserve">эскизы. </w:t>
            </w:r>
          </w:p>
          <w:p w:rsidR="00AB46F1" w:rsidRDefault="009E56DF" w:rsidP="00151BEA">
            <w:pPr>
              <w:spacing w:line="360" w:lineRule="auto"/>
              <w:rPr>
                <w:sz w:val="28"/>
                <w:szCs w:val="28"/>
              </w:rPr>
            </w:pPr>
            <w:r w:rsidRPr="00D86720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  </w:t>
            </w:r>
            <w:r w:rsidR="00AB46F1">
              <w:rPr>
                <w:sz w:val="28"/>
                <w:szCs w:val="28"/>
              </w:rPr>
              <w:t>КОНТРОЛЬНАЯ РАБОТА</w:t>
            </w:r>
          </w:p>
          <w:p w:rsidR="00AB46F1" w:rsidRDefault="00AB46F1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КРУГЛАЯ СКУЛЬПТУРА «Боги Древней Греции»</w:t>
            </w:r>
          </w:p>
          <w:p w:rsidR="00DA4DF6" w:rsidRDefault="00DA4DF6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Передача пропорциональных отношений</w:t>
            </w:r>
            <w:r w:rsidR="00215EF9">
              <w:rPr>
                <w:sz w:val="28"/>
                <w:szCs w:val="28"/>
              </w:rPr>
              <w:t>.</w:t>
            </w:r>
          </w:p>
          <w:p w:rsidR="00215EF9" w:rsidRDefault="00215EF9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Выразительность художественного образа.</w:t>
            </w:r>
          </w:p>
          <w:p w:rsidR="00215EF9" w:rsidRDefault="00215EF9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Проработка деталей. </w:t>
            </w:r>
          </w:p>
          <w:p w:rsidR="00215EF9" w:rsidRDefault="00215EF9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Декорирование на выбор.</w:t>
            </w:r>
          </w:p>
          <w:p w:rsidR="00946484" w:rsidRDefault="009F4336" w:rsidP="00151BEA">
            <w:pPr>
              <w:spacing w:line="360" w:lineRule="auto"/>
              <w:rPr>
                <w:caps/>
                <w:sz w:val="28"/>
                <w:szCs w:val="28"/>
              </w:rPr>
            </w:pPr>
            <w:r w:rsidRPr="00D86720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 </w:t>
            </w:r>
            <w:r w:rsidR="00AB46F1" w:rsidRPr="00AC23D6">
              <w:rPr>
                <w:caps/>
                <w:sz w:val="28"/>
                <w:szCs w:val="28"/>
              </w:rPr>
              <w:t>Создание тематич</w:t>
            </w:r>
            <w:r w:rsidR="00AB46F1">
              <w:rPr>
                <w:caps/>
                <w:sz w:val="28"/>
                <w:szCs w:val="28"/>
              </w:rPr>
              <w:t xml:space="preserve">еской композиции </w:t>
            </w:r>
            <w:r w:rsidR="00AB46F1" w:rsidRPr="00AC23D6">
              <w:rPr>
                <w:caps/>
                <w:sz w:val="28"/>
                <w:szCs w:val="28"/>
              </w:rPr>
              <w:t xml:space="preserve">включающей </w:t>
            </w:r>
            <w:r w:rsidR="00946484">
              <w:rPr>
                <w:caps/>
                <w:sz w:val="28"/>
                <w:szCs w:val="28"/>
              </w:rPr>
              <w:t xml:space="preserve"> </w:t>
            </w:r>
          </w:p>
          <w:p w:rsidR="00946484" w:rsidRDefault="00AB46F1" w:rsidP="00151BEA">
            <w:pPr>
              <w:spacing w:line="360" w:lineRule="auto"/>
              <w:rPr>
                <w:sz w:val="28"/>
                <w:szCs w:val="28"/>
              </w:rPr>
            </w:pPr>
            <w:r w:rsidRPr="00AC23D6">
              <w:rPr>
                <w:caps/>
                <w:sz w:val="28"/>
                <w:szCs w:val="28"/>
              </w:rPr>
              <w:t>2-3 фигуры.</w:t>
            </w:r>
            <w:r>
              <w:rPr>
                <w:sz w:val="28"/>
                <w:szCs w:val="28"/>
              </w:rPr>
              <w:t xml:space="preserve"> Использование натур</w:t>
            </w:r>
            <w:r w:rsidRPr="00E64136">
              <w:rPr>
                <w:sz w:val="28"/>
                <w:szCs w:val="28"/>
              </w:rPr>
              <w:t xml:space="preserve">ного материала. </w:t>
            </w:r>
          </w:p>
          <w:p w:rsidR="00946484" w:rsidRDefault="00AB46F1" w:rsidP="00151BEA">
            <w:pPr>
              <w:spacing w:line="360" w:lineRule="auto"/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 xml:space="preserve">Передача сюжетов, наблюдаемых в жизни. </w:t>
            </w:r>
          </w:p>
          <w:p w:rsidR="00946484" w:rsidRDefault="00AB46F1" w:rsidP="00151BEA">
            <w:pPr>
              <w:spacing w:line="360" w:lineRule="auto"/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>Передача взаимодействия изображаемых фигур, фигуры чело</w:t>
            </w:r>
            <w:r>
              <w:rPr>
                <w:sz w:val="28"/>
                <w:szCs w:val="28"/>
              </w:rPr>
              <w:t xml:space="preserve">века в движении. </w:t>
            </w:r>
          </w:p>
          <w:p w:rsidR="00AB46F1" w:rsidRDefault="00AB46F1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Темы: «Материнство», «Профессии», «Детские игры», «Хоровод»</w:t>
            </w:r>
            <w:r w:rsidR="00DA4DF6">
              <w:rPr>
                <w:sz w:val="28"/>
                <w:szCs w:val="28"/>
              </w:rPr>
              <w:t>.</w:t>
            </w:r>
          </w:p>
          <w:p w:rsidR="00DA4DF6" w:rsidRDefault="00DA4DF6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Чёткость силуэта, целостность композиции.</w:t>
            </w:r>
          </w:p>
          <w:p w:rsidR="00AB46F1" w:rsidRPr="00B7364A" w:rsidRDefault="009F4336" w:rsidP="00151BEA">
            <w:pPr>
              <w:spacing w:line="360" w:lineRule="auto"/>
              <w:rPr>
                <w:sz w:val="28"/>
                <w:szCs w:val="28"/>
              </w:rPr>
            </w:pPr>
            <w:r w:rsidRPr="00D86720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 xml:space="preserve">  </w:t>
            </w:r>
            <w:r w:rsidR="00AB46F1">
              <w:rPr>
                <w:sz w:val="28"/>
                <w:szCs w:val="28"/>
              </w:rPr>
              <w:t>МНОГОФИГУРНАЯ КОМПОЗИЦИЯ</w:t>
            </w:r>
          </w:p>
          <w:p w:rsidR="000129DD" w:rsidRDefault="00AB46F1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«ЗАЩИТНИКИ РОДИНЫ», «БОГАТЫРИ». </w:t>
            </w:r>
          </w:p>
          <w:p w:rsidR="00EC309F" w:rsidRDefault="00AB46F1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круглой скульптуры из куска. Предварительные эскизы. </w:t>
            </w:r>
          </w:p>
          <w:p w:rsidR="00EC309F" w:rsidRDefault="00EC309F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передачей характера, выразительности движений.</w:t>
            </w:r>
          </w:p>
          <w:p w:rsidR="00AB46F1" w:rsidRDefault="00EC309F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Цельность композиции, выразительность силуэта.</w:t>
            </w:r>
            <w:r w:rsidR="00AB46F1">
              <w:rPr>
                <w:sz w:val="28"/>
                <w:szCs w:val="28"/>
              </w:rPr>
              <w:t xml:space="preserve"> </w:t>
            </w:r>
          </w:p>
          <w:p w:rsidR="004712FF" w:rsidRDefault="004712FF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Декорирование на выбор. Использование глазур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приём «затирка»),</w:t>
            </w:r>
          </w:p>
          <w:p w:rsidR="004712FF" w:rsidRDefault="004712FF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возможно </w:t>
            </w:r>
            <w:proofErr w:type="spellStart"/>
            <w:r>
              <w:rPr>
                <w:sz w:val="28"/>
                <w:szCs w:val="28"/>
              </w:rPr>
              <w:t>тонирование</w:t>
            </w:r>
            <w:proofErr w:type="spellEnd"/>
            <w:r>
              <w:rPr>
                <w:sz w:val="28"/>
                <w:szCs w:val="28"/>
              </w:rPr>
              <w:t xml:space="preserve"> «под металл» акрилом</w:t>
            </w:r>
            <w:r w:rsidR="00DA4DF6">
              <w:rPr>
                <w:sz w:val="28"/>
                <w:szCs w:val="28"/>
              </w:rPr>
              <w:t>.</w:t>
            </w:r>
          </w:p>
          <w:p w:rsidR="00AB46F1" w:rsidRPr="00B7364A" w:rsidRDefault="009F4336" w:rsidP="00151BEA">
            <w:pPr>
              <w:spacing w:line="360" w:lineRule="auto"/>
              <w:rPr>
                <w:sz w:val="28"/>
                <w:szCs w:val="28"/>
              </w:rPr>
            </w:pPr>
            <w:r w:rsidRPr="00D86720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 xml:space="preserve">  </w:t>
            </w:r>
            <w:r w:rsidR="00AB46F1">
              <w:rPr>
                <w:sz w:val="28"/>
                <w:szCs w:val="28"/>
              </w:rPr>
              <w:t>МНОГОФИГУРНАЯ КОМПОЗИЦИЯ</w:t>
            </w:r>
          </w:p>
          <w:p w:rsidR="00225536" w:rsidRDefault="00AB46F1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ПО СКАЗКАМ А.С.ПУШКИНА» </w:t>
            </w:r>
          </w:p>
          <w:p w:rsidR="00616F94" w:rsidRDefault="00AB46F1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эскизы.</w:t>
            </w:r>
            <w:r w:rsidR="00225536">
              <w:rPr>
                <w:sz w:val="28"/>
                <w:szCs w:val="28"/>
              </w:rPr>
              <w:t xml:space="preserve"> </w:t>
            </w:r>
            <w:r w:rsidR="00616F94">
              <w:rPr>
                <w:sz w:val="28"/>
                <w:szCs w:val="28"/>
              </w:rPr>
              <w:t xml:space="preserve">Выявление характерных особенностей сказочных </w:t>
            </w:r>
          </w:p>
          <w:p w:rsidR="00EC309F" w:rsidRDefault="00616F94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героев. </w:t>
            </w:r>
            <w:r w:rsidR="00225536">
              <w:rPr>
                <w:sz w:val="28"/>
                <w:szCs w:val="28"/>
              </w:rPr>
              <w:t>Лепка из пласта.</w:t>
            </w:r>
            <w:r>
              <w:rPr>
                <w:sz w:val="28"/>
                <w:szCs w:val="28"/>
              </w:rPr>
              <w:t xml:space="preserve"> Приёмы стилизации.</w:t>
            </w:r>
            <w:r w:rsidR="00CC6D56">
              <w:rPr>
                <w:sz w:val="28"/>
                <w:szCs w:val="28"/>
              </w:rPr>
              <w:t xml:space="preserve"> </w:t>
            </w:r>
          </w:p>
          <w:p w:rsidR="00616F94" w:rsidRDefault="00CC6D56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выразительных движений</w:t>
            </w:r>
            <w:r w:rsidR="00EC309F">
              <w:rPr>
                <w:sz w:val="28"/>
                <w:szCs w:val="28"/>
              </w:rPr>
              <w:t xml:space="preserve"> и взаимосвязи фигур.</w:t>
            </w:r>
          </w:p>
          <w:p w:rsidR="00AB46F1" w:rsidRDefault="000129DD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офактуривания</w:t>
            </w:r>
            <w:proofErr w:type="spellEnd"/>
            <w:r>
              <w:rPr>
                <w:sz w:val="28"/>
                <w:szCs w:val="28"/>
              </w:rPr>
              <w:t xml:space="preserve"> пласта</w:t>
            </w:r>
            <w:r w:rsidR="00225536">
              <w:rPr>
                <w:sz w:val="28"/>
                <w:szCs w:val="28"/>
              </w:rPr>
              <w:t>.</w:t>
            </w:r>
            <w:r w:rsidR="00C405F8">
              <w:rPr>
                <w:sz w:val="28"/>
                <w:szCs w:val="28"/>
              </w:rPr>
              <w:t xml:space="preserve"> Использование фактурной ткани</w:t>
            </w:r>
          </w:p>
          <w:p w:rsidR="00C405F8" w:rsidRDefault="00C405F8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вязаных салфеток, различных штампов.</w:t>
            </w:r>
          </w:p>
          <w:p w:rsidR="00C405F8" w:rsidRDefault="00AB46F1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Проработка элементов  костюма. </w:t>
            </w:r>
          </w:p>
          <w:p w:rsidR="00AB46F1" w:rsidRDefault="00225536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Роспись акрилом по мотивам Северо-Двинской Росписи.</w:t>
            </w:r>
          </w:p>
          <w:p w:rsidR="003415EA" w:rsidRDefault="009F4336" w:rsidP="00151BEA">
            <w:pPr>
              <w:spacing w:line="360" w:lineRule="auto"/>
              <w:rPr>
                <w:sz w:val="28"/>
                <w:szCs w:val="28"/>
              </w:rPr>
            </w:pPr>
            <w:r w:rsidRPr="00D86720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9  </w:t>
            </w:r>
            <w:r w:rsidR="003415EA">
              <w:rPr>
                <w:sz w:val="28"/>
                <w:szCs w:val="28"/>
              </w:rPr>
              <w:t>КОНТРОЛЬНАЯ РАБОТА 2-3 фигурная композиция на тему «Танец»</w:t>
            </w:r>
          </w:p>
          <w:p w:rsidR="003601BD" w:rsidRDefault="003601BD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основных объёмов композиции с учётом кругового обзора.</w:t>
            </w:r>
          </w:p>
          <w:p w:rsidR="001F0E82" w:rsidRDefault="003601BD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движения и взаимосвязи фигур.</w:t>
            </w:r>
            <w:r w:rsidR="00CC6D56">
              <w:rPr>
                <w:sz w:val="28"/>
                <w:szCs w:val="28"/>
              </w:rPr>
              <w:t xml:space="preserve"> Выразительность силуэта.</w:t>
            </w:r>
          </w:p>
          <w:p w:rsidR="00215EF9" w:rsidRDefault="00CC6D56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настроения. Передача экспрессии движения. </w:t>
            </w:r>
          </w:p>
          <w:p w:rsidR="00CC6D56" w:rsidRDefault="00CC6D56" w:rsidP="00151B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Проработка деталей.</w:t>
            </w:r>
          </w:p>
          <w:p w:rsidR="00AB46F1" w:rsidRDefault="00A22F7F" w:rsidP="005000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Постоянный просмотр работы со всех сторон.</w:t>
            </w:r>
          </w:p>
          <w:p w:rsidR="00A2689D" w:rsidRPr="00946484" w:rsidRDefault="00A22F7F" w:rsidP="005000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Добиться чёткости силуэта, выразительности композиции со всех сторон.</w:t>
            </w:r>
          </w:p>
          <w:p w:rsidR="00C3701A" w:rsidRDefault="003670A1" w:rsidP="00C3701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C3701A">
              <w:rPr>
                <w:b/>
                <w:sz w:val="28"/>
                <w:szCs w:val="28"/>
              </w:rPr>
              <w:t xml:space="preserve"> </w:t>
            </w:r>
          </w:p>
          <w:p w:rsidR="00C3701A" w:rsidRDefault="00C3701A" w:rsidP="00C3701A">
            <w:pPr>
              <w:spacing w:line="360" w:lineRule="auto"/>
              <w:rPr>
                <w:sz w:val="28"/>
                <w:szCs w:val="28"/>
              </w:rPr>
            </w:pPr>
            <w:r w:rsidRPr="00CE4C1F">
              <w:rPr>
                <w:b/>
                <w:sz w:val="28"/>
                <w:szCs w:val="28"/>
              </w:rPr>
              <w:t>Четвёртый год обучения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3701A" w:rsidRDefault="00C3701A" w:rsidP="00C3701A">
            <w:pPr>
              <w:spacing w:line="360" w:lineRule="auto"/>
              <w:rPr>
                <w:sz w:val="28"/>
                <w:szCs w:val="28"/>
              </w:rPr>
            </w:pPr>
            <w:r w:rsidRPr="002B53A0">
              <w:rPr>
                <w:b/>
                <w:sz w:val="28"/>
                <w:szCs w:val="28"/>
              </w:rPr>
              <w:t>4.1.Тема:</w:t>
            </w:r>
            <w:r>
              <w:rPr>
                <w:sz w:val="28"/>
                <w:szCs w:val="28"/>
              </w:rPr>
              <w:t xml:space="preserve"> 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 xml:space="preserve">.  Приёмы стилизации </w:t>
            </w:r>
            <w:proofErr w:type="gramStart"/>
            <w:r>
              <w:rPr>
                <w:sz w:val="28"/>
                <w:szCs w:val="28"/>
              </w:rPr>
              <w:t>растительных</w:t>
            </w:r>
            <w:proofErr w:type="gramEnd"/>
            <w:r>
              <w:rPr>
                <w:sz w:val="28"/>
                <w:szCs w:val="28"/>
              </w:rPr>
              <w:t xml:space="preserve"> и</w:t>
            </w:r>
          </w:p>
          <w:p w:rsidR="00C3701A" w:rsidRDefault="00C3701A" w:rsidP="00C370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животных форм. Театральная маска. </w:t>
            </w:r>
          </w:p>
          <w:p w:rsidR="00C3701A" w:rsidRDefault="00C3701A" w:rsidP="00C370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ДЕКОРИРОВАНИЕ МАСКИ  СТИЛИЗОВАННЫМИ ЭЛЕМЕНТАМИ.</w:t>
            </w:r>
          </w:p>
          <w:p w:rsidR="00C3701A" w:rsidRDefault="00C3701A" w:rsidP="00C370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Налепные</w:t>
            </w:r>
            <w:proofErr w:type="spellEnd"/>
            <w:r>
              <w:rPr>
                <w:sz w:val="28"/>
                <w:szCs w:val="28"/>
              </w:rPr>
              <w:t xml:space="preserve"> фактуры, сквозное прорезывание, </w:t>
            </w:r>
          </w:p>
          <w:p w:rsidR="00C3701A" w:rsidRDefault="00C3701A" w:rsidP="00C370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росписи (краски «керамик», ангобы, акрил)</w:t>
            </w:r>
          </w:p>
          <w:p w:rsidR="00C3701A" w:rsidRDefault="00C3701A" w:rsidP="00C370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работа: зарисовки частей лица.</w:t>
            </w:r>
          </w:p>
          <w:p w:rsidR="00EE779B" w:rsidRDefault="00D75706" w:rsidP="00D75706">
            <w:pPr>
              <w:spacing w:line="360" w:lineRule="auto"/>
              <w:rPr>
                <w:sz w:val="28"/>
                <w:szCs w:val="28"/>
              </w:rPr>
            </w:pPr>
            <w:r w:rsidRPr="00A75EA1">
              <w:rPr>
                <w:b/>
                <w:sz w:val="28"/>
                <w:szCs w:val="28"/>
              </w:rPr>
              <w:t>4.2.</w:t>
            </w:r>
            <w:r w:rsidRPr="002B53A0">
              <w:rPr>
                <w:b/>
                <w:sz w:val="28"/>
                <w:szCs w:val="28"/>
              </w:rPr>
              <w:t xml:space="preserve"> Тема:</w:t>
            </w:r>
            <w:r>
              <w:rPr>
                <w:sz w:val="28"/>
                <w:szCs w:val="28"/>
              </w:rPr>
              <w:t xml:space="preserve"> </w:t>
            </w:r>
            <w:r w:rsidRPr="00E64136">
              <w:rPr>
                <w:sz w:val="28"/>
                <w:szCs w:val="28"/>
              </w:rPr>
              <w:t xml:space="preserve">КРАТКОВРЕМЕННЫЕ ЭТЮДЫ С ГИПСОВОЙ МОДЕЛИ </w:t>
            </w:r>
          </w:p>
          <w:p w:rsidR="004F6968" w:rsidRDefault="00D75706" w:rsidP="00D75706">
            <w:pPr>
              <w:spacing w:line="360" w:lineRule="auto"/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 xml:space="preserve">ЧАСТЕЙ ЛИЦА ЧЕЛОВЕКА. </w:t>
            </w:r>
          </w:p>
          <w:p w:rsidR="00EF104B" w:rsidRDefault="004F6968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гипсовой </w:t>
            </w:r>
            <w:proofErr w:type="spellStart"/>
            <w:r>
              <w:rPr>
                <w:sz w:val="28"/>
                <w:szCs w:val="28"/>
              </w:rPr>
              <w:t>Обрубовки</w:t>
            </w:r>
            <w:proofErr w:type="spellEnd"/>
            <w:r>
              <w:rPr>
                <w:sz w:val="28"/>
                <w:szCs w:val="28"/>
              </w:rPr>
              <w:t xml:space="preserve"> является обязательным условием </w:t>
            </w:r>
          </w:p>
          <w:p w:rsidR="00EF104B" w:rsidRDefault="004F6968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над портретом. Это пособие помогает </w:t>
            </w:r>
            <w:proofErr w:type="spellStart"/>
            <w:r>
              <w:rPr>
                <w:sz w:val="28"/>
                <w:szCs w:val="28"/>
              </w:rPr>
              <w:t>учашимся</w:t>
            </w:r>
            <w:proofErr w:type="spellEnd"/>
            <w:r w:rsidR="00EF104B">
              <w:rPr>
                <w:sz w:val="28"/>
                <w:szCs w:val="28"/>
              </w:rPr>
              <w:t xml:space="preserve"> увидеть </w:t>
            </w:r>
            <w:proofErr w:type="gramStart"/>
            <w:r w:rsidR="00EF104B">
              <w:rPr>
                <w:sz w:val="28"/>
                <w:szCs w:val="28"/>
              </w:rPr>
              <w:t>самые</w:t>
            </w:r>
            <w:proofErr w:type="gramEnd"/>
            <w:r w:rsidR="00EF104B">
              <w:rPr>
                <w:sz w:val="28"/>
                <w:szCs w:val="28"/>
              </w:rPr>
              <w:t xml:space="preserve"> </w:t>
            </w:r>
          </w:p>
          <w:p w:rsidR="004F6968" w:rsidRDefault="00EF104B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формообразующие точки лица, понять плоскостные отношения.</w:t>
            </w:r>
          </w:p>
          <w:p w:rsidR="00EE779B" w:rsidRDefault="00D75706" w:rsidP="00D75706">
            <w:pPr>
              <w:spacing w:line="360" w:lineRule="auto"/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>Знакомство с анатомическими особенностями</w:t>
            </w:r>
          </w:p>
          <w:p w:rsidR="00EE779B" w:rsidRDefault="00D75706" w:rsidP="00D75706">
            <w:pPr>
              <w:spacing w:line="360" w:lineRule="auto"/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 xml:space="preserve"> головы человека и отдельных частей лица (глаз, носа, губ, ушей). Выявление </w:t>
            </w:r>
          </w:p>
          <w:p w:rsidR="00D75706" w:rsidRDefault="00D75706" w:rsidP="00D75706">
            <w:pPr>
              <w:spacing w:line="360" w:lineRule="auto"/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>общего характера данной части лица.</w:t>
            </w:r>
            <w:r>
              <w:rPr>
                <w:sz w:val="28"/>
                <w:szCs w:val="28"/>
              </w:rPr>
              <w:t xml:space="preserve"> </w:t>
            </w:r>
          </w:p>
          <w:p w:rsidR="00D75706" w:rsidRDefault="00D75706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по три этюда в материале каждой части лица</w:t>
            </w:r>
            <w:r w:rsidR="00EF104B">
              <w:rPr>
                <w:sz w:val="28"/>
                <w:szCs w:val="28"/>
              </w:rPr>
              <w:t>.</w:t>
            </w:r>
          </w:p>
          <w:p w:rsidR="00D75706" w:rsidRDefault="00D75706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работа: зарисовки маски Дианы. </w:t>
            </w:r>
          </w:p>
          <w:p w:rsidR="00D75706" w:rsidRDefault="00D75706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</w:t>
            </w:r>
            <w:r w:rsidRPr="002B53A0">
              <w:rPr>
                <w:b/>
                <w:sz w:val="28"/>
                <w:szCs w:val="28"/>
              </w:rPr>
              <w:t>.Тема:</w:t>
            </w:r>
            <w:r>
              <w:rPr>
                <w:sz w:val="28"/>
                <w:szCs w:val="28"/>
              </w:rPr>
              <w:t xml:space="preserve"> КОНТРОЛЬНАЯ РАБОТА «Маска Дианы (копия, размер 15х10)»</w:t>
            </w:r>
          </w:p>
          <w:p w:rsidR="00EE779B" w:rsidRDefault="00D75706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особенностей пропорциональных отношений лица Дианы. Набор массы. </w:t>
            </w:r>
          </w:p>
          <w:p w:rsidR="00D75706" w:rsidRDefault="00D75706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Разметка линиями пропорциональных отношений. Детализация. </w:t>
            </w:r>
          </w:p>
          <w:p w:rsidR="00EE779B" w:rsidRDefault="00D75706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4.4</w:t>
            </w:r>
            <w:r w:rsidRPr="002B53A0">
              <w:rPr>
                <w:b/>
                <w:sz w:val="28"/>
                <w:szCs w:val="28"/>
              </w:rPr>
              <w:t>.Тема:</w:t>
            </w:r>
            <w:r>
              <w:rPr>
                <w:sz w:val="28"/>
                <w:szCs w:val="28"/>
              </w:rPr>
              <w:t xml:space="preserve"> </w:t>
            </w:r>
            <w:r w:rsidRPr="00E64136">
              <w:rPr>
                <w:sz w:val="28"/>
                <w:szCs w:val="28"/>
              </w:rPr>
              <w:t>ЭТЮД ГОЛОВЫ ЧЕЛОВЕКА.</w:t>
            </w:r>
          </w:p>
          <w:p w:rsidR="00EE779B" w:rsidRDefault="00D75706" w:rsidP="00D75706">
            <w:pPr>
              <w:spacing w:line="360" w:lineRule="auto"/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 xml:space="preserve">Знакомство с анатомическими строением и особенностями головы человека, </w:t>
            </w:r>
          </w:p>
          <w:p w:rsidR="00D75706" w:rsidRDefault="00D75706" w:rsidP="00D75706">
            <w:pPr>
              <w:spacing w:line="360" w:lineRule="auto"/>
              <w:rPr>
                <w:sz w:val="28"/>
                <w:szCs w:val="28"/>
              </w:rPr>
            </w:pPr>
            <w:r w:rsidRPr="00E64136">
              <w:rPr>
                <w:sz w:val="28"/>
                <w:szCs w:val="28"/>
              </w:rPr>
              <w:t xml:space="preserve">четкое построение объемов по осям, </w:t>
            </w:r>
            <w:r w:rsidR="00FB007C">
              <w:rPr>
                <w:sz w:val="28"/>
                <w:szCs w:val="28"/>
              </w:rPr>
              <w:t>изучение  средних пропорций</w:t>
            </w:r>
            <w:r w:rsidRPr="00E641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D75706" w:rsidRDefault="00D75706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  <w:r w:rsidR="00FB007C">
              <w:rPr>
                <w:sz w:val="28"/>
                <w:szCs w:val="28"/>
              </w:rPr>
              <w:t>:  зарисовки родственников</w:t>
            </w:r>
            <w:r>
              <w:rPr>
                <w:sz w:val="28"/>
                <w:szCs w:val="28"/>
              </w:rPr>
              <w:t xml:space="preserve"> </w:t>
            </w:r>
          </w:p>
          <w:p w:rsidR="004946B1" w:rsidRDefault="00D75706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B007C">
              <w:rPr>
                <w:b/>
                <w:sz w:val="28"/>
                <w:szCs w:val="28"/>
              </w:rPr>
              <w:t>.5</w:t>
            </w:r>
            <w:r w:rsidR="004946B1">
              <w:rPr>
                <w:b/>
                <w:sz w:val="28"/>
                <w:szCs w:val="28"/>
              </w:rPr>
              <w:t xml:space="preserve"> Тема:</w:t>
            </w:r>
            <w:r w:rsidR="004946B1">
              <w:rPr>
                <w:sz w:val="28"/>
                <w:szCs w:val="28"/>
              </w:rPr>
              <w:t xml:space="preserve"> ПОРТРЕТ ДРУГА. </w:t>
            </w:r>
          </w:p>
          <w:p w:rsidR="004946B1" w:rsidRDefault="004946B1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позируют друг д</w:t>
            </w:r>
            <w:r w:rsidR="007D3131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угу.</w:t>
            </w:r>
            <w:r w:rsidR="007D3131">
              <w:rPr>
                <w:sz w:val="28"/>
                <w:szCs w:val="28"/>
              </w:rPr>
              <w:t xml:space="preserve"> Кратковременные этюдные работы в материале.</w:t>
            </w:r>
          </w:p>
          <w:p w:rsidR="00D83DE7" w:rsidRDefault="004946B1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Высота этюдов10 -15 сантиметров</w:t>
            </w:r>
            <w:r w:rsidR="007D3131">
              <w:rPr>
                <w:sz w:val="28"/>
                <w:szCs w:val="28"/>
              </w:rPr>
              <w:t>.</w:t>
            </w:r>
            <w:r w:rsidR="00D83DE7">
              <w:rPr>
                <w:sz w:val="28"/>
                <w:szCs w:val="28"/>
              </w:rPr>
              <w:t xml:space="preserve"> </w:t>
            </w:r>
          </w:p>
          <w:p w:rsidR="00D75706" w:rsidRDefault="00D83DE7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работа:  зарисовки малыша 2-3 лет.</w:t>
            </w:r>
          </w:p>
          <w:p w:rsidR="007D3131" w:rsidRDefault="007D3131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</w:t>
            </w:r>
            <w:r w:rsidRPr="002B53A0">
              <w:rPr>
                <w:b/>
                <w:sz w:val="28"/>
                <w:szCs w:val="28"/>
              </w:rPr>
              <w:t>.Тема: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ПОРТРЕТ МАЛЫША.</w:t>
            </w:r>
          </w:p>
          <w:p w:rsidR="00AA0AFF" w:rsidRDefault="00AA0AFF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особенностей пропорций детского лица. Рассматривание репродукций </w:t>
            </w:r>
          </w:p>
          <w:p w:rsidR="001546DC" w:rsidRDefault="00AA0AFF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  великих художников Эпохи Возрождения</w:t>
            </w:r>
            <w:r w:rsidR="001546DC">
              <w:rPr>
                <w:sz w:val="28"/>
                <w:szCs w:val="28"/>
              </w:rPr>
              <w:t xml:space="preserve">. Отличие пропорций </w:t>
            </w:r>
            <w:proofErr w:type="gramStart"/>
            <w:r w:rsidR="001546DC">
              <w:rPr>
                <w:sz w:val="28"/>
                <w:szCs w:val="28"/>
              </w:rPr>
              <w:t>детского</w:t>
            </w:r>
            <w:proofErr w:type="gramEnd"/>
          </w:p>
          <w:p w:rsidR="00465EFA" w:rsidRDefault="001546DC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лица взрослого.</w:t>
            </w:r>
            <w:r w:rsidR="00D83DE7">
              <w:rPr>
                <w:sz w:val="28"/>
                <w:szCs w:val="28"/>
              </w:rPr>
              <w:t xml:space="preserve"> </w:t>
            </w:r>
            <w:r w:rsidR="00465EFA">
              <w:rPr>
                <w:sz w:val="28"/>
                <w:szCs w:val="28"/>
              </w:rPr>
              <w:t>Работа в материале. Высота работы 10 см.</w:t>
            </w:r>
          </w:p>
          <w:p w:rsidR="00AA0AFF" w:rsidRDefault="00465EFA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работа:  зарисовки бабушки или дедушки.</w:t>
            </w:r>
          </w:p>
          <w:p w:rsidR="0050567C" w:rsidRDefault="007154EF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4.7</w:t>
            </w:r>
            <w:r w:rsidR="001546DC" w:rsidRPr="002B53A0">
              <w:rPr>
                <w:b/>
                <w:sz w:val="28"/>
                <w:szCs w:val="28"/>
              </w:rPr>
              <w:t>.Тема:</w:t>
            </w:r>
            <w:r w:rsidR="001546DC">
              <w:rPr>
                <w:sz w:val="28"/>
                <w:szCs w:val="28"/>
              </w:rPr>
              <w:t xml:space="preserve"> ПОРТРЕТ ПОЖИЛОГО ЧЕЛОВЕКА.</w:t>
            </w:r>
            <w:r w:rsidR="00465EFA">
              <w:rPr>
                <w:sz w:val="28"/>
                <w:szCs w:val="28"/>
              </w:rPr>
              <w:t xml:space="preserve"> </w:t>
            </w:r>
            <w:r w:rsidR="0050567C">
              <w:rPr>
                <w:sz w:val="28"/>
                <w:szCs w:val="28"/>
              </w:rPr>
              <w:t xml:space="preserve">Просмотр зрительного ряда </w:t>
            </w:r>
          </w:p>
          <w:p w:rsidR="00465EFA" w:rsidRDefault="0050567C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теме. </w:t>
            </w:r>
            <w:r w:rsidR="00465EFA">
              <w:rPr>
                <w:sz w:val="28"/>
                <w:szCs w:val="28"/>
              </w:rPr>
              <w:t xml:space="preserve">Анализ возрастных </w:t>
            </w:r>
            <w:r>
              <w:rPr>
                <w:sz w:val="28"/>
                <w:szCs w:val="28"/>
              </w:rPr>
              <w:t xml:space="preserve">изменений в лице человека. Передача возрастных особенностей в материале. </w:t>
            </w:r>
            <w:r w:rsidR="005700AA">
              <w:rPr>
                <w:sz w:val="28"/>
                <w:szCs w:val="28"/>
              </w:rPr>
              <w:t>Высота работы 10 см.</w:t>
            </w:r>
          </w:p>
          <w:p w:rsidR="004946B1" w:rsidRDefault="00465EFA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работа:  зарисовки по теме: «Защитник родины»</w:t>
            </w:r>
          </w:p>
          <w:p w:rsidR="00EE779B" w:rsidRDefault="00D75706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154EF">
              <w:rPr>
                <w:b/>
                <w:sz w:val="28"/>
                <w:szCs w:val="28"/>
              </w:rPr>
              <w:t>4.8</w:t>
            </w:r>
            <w:r w:rsidRPr="002B53A0">
              <w:rPr>
                <w:b/>
                <w:sz w:val="28"/>
                <w:szCs w:val="28"/>
              </w:rPr>
              <w:t>.Тема:</w:t>
            </w:r>
            <w:r w:rsidR="009A1FC4">
              <w:rPr>
                <w:sz w:val="28"/>
                <w:szCs w:val="28"/>
              </w:rPr>
              <w:t xml:space="preserve"> МУЖСКОЙ ОБРАЗ В ИСКУССТВЕ</w:t>
            </w:r>
            <w:r>
              <w:rPr>
                <w:sz w:val="28"/>
                <w:szCs w:val="28"/>
              </w:rPr>
              <w:t xml:space="preserve">. «Защитник Родины» </w:t>
            </w:r>
          </w:p>
          <w:p w:rsidR="009A1FC4" w:rsidRDefault="00D75706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 w:rsidR="009A1FC4">
              <w:rPr>
                <w:sz w:val="28"/>
                <w:szCs w:val="28"/>
              </w:rPr>
              <w:t>погрудные</w:t>
            </w:r>
            <w:proofErr w:type="spellEnd"/>
            <w:r w:rsidR="009A1F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порт</w:t>
            </w:r>
            <w:r w:rsidR="00FE4499">
              <w:rPr>
                <w:sz w:val="28"/>
                <w:szCs w:val="28"/>
              </w:rPr>
              <w:t>реты летчика, солдата, танкиста</w:t>
            </w:r>
            <w:r w:rsidR="009A1FC4">
              <w:rPr>
                <w:sz w:val="28"/>
                <w:szCs w:val="28"/>
              </w:rPr>
              <w:t xml:space="preserve">, русского богатыря </w:t>
            </w:r>
            <w:r>
              <w:rPr>
                <w:sz w:val="28"/>
                <w:szCs w:val="28"/>
              </w:rPr>
              <w:t>и т.д.)</w:t>
            </w:r>
          </w:p>
          <w:p w:rsidR="00B55E56" w:rsidRDefault="00B55E56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зрительного ряда «Мужской образ в творчестве </w:t>
            </w:r>
            <w:proofErr w:type="gramStart"/>
            <w:r>
              <w:rPr>
                <w:sz w:val="28"/>
                <w:szCs w:val="28"/>
              </w:rPr>
              <w:t>советских</w:t>
            </w:r>
            <w:proofErr w:type="gramEnd"/>
          </w:p>
          <w:p w:rsidR="00B55E56" w:rsidRDefault="00B55E56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художников»</w:t>
            </w:r>
            <w:r w:rsidR="00FE44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Выявление характерных  черт</w:t>
            </w:r>
            <w:r w:rsidR="009D7747">
              <w:rPr>
                <w:sz w:val="28"/>
                <w:szCs w:val="28"/>
              </w:rPr>
              <w:t xml:space="preserve"> мужественного лица</w:t>
            </w:r>
            <w:r>
              <w:rPr>
                <w:sz w:val="28"/>
                <w:szCs w:val="28"/>
              </w:rPr>
              <w:t>.</w:t>
            </w:r>
          </w:p>
          <w:p w:rsidR="009D7747" w:rsidRDefault="009D7747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художественным образом. Зарисовки, наброски.</w:t>
            </w:r>
          </w:p>
          <w:p w:rsidR="00EE779B" w:rsidRDefault="009A1FC4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работа плани</w:t>
            </w:r>
            <w:r w:rsidR="00034739">
              <w:rPr>
                <w:sz w:val="28"/>
                <w:szCs w:val="28"/>
              </w:rPr>
              <w:t>руется</w:t>
            </w:r>
            <w:r w:rsidR="00D75706">
              <w:rPr>
                <w:sz w:val="28"/>
                <w:szCs w:val="28"/>
              </w:rPr>
              <w:t xml:space="preserve"> </w:t>
            </w:r>
            <w:r w:rsidR="00034739">
              <w:rPr>
                <w:sz w:val="28"/>
                <w:szCs w:val="28"/>
              </w:rPr>
              <w:t xml:space="preserve"> выше 15 см, нужно использовать каркас.</w:t>
            </w:r>
          </w:p>
          <w:p w:rsidR="00034739" w:rsidRDefault="00034739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м</w:t>
            </w:r>
            <w:r w:rsidR="00FE449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ссы. Прорисовка осей.</w:t>
            </w:r>
            <w:r w:rsidR="00B55E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 в отношениях</w:t>
            </w:r>
            <w:r w:rsidR="00B55E56">
              <w:rPr>
                <w:sz w:val="28"/>
                <w:szCs w:val="28"/>
              </w:rPr>
              <w:t>.</w:t>
            </w:r>
          </w:p>
          <w:p w:rsidR="00EE779B" w:rsidRDefault="00D75706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работа:</w:t>
            </w:r>
            <w:r w:rsidR="009D7747">
              <w:rPr>
                <w:sz w:val="28"/>
                <w:szCs w:val="28"/>
              </w:rPr>
              <w:t xml:space="preserve"> набрать материал, необходимый для итоговой работы</w:t>
            </w:r>
            <w:r w:rsidR="00A95839">
              <w:rPr>
                <w:sz w:val="28"/>
                <w:szCs w:val="28"/>
              </w:rPr>
              <w:t>.</w:t>
            </w:r>
          </w:p>
          <w:p w:rsidR="00D75706" w:rsidRDefault="00D75706" w:rsidP="00D7570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154EF">
              <w:rPr>
                <w:b/>
                <w:sz w:val="28"/>
                <w:szCs w:val="28"/>
              </w:rPr>
              <w:t>4.9</w:t>
            </w:r>
            <w:r w:rsidRPr="002B53A0">
              <w:rPr>
                <w:b/>
                <w:sz w:val="28"/>
                <w:szCs w:val="28"/>
              </w:rPr>
              <w:t>.</w:t>
            </w:r>
            <w:r w:rsidR="007154EF">
              <w:rPr>
                <w:b/>
                <w:sz w:val="28"/>
                <w:szCs w:val="28"/>
              </w:rPr>
              <w:t xml:space="preserve"> </w:t>
            </w:r>
            <w:r w:rsidRPr="002B53A0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КОНТРОЛЬНАЯ РАБОТА </w:t>
            </w:r>
            <w:r w:rsidRPr="00E64136">
              <w:rPr>
                <w:sz w:val="28"/>
                <w:szCs w:val="28"/>
              </w:rPr>
              <w:t>«Портрет литературного героя»</w:t>
            </w:r>
            <w:r>
              <w:rPr>
                <w:sz w:val="28"/>
                <w:szCs w:val="28"/>
              </w:rPr>
              <w:t xml:space="preserve"> </w:t>
            </w:r>
          </w:p>
          <w:p w:rsidR="007154EF" w:rsidRDefault="00A95839" w:rsidP="009464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учебной задачи. Просмотр и обсуждение материала.</w:t>
            </w:r>
            <w:r w:rsidR="007154EF">
              <w:rPr>
                <w:sz w:val="28"/>
                <w:szCs w:val="28"/>
              </w:rPr>
              <w:t xml:space="preserve"> </w:t>
            </w:r>
          </w:p>
          <w:p w:rsidR="004B02D2" w:rsidRDefault="004B02D2" w:rsidP="009464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Возможные </w:t>
            </w:r>
            <w:proofErr w:type="spellStart"/>
            <w:r>
              <w:rPr>
                <w:sz w:val="28"/>
                <w:szCs w:val="28"/>
              </w:rPr>
              <w:t>подтемы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4B02D2" w:rsidRDefault="007154EF" w:rsidP="009464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науки»</w:t>
            </w:r>
            <w:r w:rsidR="00BA605D">
              <w:rPr>
                <w:sz w:val="28"/>
                <w:szCs w:val="28"/>
              </w:rPr>
              <w:t xml:space="preserve">, </w:t>
            </w:r>
            <w:r w:rsidR="00636693">
              <w:rPr>
                <w:sz w:val="28"/>
                <w:szCs w:val="28"/>
              </w:rPr>
              <w:t>«Кинореж</w:t>
            </w:r>
            <w:r w:rsidR="00845919">
              <w:rPr>
                <w:sz w:val="28"/>
                <w:szCs w:val="28"/>
              </w:rPr>
              <w:t>и</w:t>
            </w:r>
            <w:r w:rsidR="00636693">
              <w:rPr>
                <w:sz w:val="28"/>
                <w:szCs w:val="28"/>
              </w:rPr>
              <w:t>ссёры</w:t>
            </w:r>
            <w:r w:rsidR="00845919">
              <w:rPr>
                <w:sz w:val="28"/>
                <w:szCs w:val="28"/>
              </w:rPr>
              <w:t xml:space="preserve"> России»</w:t>
            </w:r>
            <w:r w:rsidR="00BA605D">
              <w:rPr>
                <w:sz w:val="28"/>
                <w:szCs w:val="28"/>
              </w:rPr>
              <w:t xml:space="preserve">, </w:t>
            </w:r>
            <w:r w:rsidR="004B02D2">
              <w:rPr>
                <w:sz w:val="28"/>
                <w:szCs w:val="28"/>
              </w:rPr>
              <w:t>«</w:t>
            </w:r>
            <w:r w:rsidR="00636693">
              <w:rPr>
                <w:sz w:val="28"/>
                <w:szCs w:val="28"/>
              </w:rPr>
              <w:t>Артисты советского кино»</w:t>
            </w:r>
          </w:p>
          <w:p w:rsidR="00845919" w:rsidRDefault="00845919" w:rsidP="009464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«Женщины, вошедшие в историю России»</w:t>
            </w:r>
          </w:p>
          <w:p w:rsidR="00636693" w:rsidRDefault="00636693" w:rsidP="009464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«Великие писатели мира»</w:t>
            </w:r>
            <w:r w:rsidR="00845919">
              <w:rPr>
                <w:sz w:val="28"/>
                <w:szCs w:val="28"/>
              </w:rPr>
              <w:t xml:space="preserve"> и т.д.</w:t>
            </w:r>
          </w:p>
          <w:p w:rsidR="000F5FED" w:rsidRDefault="004B02D2" w:rsidP="009464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характерных черт и индивидуальных особенностей</w:t>
            </w:r>
            <w:r w:rsidR="000F5FED">
              <w:rPr>
                <w:sz w:val="28"/>
                <w:szCs w:val="28"/>
              </w:rPr>
              <w:t xml:space="preserve"> внешнего вида</w:t>
            </w:r>
          </w:p>
          <w:p w:rsidR="00FE4499" w:rsidRDefault="000F5FED" w:rsidP="009464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характера</w:t>
            </w:r>
            <w:r w:rsidR="004B02D2">
              <w:rPr>
                <w:sz w:val="28"/>
                <w:szCs w:val="28"/>
              </w:rPr>
              <w:t xml:space="preserve"> выбранного литературного героя</w:t>
            </w:r>
            <w:r w:rsidR="00845919">
              <w:rPr>
                <w:sz w:val="28"/>
                <w:szCs w:val="28"/>
              </w:rPr>
              <w:t>.</w:t>
            </w:r>
            <w:r w:rsidR="00327A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327A96">
              <w:rPr>
                <w:sz w:val="28"/>
                <w:szCs w:val="28"/>
              </w:rPr>
              <w:t>смысление закона подчинения</w:t>
            </w:r>
          </w:p>
          <w:p w:rsidR="00FE4499" w:rsidRDefault="000F5FED" w:rsidP="009464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27A96">
              <w:rPr>
                <w:sz w:val="28"/>
                <w:szCs w:val="28"/>
              </w:rPr>
              <w:t>все</w:t>
            </w:r>
            <w:r>
              <w:rPr>
                <w:sz w:val="28"/>
                <w:szCs w:val="28"/>
              </w:rPr>
              <w:t>х частей композиции</w:t>
            </w:r>
            <w:r w:rsidR="00327A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композиционному замыслу. </w:t>
            </w:r>
            <w:r w:rsidR="00327A96">
              <w:rPr>
                <w:sz w:val="28"/>
                <w:szCs w:val="28"/>
              </w:rPr>
              <w:t>Зарисовки причёски</w:t>
            </w:r>
            <w:r>
              <w:rPr>
                <w:sz w:val="28"/>
                <w:szCs w:val="28"/>
              </w:rPr>
              <w:t xml:space="preserve"> и</w:t>
            </w:r>
            <w:r w:rsidR="00327A96">
              <w:rPr>
                <w:sz w:val="28"/>
                <w:szCs w:val="28"/>
              </w:rPr>
              <w:t xml:space="preserve"> </w:t>
            </w:r>
          </w:p>
          <w:p w:rsidR="003670A1" w:rsidRDefault="000F5FED" w:rsidP="009464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327A96">
              <w:rPr>
                <w:sz w:val="28"/>
                <w:szCs w:val="28"/>
              </w:rPr>
              <w:t>лементов костюма.</w:t>
            </w:r>
          </w:p>
          <w:p w:rsidR="00A2689D" w:rsidRPr="0000752B" w:rsidRDefault="00A2689D" w:rsidP="00500071">
            <w:pPr>
              <w:rPr>
                <w:sz w:val="28"/>
                <w:szCs w:val="28"/>
              </w:rPr>
            </w:pPr>
          </w:p>
        </w:tc>
      </w:tr>
    </w:tbl>
    <w:p w:rsidR="008215C8" w:rsidRDefault="008215C8" w:rsidP="008215C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 ТРЕБОВАНИЯ К УРОВНЮ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8215C8" w:rsidRDefault="008215C8" w:rsidP="008215C8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учебного предмета </w:t>
      </w:r>
      <w:r>
        <w:rPr>
          <w:rStyle w:val="c5c1c19"/>
          <w:sz w:val="28"/>
          <w:szCs w:val="28"/>
        </w:rPr>
        <w:t>«Скульптура»:</w:t>
      </w:r>
    </w:p>
    <w:p w:rsidR="008215C8" w:rsidRDefault="008215C8" w:rsidP="008215C8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Знание </w:t>
      </w:r>
      <w:r>
        <w:rPr>
          <w:rStyle w:val="a3"/>
          <w:i w:val="0"/>
          <w:sz w:val="28"/>
          <w:szCs w:val="28"/>
        </w:rPr>
        <w:t>понятий «скульптура», «объемность», «пропорция», «характер предметов»,  «плоскость», «декоративность», «рельеф», «круговой обзор», композиция».</w:t>
      </w:r>
      <w:proofErr w:type="gramEnd"/>
    </w:p>
    <w:p w:rsidR="008215C8" w:rsidRDefault="008215C8" w:rsidP="008215C8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>2. Знание</w:t>
      </w:r>
      <w:r>
        <w:rPr>
          <w:rStyle w:val="a3"/>
          <w:i w:val="0"/>
          <w:sz w:val="20"/>
          <w:szCs w:val="20"/>
        </w:rPr>
        <w:t xml:space="preserve"> </w:t>
      </w:r>
      <w:r>
        <w:rPr>
          <w:rStyle w:val="a3"/>
          <w:i w:val="0"/>
          <w:sz w:val="28"/>
          <w:szCs w:val="28"/>
        </w:rPr>
        <w:t>оборудования и различных пластических материалов.</w:t>
      </w:r>
    </w:p>
    <w:p w:rsidR="008215C8" w:rsidRDefault="008215C8" w:rsidP="008215C8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a3"/>
          <w:i w:val="0"/>
          <w:sz w:val="28"/>
          <w:szCs w:val="28"/>
        </w:rPr>
        <w:t>Умение наблюдать предмет, анализировать его объем, пропорции, форму.</w:t>
      </w:r>
    </w:p>
    <w:p w:rsidR="008215C8" w:rsidRDefault="008215C8" w:rsidP="008215C8">
      <w:pPr>
        <w:spacing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4. Умение передавать массу, объем, пропорции, характерные особенности предметов, животных, человека.</w:t>
      </w:r>
    </w:p>
    <w:p w:rsidR="008215C8" w:rsidRDefault="008215C8" w:rsidP="008215C8">
      <w:pPr>
        <w:spacing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5. Умение работать с натуры, по памяти и по представлению.</w:t>
      </w:r>
    </w:p>
    <w:p w:rsidR="008215C8" w:rsidRDefault="008215C8" w:rsidP="008215C8">
      <w:pPr>
        <w:spacing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6.</w:t>
      </w:r>
      <w:r>
        <w:rPr>
          <w:rStyle w:val="a3"/>
          <w:i w:val="0"/>
          <w:sz w:val="20"/>
          <w:szCs w:val="20"/>
        </w:rPr>
        <w:t xml:space="preserve"> </w:t>
      </w:r>
      <w:r>
        <w:rPr>
          <w:rStyle w:val="a3"/>
          <w:i w:val="0"/>
          <w:sz w:val="28"/>
          <w:szCs w:val="28"/>
        </w:rPr>
        <w:t>Умение применять технические приемы лепки рельефа и росписи.</w:t>
      </w:r>
    </w:p>
    <w:p w:rsidR="008215C8" w:rsidRDefault="008215C8" w:rsidP="008215C8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7. Навыки конструктивного и пластического способов лепки.</w:t>
      </w:r>
    </w:p>
    <w:p w:rsidR="00F53065" w:rsidRDefault="008215C8" w:rsidP="00F5306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4. ФОРМЫ И МЕТОДЫ КОНТРОЛЯ, СИСТЕМА</w:t>
      </w:r>
      <w:r w:rsidR="00F53065" w:rsidRPr="00F53065">
        <w:rPr>
          <w:b/>
          <w:sz w:val="28"/>
        </w:rPr>
        <w:t xml:space="preserve"> </w:t>
      </w:r>
      <w:r w:rsidR="00F53065">
        <w:rPr>
          <w:b/>
          <w:sz w:val="28"/>
        </w:rPr>
        <w:t>ОЦЕНОК</w:t>
      </w:r>
    </w:p>
    <w:p w:rsidR="00F53065" w:rsidRPr="00920519" w:rsidRDefault="00F53065" w:rsidP="00F53065">
      <w:pPr>
        <w:pStyle w:val="12"/>
        <w:spacing w:line="360" w:lineRule="auto"/>
        <w:ind w:hanging="1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20519">
        <w:rPr>
          <w:rFonts w:ascii="Times New Roman" w:hAnsi="Times New Roman" w:cs="Times New Roman"/>
          <w:b/>
          <w:i/>
          <w:sz w:val="28"/>
          <w:szCs w:val="28"/>
        </w:rPr>
        <w:t>Аттестация: цели, виды, форма, содержание;</w:t>
      </w:r>
      <w:proofErr w:type="gramEnd"/>
    </w:p>
    <w:p w:rsidR="00F53065" w:rsidRPr="005847D1" w:rsidRDefault="00F53065" w:rsidP="00F53065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предусматривает текущий контроль, промежуточную аттестацию. Промежуточная аттестация (зачет) проводится в форме творческих просмотров работ учащихся во 2-м, 4-м, 6-м полугодиях за счет аудиторного времени. На просмотрах учащимся выставляется оценка за полугодие.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Одной из форм текущего контроля может быть проведение отчетных выставок творческих работ обучающихся. Оценка теоретических знаний (текущий контроль), может проводиться в форме собеседования, обсуждения, решения тематических кроссвордов, тестирования.</w:t>
      </w:r>
    </w:p>
    <w:p w:rsidR="00F53065" w:rsidRDefault="00F53065" w:rsidP="00F53065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F53065" w:rsidRDefault="00F53065" w:rsidP="00F5306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работ осуществляется по следующим критериям: </w:t>
      </w:r>
    </w:p>
    <w:p w:rsidR="00F53065" w:rsidRDefault="00F53065" w:rsidP="00F53065">
      <w:pPr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sz w:val="28"/>
          <w:szCs w:val="28"/>
        </w:rPr>
        <w:t xml:space="preserve">“5” («отлично») </w:t>
      </w:r>
      <w:r>
        <w:rPr>
          <w:sz w:val="28"/>
          <w:szCs w:val="28"/>
        </w:rPr>
        <w:t>- ученик выполнил работу в полном объеме с соблюдением необходимой последовательности, составил композицию, учитывая законы композиции, проявил фантазию, творческий подход, технически грамотно подошел к решению задачи;</w:t>
      </w:r>
    </w:p>
    <w:p w:rsidR="00F53065" w:rsidRDefault="00F53065" w:rsidP="00F53065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sz w:val="28"/>
          <w:szCs w:val="28"/>
        </w:rPr>
        <w:lastRenderedPageBreak/>
        <w:t xml:space="preserve">“4” («хорошо»)  </w:t>
      </w:r>
      <w:r>
        <w:rPr>
          <w:sz w:val="28"/>
          <w:szCs w:val="28"/>
        </w:rPr>
        <w:t>-  в работе есть незначительные недочеты в композиции и в цветовом решении, при работе в материале есть небрежность;</w:t>
      </w:r>
    </w:p>
    <w:p w:rsidR="00F53065" w:rsidRDefault="00F53065" w:rsidP="00F53065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sz w:val="28"/>
          <w:szCs w:val="28"/>
        </w:rPr>
        <w:t xml:space="preserve">“3” («удовлетворительно») </w:t>
      </w:r>
      <w:r>
        <w:rPr>
          <w:sz w:val="28"/>
          <w:szCs w:val="28"/>
        </w:rPr>
        <w:t>- работа выполнена под руководством преподавателя, самостоятельность обучающегося практически отсутствует, работа выполнена неряшливо, ученик безынициативен.</w:t>
      </w:r>
    </w:p>
    <w:p w:rsidR="00F53065" w:rsidRDefault="00F53065" w:rsidP="00F53065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</w:p>
    <w:p w:rsidR="00F53065" w:rsidRDefault="00F53065" w:rsidP="00F53065">
      <w:pPr>
        <w:pStyle w:val="c0c23c4c36"/>
        <w:numPr>
          <w:ilvl w:val="0"/>
          <w:numId w:val="11"/>
        </w:numPr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УЧЕБНОГО ПРОЦЕССА</w:t>
      </w:r>
    </w:p>
    <w:p w:rsidR="00F53065" w:rsidRPr="00DD021F" w:rsidRDefault="00F53065" w:rsidP="00F53065">
      <w:pPr>
        <w:pStyle w:val="c0c23c4c36"/>
        <w:shd w:val="clear" w:color="auto" w:fill="FFFFFF"/>
        <w:spacing w:before="0" w:after="0" w:line="360" w:lineRule="auto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Методические р</w:t>
      </w:r>
      <w:r w:rsidRPr="00DD021F">
        <w:rPr>
          <w:b/>
          <w:i/>
          <w:sz w:val="28"/>
          <w:szCs w:val="28"/>
        </w:rPr>
        <w:t xml:space="preserve">екомендации </w:t>
      </w:r>
      <w:r>
        <w:rPr>
          <w:b/>
          <w:i/>
          <w:sz w:val="28"/>
          <w:szCs w:val="28"/>
        </w:rPr>
        <w:t>педагогическим работникам</w:t>
      </w:r>
    </w:p>
    <w:p w:rsidR="00F53065" w:rsidRDefault="00F53065" w:rsidP="00F53065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F53065" w:rsidRDefault="00F53065" w:rsidP="00F53065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t xml:space="preserve">Помимо методов работы с учащимися, указанными в разделе «Методы обучения», для воспитания и развития навыков творческой работы учащихся программой применяются также следующие </w:t>
      </w:r>
      <w:r>
        <w:rPr>
          <w:rStyle w:val="c5c1c19c8"/>
          <w:sz w:val="28"/>
          <w:szCs w:val="28"/>
        </w:rPr>
        <w:t>методы:</w:t>
      </w:r>
    </w:p>
    <w:p w:rsidR="00F53065" w:rsidRDefault="00F53065" w:rsidP="00F530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>
        <w:rPr>
          <w:rStyle w:val="c5c1"/>
          <w:sz w:val="28"/>
          <w:szCs w:val="28"/>
        </w:rPr>
        <w:t>объяснительно-иллюстративные</w:t>
      </w:r>
      <w:proofErr w:type="gramEnd"/>
      <w:r>
        <w:rPr>
          <w:rStyle w:val="c5c1"/>
          <w:sz w:val="28"/>
          <w:szCs w:val="28"/>
        </w:rPr>
        <w:t xml:space="preserve"> (демонстрация методических пособий, иллюстраций);</w:t>
      </w:r>
      <w:r>
        <w:rPr>
          <w:sz w:val="28"/>
          <w:szCs w:val="28"/>
        </w:rPr>
        <w:t xml:space="preserve"> </w:t>
      </w:r>
    </w:p>
    <w:p w:rsidR="00F53065" w:rsidRDefault="00F53065" w:rsidP="00F530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>
        <w:rPr>
          <w:rStyle w:val="c5c1"/>
          <w:sz w:val="28"/>
          <w:szCs w:val="28"/>
        </w:rPr>
        <w:t>частично-поисковые</w:t>
      </w:r>
      <w:proofErr w:type="gramEnd"/>
      <w:r>
        <w:rPr>
          <w:rStyle w:val="c5c1"/>
          <w:sz w:val="28"/>
          <w:szCs w:val="28"/>
        </w:rPr>
        <w:t xml:space="preserve"> (выполнение вариативных заданий);</w:t>
      </w:r>
      <w:r>
        <w:rPr>
          <w:sz w:val="28"/>
          <w:szCs w:val="28"/>
        </w:rPr>
        <w:t xml:space="preserve"> </w:t>
      </w:r>
    </w:p>
    <w:p w:rsidR="00F53065" w:rsidRDefault="00F53065" w:rsidP="00F530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– творческие (творческие задания, участие детей в конкурсах);</w:t>
      </w:r>
      <w:r>
        <w:rPr>
          <w:sz w:val="28"/>
          <w:szCs w:val="28"/>
        </w:rPr>
        <w:t xml:space="preserve"> </w:t>
      </w:r>
    </w:p>
    <w:p w:rsidR="00F53065" w:rsidRDefault="00F53065" w:rsidP="00F53065">
      <w:pPr>
        <w:shd w:val="clear" w:color="auto" w:fill="FFFFFF"/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– исследовательские (исследование свойств бумаги, красок, а также возможностей других материалов);</w:t>
      </w:r>
    </w:p>
    <w:p w:rsidR="00F53065" w:rsidRDefault="00F53065" w:rsidP="00F53065">
      <w:pPr>
        <w:shd w:val="clear" w:color="auto" w:fill="FFFFFF"/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>
        <w:rPr>
          <w:rStyle w:val="c5c1"/>
          <w:sz w:val="28"/>
          <w:szCs w:val="28"/>
        </w:rPr>
        <w:t>игровые</w:t>
      </w:r>
      <w:proofErr w:type="gramEnd"/>
      <w:r>
        <w:rPr>
          <w:rStyle w:val="c5c1"/>
          <w:sz w:val="28"/>
          <w:szCs w:val="28"/>
        </w:rPr>
        <w:t xml:space="preserve"> (занятие-сказка, занятие-путешествие, динамическая пауза, проведение праздников и др.).</w:t>
      </w:r>
    </w:p>
    <w:p w:rsidR="00F53065" w:rsidRDefault="00F53065" w:rsidP="00F53065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у учащихся заинтересованности в собственной творческой деятельности. С этой целью педагогу необходимо знакомить детей с работами мастеров, народных умельцев, скульпторов, </w:t>
      </w:r>
      <w:proofErr w:type="spellStart"/>
      <w:r>
        <w:rPr>
          <w:rStyle w:val="c5c1"/>
          <w:sz w:val="28"/>
          <w:szCs w:val="28"/>
        </w:rPr>
        <w:t>керамистов</w:t>
      </w:r>
      <w:proofErr w:type="spellEnd"/>
      <w:r>
        <w:rPr>
          <w:rStyle w:val="c5c1"/>
          <w:sz w:val="28"/>
          <w:szCs w:val="28"/>
        </w:rPr>
        <w:t xml:space="preserve">. Важной составляющей творческой заинтересованности учащихся является приобщение детей к </w:t>
      </w:r>
      <w:proofErr w:type="spellStart"/>
      <w:r>
        <w:rPr>
          <w:rStyle w:val="c5c1"/>
          <w:sz w:val="28"/>
          <w:szCs w:val="28"/>
        </w:rPr>
        <w:t>конкурсно</w:t>
      </w:r>
      <w:proofErr w:type="spellEnd"/>
      <w:r>
        <w:rPr>
          <w:rStyle w:val="c5c1"/>
          <w:sz w:val="28"/>
          <w:szCs w:val="28"/>
        </w:rPr>
        <w:t xml:space="preserve">-выставочной деятельности (посещение </w:t>
      </w:r>
      <w:r>
        <w:rPr>
          <w:rStyle w:val="c5c1"/>
          <w:sz w:val="28"/>
          <w:szCs w:val="28"/>
        </w:rPr>
        <w:lastRenderedPageBreak/>
        <w:t>художественных выставок,</w:t>
      </w:r>
      <w:r w:rsidR="00411A10">
        <w:rPr>
          <w:rStyle w:val="c5c1"/>
          <w:sz w:val="28"/>
          <w:szCs w:val="28"/>
        </w:rPr>
        <w:t xml:space="preserve"> просмотр видео выставок,</w:t>
      </w:r>
      <w:r>
        <w:rPr>
          <w:rStyle w:val="c5c1"/>
          <w:sz w:val="28"/>
          <w:szCs w:val="28"/>
        </w:rPr>
        <w:t xml:space="preserve"> проведение бесед и экскурсий, участие в творческих мероприятиях).</w:t>
      </w:r>
    </w:p>
    <w:p w:rsidR="00F53065" w:rsidRDefault="00F53065" w:rsidP="00F53065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направленность программы на развитие индивидуальных качеств личности каждого ребенка рекомендуется проводить коллективные творческие задания. Это позволит объединить детский коллектив.</w:t>
      </w:r>
    </w:p>
    <w:p w:rsidR="00F53065" w:rsidRPr="00DD021F" w:rsidRDefault="00F53065" w:rsidP="00F53065">
      <w:pPr>
        <w:shd w:val="clear" w:color="auto" w:fill="FFFFFF"/>
        <w:spacing w:line="360" w:lineRule="auto"/>
        <w:jc w:val="center"/>
        <w:rPr>
          <w:b/>
          <w:i/>
          <w:caps/>
          <w:sz w:val="28"/>
          <w:szCs w:val="28"/>
        </w:rPr>
      </w:pPr>
      <w:r>
        <w:rPr>
          <w:b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>
        <w:rPr>
          <w:b/>
          <w:i/>
          <w:sz w:val="28"/>
          <w:szCs w:val="28"/>
        </w:rPr>
        <w:t>об</w:t>
      </w:r>
      <w:r w:rsidRPr="00DD021F">
        <w:rPr>
          <w:b/>
          <w:i/>
          <w:sz w:val="28"/>
          <w:szCs w:val="28"/>
        </w:rPr>
        <w:t>уча</w:t>
      </w:r>
      <w:r>
        <w:rPr>
          <w:b/>
          <w:i/>
          <w:sz w:val="28"/>
          <w:szCs w:val="28"/>
        </w:rPr>
        <w:t>ю</w:t>
      </w:r>
      <w:r w:rsidRPr="00DD021F">
        <w:rPr>
          <w:b/>
          <w:i/>
          <w:sz w:val="28"/>
          <w:szCs w:val="28"/>
        </w:rPr>
        <w:t>щихся</w:t>
      </w:r>
      <w:proofErr w:type="gramEnd"/>
    </w:p>
    <w:p w:rsidR="00F53065" w:rsidRDefault="00F53065" w:rsidP="00F530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полноценного усвоения материала учебной программой предусмотрено 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(упражнения к изученным темам, рисование с натуры, </w:t>
      </w:r>
      <w:proofErr w:type="spellStart"/>
      <w:r>
        <w:rPr>
          <w:sz w:val="28"/>
          <w:szCs w:val="28"/>
        </w:rPr>
        <w:t>эскизирование</w:t>
      </w:r>
      <w:proofErr w:type="spellEnd"/>
      <w:r>
        <w:rPr>
          <w:sz w:val="28"/>
          <w:szCs w:val="28"/>
        </w:rPr>
        <w:t xml:space="preserve">). Учащиеся имеют возможность посещать ремесленные мастерские (скульптура, керамика), работать с книгой, иллюстративным материалом в библиотеке. </w:t>
      </w:r>
    </w:p>
    <w:p w:rsidR="00F53065" w:rsidRDefault="00F53065" w:rsidP="00F530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53065" w:rsidRDefault="00F53065" w:rsidP="00F53065">
      <w:pPr>
        <w:pStyle w:val="c0c23c4"/>
        <w:shd w:val="clear" w:color="auto" w:fill="FFFFFF"/>
        <w:spacing w:before="0" w:after="0"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СРЕДСТВА ОБУЧЕНИЯ</w:t>
      </w:r>
    </w:p>
    <w:p w:rsidR="00F53065" w:rsidRDefault="00F53065" w:rsidP="00F53065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F53065" w:rsidRDefault="00F53065" w:rsidP="00F53065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доски, интерактивные доски;</w:t>
      </w:r>
      <w:proofErr w:type="gramEnd"/>
    </w:p>
    <w:p w:rsidR="00F53065" w:rsidRDefault="00F53065" w:rsidP="00F53065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F53065" w:rsidRDefault="00F53065" w:rsidP="00F53065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электронные образовательные ресурсы: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F53065" w:rsidRDefault="00F53065" w:rsidP="00F53065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аудиовизуальные: </w:t>
      </w:r>
      <w:proofErr w:type="gramStart"/>
      <w:r>
        <w:rPr>
          <w:sz w:val="28"/>
          <w:szCs w:val="28"/>
        </w:rPr>
        <w:t>слайд-фильмы</w:t>
      </w:r>
      <w:proofErr w:type="gramEnd"/>
      <w:r>
        <w:rPr>
          <w:sz w:val="28"/>
          <w:szCs w:val="28"/>
        </w:rPr>
        <w:t>, видеофильмы, учебные кинофильмы, аудио-записи.</w:t>
      </w:r>
    </w:p>
    <w:p w:rsidR="00F53065" w:rsidRDefault="00F53065" w:rsidP="00F53065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</w:p>
    <w:p w:rsidR="00F53065" w:rsidRDefault="00F53065" w:rsidP="00F53065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СПИСКИ РЕКОМЕНДУЕМОЙ УЧЕБНОЙ И МЕТОДИЧЕСКОЙ ЛИТЕРАТУРЫ </w:t>
      </w:r>
    </w:p>
    <w:p w:rsidR="00F53065" w:rsidRPr="008D04A6" w:rsidRDefault="00F53065" w:rsidP="00F53065">
      <w:pPr>
        <w:ind w:left="360"/>
        <w:jc w:val="center"/>
        <w:rPr>
          <w:b/>
          <w:sz w:val="16"/>
          <w:szCs w:val="16"/>
        </w:rPr>
      </w:pPr>
    </w:p>
    <w:p w:rsidR="00F53065" w:rsidRPr="000C0EF8" w:rsidRDefault="00F53065" w:rsidP="00F5306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рекомендуемой методической литературы</w:t>
      </w:r>
    </w:p>
    <w:p w:rsidR="00F53065" w:rsidRDefault="00F53065" w:rsidP="00F53065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Бабанский</w:t>
      </w:r>
      <w:proofErr w:type="spellEnd"/>
      <w:r>
        <w:rPr>
          <w:sz w:val="28"/>
          <w:szCs w:val="28"/>
        </w:rPr>
        <w:t xml:space="preserve"> Ю.А. Учет возрастных и индивидуальных особенностей в учебно-воспитательном процессе. Народное образование СССР, 1982. - №7, с. 106-111</w:t>
      </w:r>
    </w:p>
    <w:p w:rsidR="00F53065" w:rsidRDefault="00F53065" w:rsidP="00F53065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Бесчастнов Н.П. Изображение растительных мотивов. – М.: 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2004.  с.66-74</w:t>
      </w:r>
    </w:p>
    <w:p w:rsidR="00F53065" w:rsidRDefault="00F53065" w:rsidP="00F53065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Бурдейный</w:t>
      </w:r>
      <w:proofErr w:type="spellEnd"/>
      <w:r>
        <w:rPr>
          <w:sz w:val="28"/>
          <w:szCs w:val="28"/>
        </w:rPr>
        <w:t xml:space="preserve"> М.А. Искусство керамики. - М.: </w:t>
      </w:r>
      <w:proofErr w:type="spellStart"/>
      <w:r>
        <w:rPr>
          <w:sz w:val="28"/>
          <w:szCs w:val="28"/>
        </w:rPr>
        <w:t>Профиздат</w:t>
      </w:r>
      <w:proofErr w:type="spellEnd"/>
      <w:r>
        <w:rPr>
          <w:sz w:val="28"/>
          <w:szCs w:val="28"/>
        </w:rPr>
        <w:t>, 2005</w:t>
      </w:r>
    </w:p>
    <w:p w:rsidR="00F53065" w:rsidRDefault="00F53065" w:rsidP="00F53065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7F37F4">
        <w:rPr>
          <w:sz w:val="28"/>
          <w:szCs w:val="28"/>
        </w:rPr>
        <w:t>Буткевич</w:t>
      </w:r>
      <w:proofErr w:type="spellEnd"/>
      <w:r w:rsidRPr="007F37F4">
        <w:rPr>
          <w:sz w:val="28"/>
          <w:szCs w:val="28"/>
        </w:rPr>
        <w:t xml:space="preserve"> Л.М. История орнамента. </w:t>
      </w:r>
      <w:r>
        <w:rPr>
          <w:sz w:val="28"/>
          <w:szCs w:val="28"/>
        </w:rPr>
        <w:t xml:space="preserve">–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2003</w:t>
      </w:r>
      <w:r w:rsidRPr="007F37F4">
        <w:rPr>
          <w:sz w:val="28"/>
          <w:szCs w:val="28"/>
        </w:rPr>
        <w:t xml:space="preserve">  </w:t>
      </w:r>
    </w:p>
    <w:p w:rsidR="00F53065" w:rsidRPr="007F37F4" w:rsidRDefault="00F53065" w:rsidP="00F53065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37F4">
        <w:rPr>
          <w:sz w:val="28"/>
          <w:szCs w:val="28"/>
        </w:rPr>
        <w:t>Василенко В.М. Русское прикладное искусство. Истоки и становление: 1</w:t>
      </w:r>
      <w:r>
        <w:rPr>
          <w:sz w:val="28"/>
          <w:szCs w:val="28"/>
        </w:rPr>
        <w:t xml:space="preserve"> </w:t>
      </w:r>
      <w:r w:rsidRPr="007F37F4">
        <w:rPr>
          <w:sz w:val="28"/>
          <w:szCs w:val="28"/>
        </w:rPr>
        <w:t>век до</w:t>
      </w:r>
      <w:r>
        <w:rPr>
          <w:sz w:val="28"/>
          <w:szCs w:val="28"/>
        </w:rPr>
        <w:t xml:space="preserve"> </w:t>
      </w:r>
      <w:r w:rsidRPr="007F37F4">
        <w:rPr>
          <w:sz w:val="28"/>
          <w:szCs w:val="28"/>
        </w:rPr>
        <w:t>н.э. – 8 в.</w:t>
      </w:r>
      <w:r>
        <w:rPr>
          <w:sz w:val="28"/>
          <w:szCs w:val="28"/>
        </w:rPr>
        <w:t xml:space="preserve"> н.э. – М.: Искусство, 1977</w:t>
      </w:r>
    </w:p>
    <w:p w:rsidR="00F53065" w:rsidRDefault="00F53065" w:rsidP="00F53065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Васильева Т.А. Развитие творческих способностей младших школьников средствами скульптуры малых форм. </w:t>
      </w:r>
      <w:proofErr w:type="spellStart"/>
      <w:r>
        <w:rPr>
          <w:sz w:val="28"/>
          <w:szCs w:val="28"/>
        </w:rPr>
        <w:t>Диссерт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соиск</w:t>
      </w:r>
      <w:proofErr w:type="spellEnd"/>
      <w:r>
        <w:rPr>
          <w:sz w:val="28"/>
          <w:szCs w:val="28"/>
        </w:rPr>
        <w:t>. уч. степ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наук. – М., 1998 </w:t>
      </w:r>
    </w:p>
    <w:p w:rsidR="00F53065" w:rsidRDefault="00F53065" w:rsidP="00F53065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Ерошенков И.Н. Культурно-воспитательная деятельность среди детей и подростков. – М.: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», 2004</w:t>
      </w:r>
    </w:p>
    <w:p w:rsidR="00F53065" w:rsidRDefault="00F53065" w:rsidP="00F53065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 А.И. Конструирование керамических изделий. Учебное пособие, РХТУ им. </w:t>
      </w:r>
      <w:proofErr w:type="spellStart"/>
      <w:r>
        <w:rPr>
          <w:sz w:val="28"/>
          <w:szCs w:val="28"/>
        </w:rPr>
        <w:t>Д.И.Менделеева</w:t>
      </w:r>
      <w:proofErr w:type="spellEnd"/>
      <w:r>
        <w:rPr>
          <w:sz w:val="28"/>
          <w:szCs w:val="28"/>
        </w:rPr>
        <w:t>, 2004</w:t>
      </w:r>
    </w:p>
    <w:p w:rsidR="00F53065" w:rsidRDefault="00F53065" w:rsidP="00F53065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 А.И. Основы технологии керамики. Учебное пособие. – М.: РХТУ им. </w:t>
      </w:r>
      <w:proofErr w:type="spellStart"/>
      <w:r>
        <w:rPr>
          <w:sz w:val="28"/>
          <w:szCs w:val="28"/>
        </w:rPr>
        <w:t>Д.И.Менделеева</w:t>
      </w:r>
      <w:proofErr w:type="spellEnd"/>
      <w:r>
        <w:rPr>
          <w:sz w:val="28"/>
          <w:szCs w:val="28"/>
        </w:rPr>
        <w:t>, 2004, с.5-29</w:t>
      </w:r>
    </w:p>
    <w:p w:rsidR="00F53065" w:rsidRDefault="00F53065" w:rsidP="00F53065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Керамика Абрамцева. Под ред. </w:t>
      </w:r>
      <w:proofErr w:type="spellStart"/>
      <w:r>
        <w:rPr>
          <w:sz w:val="28"/>
          <w:szCs w:val="28"/>
        </w:rPr>
        <w:t>О.И.Арзуманова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В.А.Любартович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М.В.Нащокина</w:t>
      </w:r>
      <w:proofErr w:type="spellEnd"/>
      <w:r>
        <w:rPr>
          <w:sz w:val="28"/>
          <w:szCs w:val="28"/>
        </w:rPr>
        <w:t>. - М.: Из-во «Жираф», 2000, с. 64-77</w:t>
      </w:r>
    </w:p>
    <w:p w:rsidR="00F53065" w:rsidRDefault="00F53065" w:rsidP="00F53065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Колякина</w:t>
      </w:r>
      <w:proofErr w:type="spellEnd"/>
      <w:r>
        <w:rPr>
          <w:sz w:val="28"/>
          <w:szCs w:val="28"/>
        </w:rPr>
        <w:t xml:space="preserve"> В.И. Методика организации уроков коллективного творчества. - М.: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», 2002. с.6-15</w:t>
      </w:r>
    </w:p>
    <w:p w:rsidR="00F53065" w:rsidRDefault="00F53065" w:rsidP="00F53065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Кузин В.С. Изобразительное искусство и основы его преподавания в школе. Издание 3-е. – М.: «</w:t>
      </w:r>
      <w:proofErr w:type="spellStart"/>
      <w:r>
        <w:rPr>
          <w:sz w:val="28"/>
          <w:szCs w:val="28"/>
        </w:rPr>
        <w:t>Агар</w:t>
      </w:r>
      <w:proofErr w:type="spellEnd"/>
      <w:r>
        <w:rPr>
          <w:sz w:val="28"/>
          <w:szCs w:val="28"/>
        </w:rPr>
        <w:t>», 1998. с. 179-184</w:t>
      </w:r>
    </w:p>
    <w:p w:rsidR="00F53065" w:rsidRDefault="00F53065" w:rsidP="00F53065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Логвиненко Г.М. Декоративная композиция. –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2004. с. 8-20</w:t>
      </w:r>
    </w:p>
    <w:p w:rsidR="00F53065" w:rsidRDefault="00F53065" w:rsidP="00F53065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Малолетков</w:t>
      </w:r>
      <w:proofErr w:type="gramEnd"/>
      <w:r>
        <w:rPr>
          <w:sz w:val="28"/>
          <w:szCs w:val="28"/>
        </w:rPr>
        <w:t xml:space="preserve"> В.А. Керамика. В 2-х частях. - М.: «Юный художник», 2000. -1-я часть: с. 28-30, 2-я часть:  с.23-25</w:t>
      </w:r>
    </w:p>
    <w:p w:rsidR="00F53065" w:rsidRDefault="00F53065" w:rsidP="00F53065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Мелик-Пашаев А.А., </w:t>
      </w:r>
      <w:proofErr w:type="spellStart"/>
      <w:r>
        <w:rPr>
          <w:sz w:val="28"/>
          <w:szCs w:val="28"/>
        </w:rPr>
        <w:t>Новлянская</w:t>
      </w:r>
      <w:proofErr w:type="spellEnd"/>
      <w:r>
        <w:rPr>
          <w:sz w:val="28"/>
          <w:szCs w:val="28"/>
        </w:rPr>
        <w:t xml:space="preserve"> З.Н. Ступеньки к творчеству. – М.: «Искусство в школе», 1995, с.9-29</w:t>
      </w:r>
    </w:p>
    <w:p w:rsidR="00F53065" w:rsidRDefault="00F53065" w:rsidP="00F53065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Моделирование фигуры человека. </w:t>
      </w:r>
      <w:proofErr w:type="spellStart"/>
      <w:r>
        <w:rPr>
          <w:sz w:val="28"/>
          <w:szCs w:val="28"/>
        </w:rPr>
        <w:t>Анотомический</w:t>
      </w:r>
      <w:proofErr w:type="spellEnd"/>
      <w:r>
        <w:rPr>
          <w:sz w:val="28"/>
          <w:szCs w:val="28"/>
        </w:rPr>
        <w:t xml:space="preserve"> справочник./Пер. с англ. </w:t>
      </w:r>
      <w:proofErr w:type="spellStart"/>
      <w:r>
        <w:rPr>
          <w:sz w:val="28"/>
          <w:szCs w:val="28"/>
        </w:rPr>
        <w:t>П.А.Самсонова</w:t>
      </w:r>
      <w:proofErr w:type="spellEnd"/>
      <w:r>
        <w:rPr>
          <w:sz w:val="28"/>
          <w:szCs w:val="28"/>
        </w:rPr>
        <w:t xml:space="preserve"> – Минск, 2003, с.31, 36, 56</w:t>
      </w:r>
    </w:p>
    <w:p w:rsidR="00F53065" w:rsidRDefault="00F53065" w:rsidP="00F53065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Методика преподавания изобразительного искусства в школе. – М.: Просвещение, 1980</w:t>
      </w:r>
    </w:p>
    <w:p w:rsidR="00F53065" w:rsidRDefault="00F53065" w:rsidP="00F53065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игрушка. Академия педагогических наук СССР. – М: </w:t>
      </w:r>
      <w:proofErr w:type="spellStart"/>
      <w:r>
        <w:rPr>
          <w:sz w:val="28"/>
          <w:szCs w:val="28"/>
        </w:rPr>
        <w:t>Внешторгиздат</w:t>
      </w:r>
      <w:proofErr w:type="spellEnd"/>
      <w:r>
        <w:rPr>
          <w:sz w:val="28"/>
          <w:szCs w:val="28"/>
        </w:rPr>
        <w:t>, 1980, с.33-36</w:t>
      </w:r>
    </w:p>
    <w:p w:rsidR="00F53065" w:rsidRDefault="00F53065" w:rsidP="00F53065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Русские художественные промыслы./Под ред. Поповой О.С. Каплан Н.И. - М.: Издательство «Знание», 1984, с.31-48.</w:t>
      </w:r>
    </w:p>
    <w:p w:rsidR="00F53065" w:rsidRDefault="00F53065" w:rsidP="00F53065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Скульптура. История искусства для детей. – М.: «</w:t>
      </w:r>
      <w:proofErr w:type="spellStart"/>
      <w:r>
        <w:rPr>
          <w:sz w:val="28"/>
          <w:szCs w:val="28"/>
        </w:rPr>
        <w:t>Росмэн</w:t>
      </w:r>
      <w:proofErr w:type="spellEnd"/>
      <w:r>
        <w:rPr>
          <w:sz w:val="28"/>
          <w:szCs w:val="28"/>
        </w:rPr>
        <w:t xml:space="preserve">». Под ред. </w:t>
      </w:r>
      <w:proofErr w:type="spellStart"/>
      <w:r>
        <w:rPr>
          <w:sz w:val="28"/>
          <w:szCs w:val="28"/>
        </w:rPr>
        <w:t>Е.Н.Евстратовой</w:t>
      </w:r>
      <w:proofErr w:type="spellEnd"/>
      <w:r>
        <w:rPr>
          <w:sz w:val="28"/>
          <w:szCs w:val="28"/>
        </w:rPr>
        <w:t>. 2002, с.8-17</w:t>
      </w:r>
    </w:p>
    <w:p w:rsidR="00F53065" w:rsidRDefault="00F53065" w:rsidP="00F53065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Сокольникова Н.М. Изобразительное искусство и методика его преподавания в начальной школе. – М.: </w:t>
      </w:r>
      <w:proofErr w:type="spellStart"/>
      <w:r>
        <w:rPr>
          <w:sz w:val="28"/>
          <w:szCs w:val="28"/>
        </w:rPr>
        <w:t>Издат</w:t>
      </w:r>
      <w:proofErr w:type="spellEnd"/>
      <w:r>
        <w:rPr>
          <w:sz w:val="28"/>
          <w:szCs w:val="28"/>
        </w:rPr>
        <w:t>. центр «Академия», 1999, с. 246-250</w:t>
      </w:r>
    </w:p>
    <w:p w:rsidR="00F53065" w:rsidRDefault="00F53065" w:rsidP="00F53065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Федотов Г.Я. Русская печь. – М.: Изд-во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2003, с. 140-144</w:t>
      </w:r>
    </w:p>
    <w:p w:rsidR="00F53065" w:rsidRDefault="00F53065" w:rsidP="00F53065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Орнамент. Учебное пособие. – Ростов-на-Дону. «Феникс», 2000 с.51-56</w:t>
      </w:r>
    </w:p>
    <w:p w:rsidR="00F53065" w:rsidRDefault="00F53065" w:rsidP="00F53065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для детских художественных школ. </w:t>
      </w:r>
      <w:proofErr w:type="spellStart"/>
      <w:r>
        <w:rPr>
          <w:sz w:val="28"/>
          <w:szCs w:val="28"/>
        </w:rPr>
        <w:t>Метод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абинет</w:t>
      </w:r>
      <w:proofErr w:type="spellEnd"/>
      <w:r>
        <w:rPr>
          <w:sz w:val="28"/>
          <w:szCs w:val="28"/>
        </w:rPr>
        <w:t xml:space="preserve"> по учебным заведениям культуры и искусства</w:t>
      </w:r>
      <w:r w:rsidR="00500071">
        <w:rPr>
          <w:sz w:val="28"/>
          <w:szCs w:val="28"/>
        </w:rPr>
        <w:t>; отв. Редактор И.И. Сергеева.- Красноярск,1994.</w:t>
      </w:r>
    </w:p>
    <w:p w:rsidR="00500071" w:rsidRPr="00BD1A4B" w:rsidRDefault="00500071" w:rsidP="00F53065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Одноралов Н. Скульптура и скульптурные материалы</w:t>
      </w:r>
      <w:r w:rsidR="007E36CC">
        <w:rPr>
          <w:sz w:val="28"/>
          <w:szCs w:val="28"/>
        </w:rPr>
        <w:t>. 1982.</w:t>
      </w:r>
    </w:p>
    <w:p w:rsidR="00F53065" w:rsidRPr="00BD1A4B" w:rsidRDefault="00F53065" w:rsidP="00F53065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D1A4B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рекомендуемой </w:t>
      </w:r>
      <w:r w:rsidRPr="00BD1A4B">
        <w:rPr>
          <w:b/>
          <w:sz w:val="28"/>
          <w:szCs w:val="28"/>
        </w:rPr>
        <w:t>учебной литературы</w:t>
      </w:r>
    </w:p>
    <w:p w:rsidR="00F53065" w:rsidRDefault="00F53065" w:rsidP="00F53065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Белашов</w:t>
      </w:r>
      <w:proofErr w:type="spellEnd"/>
      <w:r>
        <w:rPr>
          <w:sz w:val="28"/>
          <w:szCs w:val="28"/>
        </w:rPr>
        <w:t xml:space="preserve"> А.М. Как рисовать животных. – </w:t>
      </w:r>
      <w:proofErr w:type="spellStart"/>
      <w:r>
        <w:rPr>
          <w:sz w:val="28"/>
          <w:szCs w:val="28"/>
        </w:rPr>
        <w:t>М.:«Юный</w:t>
      </w:r>
      <w:proofErr w:type="spellEnd"/>
      <w:r>
        <w:rPr>
          <w:sz w:val="28"/>
          <w:szCs w:val="28"/>
        </w:rPr>
        <w:t xml:space="preserve"> художник», 2002, с. 3-15</w:t>
      </w:r>
    </w:p>
    <w:p w:rsidR="00F53065" w:rsidRDefault="00F53065" w:rsidP="00F53065">
      <w:pPr>
        <w:pStyle w:val="a9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Алексахин Н.Н. Волшебная глина. Методика преподавания лепки в детском кружке. – М.: Издательство «</w:t>
      </w:r>
      <w:proofErr w:type="spellStart"/>
      <w:r>
        <w:rPr>
          <w:szCs w:val="28"/>
        </w:rPr>
        <w:t>Агар</w:t>
      </w:r>
      <w:proofErr w:type="spellEnd"/>
      <w:r>
        <w:rPr>
          <w:szCs w:val="28"/>
        </w:rPr>
        <w:t>». 1998, с.26-28</w:t>
      </w:r>
    </w:p>
    <w:p w:rsidR="00F53065" w:rsidRDefault="00F53065" w:rsidP="00F53065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Боголюбов Н.С. Лепка на занятиях в школьном кружке. – М.: Просвещение, 1979</w:t>
      </w:r>
    </w:p>
    <w:p w:rsidR="00F53065" w:rsidRDefault="00F53065" w:rsidP="00F53065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Богуславская И. Русская глиняная игрушка. - Л.: Искусство, Ленинградское отделение, 1975</w:t>
      </w:r>
    </w:p>
    <w:p w:rsidR="00F53065" w:rsidRDefault="00F53065" w:rsidP="00F53065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Ватагин</w:t>
      </w:r>
      <w:proofErr w:type="spellEnd"/>
      <w:r>
        <w:rPr>
          <w:sz w:val="28"/>
          <w:szCs w:val="28"/>
        </w:rPr>
        <w:t xml:space="preserve"> В.А. Изображение животного. Записки анималиста. – М.: «</w:t>
      </w:r>
      <w:proofErr w:type="spellStart"/>
      <w:r>
        <w:rPr>
          <w:sz w:val="28"/>
          <w:szCs w:val="28"/>
        </w:rPr>
        <w:t>Сварог</w:t>
      </w:r>
      <w:proofErr w:type="spellEnd"/>
      <w:r>
        <w:rPr>
          <w:sz w:val="28"/>
          <w:szCs w:val="28"/>
        </w:rPr>
        <w:t xml:space="preserve"> и К», 1999. с.129, 135, 150 </w:t>
      </w:r>
    </w:p>
    <w:p w:rsidR="00F53065" w:rsidRDefault="00F53065" w:rsidP="00F53065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Волков И.П. Учим творчеству. - М.: Педагогика, 1982</w:t>
      </w:r>
    </w:p>
    <w:p w:rsidR="00F53065" w:rsidRDefault="00F53065" w:rsidP="00F53065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Конышева Н.М. Лепка в начальных классах. – М.: Просвещение, 1985 </w:t>
      </w:r>
    </w:p>
    <w:p w:rsidR="00F53065" w:rsidRDefault="00F53065" w:rsidP="00F53065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67A">
        <w:rPr>
          <w:sz w:val="28"/>
          <w:szCs w:val="28"/>
        </w:rPr>
        <w:t>Лукич Г. Е. Конструирование художественных изделий из к</w:t>
      </w:r>
      <w:r>
        <w:rPr>
          <w:sz w:val="28"/>
          <w:szCs w:val="28"/>
        </w:rPr>
        <w:t>ерамики. М.: Высшая школа, 1979</w:t>
      </w:r>
    </w:p>
    <w:p w:rsidR="00F53065" w:rsidRPr="0048767A" w:rsidRDefault="00F53065" w:rsidP="00F53065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67A">
        <w:rPr>
          <w:sz w:val="28"/>
          <w:szCs w:val="28"/>
        </w:rPr>
        <w:t xml:space="preserve">Федотов Г.Я. Глина и керамика. – М.: </w:t>
      </w:r>
      <w:proofErr w:type="spellStart"/>
      <w:r w:rsidRPr="0048767A">
        <w:rPr>
          <w:sz w:val="28"/>
          <w:szCs w:val="28"/>
        </w:rPr>
        <w:t>Эксмо</w:t>
      </w:r>
      <w:proofErr w:type="spellEnd"/>
      <w:r w:rsidRPr="0048767A">
        <w:rPr>
          <w:sz w:val="28"/>
          <w:szCs w:val="28"/>
        </w:rPr>
        <w:t>-Прес</w:t>
      </w:r>
      <w:r>
        <w:rPr>
          <w:sz w:val="28"/>
          <w:szCs w:val="28"/>
        </w:rPr>
        <w:t>с, 2002,</w:t>
      </w:r>
      <w:r w:rsidRPr="0048767A">
        <w:rPr>
          <w:sz w:val="28"/>
          <w:szCs w:val="28"/>
        </w:rPr>
        <w:t xml:space="preserve"> с.44, 47</w:t>
      </w:r>
    </w:p>
    <w:p w:rsidR="00F53065" w:rsidRDefault="00F53065" w:rsidP="00F53065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Федотов Г.Я. Послушная глина: Основы художественного ремесла. М.: АСТ-ПРЕСС, 1997 </w:t>
      </w:r>
    </w:p>
    <w:p w:rsidR="00F53065" w:rsidRDefault="00F53065" w:rsidP="00F53065">
      <w:pPr>
        <w:spacing w:line="360" w:lineRule="auto"/>
        <w:rPr>
          <w:sz w:val="28"/>
          <w:szCs w:val="28"/>
        </w:rPr>
      </w:pPr>
    </w:p>
    <w:p w:rsidR="00F53065" w:rsidRDefault="00F53065" w:rsidP="001F0AAB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A2689D" w:rsidRDefault="00A2689D" w:rsidP="008215C8">
      <w:pPr>
        <w:spacing w:line="360" w:lineRule="auto"/>
        <w:rPr>
          <w:sz w:val="28"/>
          <w:szCs w:val="28"/>
        </w:rPr>
      </w:pPr>
    </w:p>
    <w:tbl>
      <w:tblPr>
        <w:tblW w:w="10707" w:type="dxa"/>
        <w:tblLayout w:type="fixed"/>
        <w:tblLook w:val="0000" w:firstRow="0" w:lastRow="0" w:firstColumn="0" w:lastColumn="0" w:noHBand="0" w:noVBand="0"/>
      </w:tblPr>
      <w:tblGrid>
        <w:gridCol w:w="10707"/>
      </w:tblGrid>
      <w:tr w:rsidR="008215C8" w:rsidRPr="00E64136" w:rsidTr="00500071">
        <w:trPr>
          <w:trHeight w:val="9615"/>
        </w:trPr>
        <w:tc>
          <w:tcPr>
            <w:tcW w:w="10707" w:type="dxa"/>
            <w:tcBorders>
              <w:top w:val="nil"/>
              <w:bottom w:val="nil"/>
            </w:tcBorders>
            <w:shd w:val="clear" w:color="auto" w:fill="auto"/>
          </w:tcPr>
          <w:p w:rsidR="008215C8" w:rsidRPr="00E64136" w:rsidRDefault="008215C8" w:rsidP="00500071">
            <w:pPr>
              <w:rPr>
                <w:sz w:val="28"/>
                <w:szCs w:val="28"/>
              </w:rPr>
            </w:pPr>
          </w:p>
        </w:tc>
      </w:tr>
    </w:tbl>
    <w:p w:rsidR="00F53065" w:rsidRDefault="00F53065" w:rsidP="00EF6BAE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sectPr w:rsidR="00F53065" w:rsidSect="00363189">
      <w:footerReference w:type="default" r:id="rId9"/>
      <w:footerReference w:type="first" r:id="rId10"/>
      <w:pgSz w:w="11906" w:h="16838"/>
      <w:pgMar w:top="1134" w:right="850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F3" w:rsidRDefault="00727AF3" w:rsidP="00363189">
      <w:r>
        <w:separator/>
      </w:r>
    </w:p>
  </w:endnote>
  <w:endnote w:type="continuationSeparator" w:id="0">
    <w:p w:rsidR="00727AF3" w:rsidRDefault="00727AF3" w:rsidP="0036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8735"/>
      <w:docPartObj>
        <w:docPartGallery w:val="Page Numbers (Bottom of Page)"/>
        <w:docPartUnique/>
      </w:docPartObj>
    </w:sdtPr>
    <w:sdtContent>
      <w:p w:rsidR="000F02C0" w:rsidRDefault="000F02C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37A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0F02C0" w:rsidRDefault="000F02C0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2C0" w:rsidRDefault="000F02C0">
    <w:pPr>
      <w:pStyle w:val="af3"/>
    </w:pPr>
    <w:r>
      <w:ptab w:relativeTo="margin" w:alignment="center" w:leader="none"/>
    </w:r>
    <w:r>
      <w:ptab w:relativeTo="margin" w:alignment="center" w:leader="dot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F3" w:rsidRDefault="00727AF3" w:rsidP="00363189">
      <w:r>
        <w:separator/>
      </w:r>
    </w:p>
  </w:footnote>
  <w:footnote w:type="continuationSeparator" w:id="0">
    <w:p w:rsidR="00727AF3" w:rsidRDefault="00727AF3" w:rsidP="0036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D706C42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20C4372"/>
    <w:multiLevelType w:val="multilevel"/>
    <w:tmpl w:val="6E3443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>
    <w:nsid w:val="1D382D00"/>
    <w:multiLevelType w:val="multilevel"/>
    <w:tmpl w:val="332A4B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  <w:b/>
      </w:rPr>
    </w:lvl>
  </w:abstractNum>
  <w:abstractNum w:abstractNumId="11">
    <w:nsid w:val="27484120"/>
    <w:multiLevelType w:val="hybridMultilevel"/>
    <w:tmpl w:val="24042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B1674"/>
    <w:multiLevelType w:val="hybridMultilevel"/>
    <w:tmpl w:val="27C4D762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>
    <w:nsid w:val="65E96096"/>
    <w:multiLevelType w:val="hybridMultilevel"/>
    <w:tmpl w:val="38EE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1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A78"/>
    <w:rsid w:val="000002CA"/>
    <w:rsid w:val="00000E28"/>
    <w:rsid w:val="00001F26"/>
    <w:rsid w:val="00002212"/>
    <w:rsid w:val="0000232B"/>
    <w:rsid w:val="00002EB8"/>
    <w:rsid w:val="000067BB"/>
    <w:rsid w:val="0001136E"/>
    <w:rsid w:val="000129DD"/>
    <w:rsid w:val="0001396D"/>
    <w:rsid w:val="00014C04"/>
    <w:rsid w:val="0001689D"/>
    <w:rsid w:val="0001718A"/>
    <w:rsid w:val="0002087B"/>
    <w:rsid w:val="00022B3C"/>
    <w:rsid w:val="0002537A"/>
    <w:rsid w:val="00032541"/>
    <w:rsid w:val="00034739"/>
    <w:rsid w:val="00036C91"/>
    <w:rsid w:val="0004004C"/>
    <w:rsid w:val="00040D14"/>
    <w:rsid w:val="00047466"/>
    <w:rsid w:val="00056A4A"/>
    <w:rsid w:val="00056D31"/>
    <w:rsid w:val="00063310"/>
    <w:rsid w:val="00063BFB"/>
    <w:rsid w:val="00070E77"/>
    <w:rsid w:val="00071821"/>
    <w:rsid w:val="000738B0"/>
    <w:rsid w:val="00075CBB"/>
    <w:rsid w:val="0007654E"/>
    <w:rsid w:val="00080E5C"/>
    <w:rsid w:val="00082B69"/>
    <w:rsid w:val="00083F3F"/>
    <w:rsid w:val="000B3AEA"/>
    <w:rsid w:val="000C0EF8"/>
    <w:rsid w:val="000C6500"/>
    <w:rsid w:val="000D18CA"/>
    <w:rsid w:val="000D5225"/>
    <w:rsid w:val="000E3793"/>
    <w:rsid w:val="000E4177"/>
    <w:rsid w:val="000F02C0"/>
    <w:rsid w:val="000F22A4"/>
    <w:rsid w:val="000F286C"/>
    <w:rsid w:val="000F5FED"/>
    <w:rsid w:val="00102467"/>
    <w:rsid w:val="001060FC"/>
    <w:rsid w:val="00111B08"/>
    <w:rsid w:val="00115001"/>
    <w:rsid w:val="001200EC"/>
    <w:rsid w:val="00120EF1"/>
    <w:rsid w:val="00121534"/>
    <w:rsid w:val="00121FD4"/>
    <w:rsid w:val="00124464"/>
    <w:rsid w:val="00124A98"/>
    <w:rsid w:val="00125F94"/>
    <w:rsid w:val="00126707"/>
    <w:rsid w:val="00126897"/>
    <w:rsid w:val="001320EB"/>
    <w:rsid w:val="00132EDA"/>
    <w:rsid w:val="001349C4"/>
    <w:rsid w:val="00137A75"/>
    <w:rsid w:val="00143E55"/>
    <w:rsid w:val="00146FBE"/>
    <w:rsid w:val="00151BEA"/>
    <w:rsid w:val="00153EDC"/>
    <w:rsid w:val="001546DC"/>
    <w:rsid w:val="00164BDE"/>
    <w:rsid w:val="00165304"/>
    <w:rsid w:val="00166E52"/>
    <w:rsid w:val="00170036"/>
    <w:rsid w:val="001737B3"/>
    <w:rsid w:val="0018143D"/>
    <w:rsid w:val="001853C6"/>
    <w:rsid w:val="001879E1"/>
    <w:rsid w:val="00193741"/>
    <w:rsid w:val="00197852"/>
    <w:rsid w:val="001A25FA"/>
    <w:rsid w:val="001A6A95"/>
    <w:rsid w:val="001B0CF0"/>
    <w:rsid w:val="001B0D44"/>
    <w:rsid w:val="001B29FF"/>
    <w:rsid w:val="001B3815"/>
    <w:rsid w:val="001B48BD"/>
    <w:rsid w:val="001C06DD"/>
    <w:rsid w:val="001C1151"/>
    <w:rsid w:val="001D0D5E"/>
    <w:rsid w:val="001D38D3"/>
    <w:rsid w:val="001E1C85"/>
    <w:rsid w:val="001F0AAB"/>
    <w:rsid w:val="001F0E82"/>
    <w:rsid w:val="001F14B8"/>
    <w:rsid w:val="001F2C17"/>
    <w:rsid w:val="001F2DFF"/>
    <w:rsid w:val="001F351A"/>
    <w:rsid w:val="001F3EA7"/>
    <w:rsid w:val="001F6306"/>
    <w:rsid w:val="001F63C1"/>
    <w:rsid w:val="001F745E"/>
    <w:rsid w:val="00202EE5"/>
    <w:rsid w:val="002042B4"/>
    <w:rsid w:val="0020674A"/>
    <w:rsid w:val="002124CB"/>
    <w:rsid w:val="002150F2"/>
    <w:rsid w:val="00215EF9"/>
    <w:rsid w:val="002238DA"/>
    <w:rsid w:val="00225536"/>
    <w:rsid w:val="00236801"/>
    <w:rsid w:val="002373B2"/>
    <w:rsid w:val="002473C8"/>
    <w:rsid w:val="00260E7E"/>
    <w:rsid w:val="0026221D"/>
    <w:rsid w:val="00267A7C"/>
    <w:rsid w:val="00271399"/>
    <w:rsid w:val="00275918"/>
    <w:rsid w:val="00283DDF"/>
    <w:rsid w:val="002846B8"/>
    <w:rsid w:val="00286B11"/>
    <w:rsid w:val="00287E7A"/>
    <w:rsid w:val="002A024E"/>
    <w:rsid w:val="002A0400"/>
    <w:rsid w:val="002A2CF8"/>
    <w:rsid w:val="002A4567"/>
    <w:rsid w:val="002B1441"/>
    <w:rsid w:val="002B3B8C"/>
    <w:rsid w:val="002B462B"/>
    <w:rsid w:val="002B53A0"/>
    <w:rsid w:val="002B56BE"/>
    <w:rsid w:val="002C34C1"/>
    <w:rsid w:val="002C3BA0"/>
    <w:rsid w:val="002C5CEE"/>
    <w:rsid w:val="002D0F9D"/>
    <w:rsid w:val="002D14D2"/>
    <w:rsid w:val="002D2CB1"/>
    <w:rsid w:val="002D5155"/>
    <w:rsid w:val="002D63D6"/>
    <w:rsid w:val="002E145E"/>
    <w:rsid w:val="002F6E03"/>
    <w:rsid w:val="00301BA2"/>
    <w:rsid w:val="0030728D"/>
    <w:rsid w:val="003146AA"/>
    <w:rsid w:val="003174E2"/>
    <w:rsid w:val="00320F0F"/>
    <w:rsid w:val="00325CC1"/>
    <w:rsid w:val="00327A96"/>
    <w:rsid w:val="00332326"/>
    <w:rsid w:val="00333E9E"/>
    <w:rsid w:val="00336C49"/>
    <w:rsid w:val="00341033"/>
    <w:rsid w:val="003415EA"/>
    <w:rsid w:val="00341C1F"/>
    <w:rsid w:val="00341D0C"/>
    <w:rsid w:val="00342EC7"/>
    <w:rsid w:val="00343BFE"/>
    <w:rsid w:val="003452A1"/>
    <w:rsid w:val="003452FB"/>
    <w:rsid w:val="00345645"/>
    <w:rsid w:val="00354DA3"/>
    <w:rsid w:val="003601BD"/>
    <w:rsid w:val="0036282D"/>
    <w:rsid w:val="00363189"/>
    <w:rsid w:val="003670A1"/>
    <w:rsid w:val="00373591"/>
    <w:rsid w:val="0037380E"/>
    <w:rsid w:val="00380692"/>
    <w:rsid w:val="00381CFF"/>
    <w:rsid w:val="0038346D"/>
    <w:rsid w:val="00385C90"/>
    <w:rsid w:val="00390BA6"/>
    <w:rsid w:val="00391B12"/>
    <w:rsid w:val="00394EAD"/>
    <w:rsid w:val="00395B0C"/>
    <w:rsid w:val="00396DA2"/>
    <w:rsid w:val="003A0EBD"/>
    <w:rsid w:val="003B2198"/>
    <w:rsid w:val="003B731C"/>
    <w:rsid w:val="003C62B8"/>
    <w:rsid w:val="003C7F5C"/>
    <w:rsid w:val="003D1735"/>
    <w:rsid w:val="003D2CCE"/>
    <w:rsid w:val="003D5428"/>
    <w:rsid w:val="003D74EC"/>
    <w:rsid w:val="003D7ACD"/>
    <w:rsid w:val="003D7C1C"/>
    <w:rsid w:val="003E5B86"/>
    <w:rsid w:val="003E5C01"/>
    <w:rsid w:val="003E6454"/>
    <w:rsid w:val="003E668F"/>
    <w:rsid w:val="003F2570"/>
    <w:rsid w:val="0040278B"/>
    <w:rsid w:val="00410E19"/>
    <w:rsid w:val="00411A10"/>
    <w:rsid w:val="00415BB9"/>
    <w:rsid w:val="00426B5E"/>
    <w:rsid w:val="004306B3"/>
    <w:rsid w:val="00432B8E"/>
    <w:rsid w:val="0043507A"/>
    <w:rsid w:val="00435494"/>
    <w:rsid w:val="00437534"/>
    <w:rsid w:val="0043774B"/>
    <w:rsid w:val="0044074D"/>
    <w:rsid w:val="00443047"/>
    <w:rsid w:val="00450F38"/>
    <w:rsid w:val="00451E25"/>
    <w:rsid w:val="00461413"/>
    <w:rsid w:val="00463105"/>
    <w:rsid w:val="004635EE"/>
    <w:rsid w:val="00464B28"/>
    <w:rsid w:val="00465EFA"/>
    <w:rsid w:val="004712FF"/>
    <w:rsid w:val="00474AE6"/>
    <w:rsid w:val="004824BC"/>
    <w:rsid w:val="0048590B"/>
    <w:rsid w:val="004862E1"/>
    <w:rsid w:val="00486C5E"/>
    <w:rsid w:val="0048767A"/>
    <w:rsid w:val="004925F7"/>
    <w:rsid w:val="004946B1"/>
    <w:rsid w:val="004A4E4B"/>
    <w:rsid w:val="004A5085"/>
    <w:rsid w:val="004A55E0"/>
    <w:rsid w:val="004B02D2"/>
    <w:rsid w:val="004B0FDC"/>
    <w:rsid w:val="004B3021"/>
    <w:rsid w:val="004B5D05"/>
    <w:rsid w:val="004C5878"/>
    <w:rsid w:val="004D06B4"/>
    <w:rsid w:val="004D076F"/>
    <w:rsid w:val="004D12BC"/>
    <w:rsid w:val="004D5597"/>
    <w:rsid w:val="004E5B3A"/>
    <w:rsid w:val="004E6819"/>
    <w:rsid w:val="004F002D"/>
    <w:rsid w:val="004F625F"/>
    <w:rsid w:val="004F6968"/>
    <w:rsid w:val="004F6F6D"/>
    <w:rsid w:val="00500071"/>
    <w:rsid w:val="00500A84"/>
    <w:rsid w:val="0050567C"/>
    <w:rsid w:val="00507AB2"/>
    <w:rsid w:val="005102DE"/>
    <w:rsid w:val="00511D1A"/>
    <w:rsid w:val="00512061"/>
    <w:rsid w:val="00513094"/>
    <w:rsid w:val="00516F96"/>
    <w:rsid w:val="00517B56"/>
    <w:rsid w:val="00523D41"/>
    <w:rsid w:val="00525810"/>
    <w:rsid w:val="00525A03"/>
    <w:rsid w:val="005260E6"/>
    <w:rsid w:val="00542DF1"/>
    <w:rsid w:val="0054468A"/>
    <w:rsid w:val="00546DD9"/>
    <w:rsid w:val="0054713A"/>
    <w:rsid w:val="00552F58"/>
    <w:rsid w:val="0055598C"/>
    <w:rsid w:val="00555AC6"/>
    <w:rsid w:val="00556517"/>
    <w:rsid w:val="00556B92"/>
    <w:rsid w:val="0056079C"/>
    <w:rsid w:val="005607EC"/>
    <w:rsid w:val="00567943"/>
    <w:rsid w:val="005700AA"/>
    <w:rsid w:val="00570EF2"/>
    <w:rsid w:val="0057139D"/>
    <w:rsid w:val="00574B10"/>
    <w:rsid w:val="0057643D"/>
    <w:rsid w:val="0058037D"/>
    <w:rsid w:val="0058079C"/>
    <w:rsid w:val="00581B79"/>
    <w:rsid w:val="00581D02"/>
    <w:rsid w:val="00582A3B"/>
    <w:rsid w:val="005847D1"/>
    <w:rsid w:val="005966CE"/>
    <w:rsid w:val="005978B8"/>
    <w:rsid w:val="005A0F26"/>
    <w:rsid w:val="005A1324"/>
    <w:rsid w:val="005A4584"/>
    <w:rsid w:val="005B5C16"/>
    <w:rsid w:val="005B5FAD"/>
    <w:rsid w:val="005D3583"/>
    <w:rsid w:val="005D7404"/>
    <w:rsid w:val="005E0063"/>
    <w:rsid w:val="005E0271"/>
    <w:rsid w:val="005E06F2"/>
    <w:rsid w:val="005E1289"/>
    <w:rsid w:val="00600755"/>
    <w:rsid w:val="00601575"/>
    <w:rsid w:val="00601FFC"/>
    <w:rsid w:val="00613B3E"/>
    <w:rsid w:val="00616F94"/>
    <w:rsid w:val="00625FCB"/>
    <w:rsid w:val="0063182A"/>
    <w:rsid w:val="0063341C"/>
    <w:rsid w:val="00634466"/>
    <w:rsid w:val="00636693"/>
    <w:rsid w:val="006371B1"/>
    <w:rsid w:val="00653AD1"/>
    <w:rsid w:val="00660BBD"/>
    <w:rsid w:val="0066121D"/>
    <w:rsid w:val="006642A4"/>
    <w:rsid w:val="00667CF8"/>
    <w:rsid w:val="0067253F"/>
    <w:rsid w:val="006767F6"/>
    <w:rsid w:val="00684522"/>
    <w:rsid w:val="00685A23"/>
    <w:rsid w:val="00685D85"/>
    <w:rsid w:val="00691BFE"/>
    <w:rsid w:val="00694B33"/>
    <w:rsid w:val="006A0329"/>
    <w:rsid w:val="006A4970"/>
    <w:rsid w:val="006A4BFA"/>
    <w:rsid w:val="006B155E"/>
    <w:rsid w:val="006B548B"/>
    <w:rsid w:val="006C1B74"/>
    <w:rsid w:val="006C1F07"/>
    <w:rsid w:val="006C60DD"/>
    <w:rsid w:val="006D154B"/>
    <w:rsid w:val="006D272E"/>
    <w:rsid w:val="006D6C10"/>
    <w:rsid w:val="006E7842"/>
    <w:rsid w:val="006F2E2E"/>
    <w:rsid w:val="006F62CD"/>
    <w:rsid w:val="006F7E7E"/>
    <w:rsid w:val="0071007F"/>
    <w:rsid w:val="007116D8"/>
    <w:rsid w:val="00713237"/>
    <w:rsid w:val="007154EF"/>
    <w:rsid w:val="007156DF"/>
    <w:rsid w:val="0072177E"/>
    <w:rsid w:val="00722B0B"/>
    <w:rsid w:val="00724CDE"/>
    <w:rsid w:val="00727AF3"/>
    <w:rsid w:val="00732E9D"/>
    <w:rsid w:val="00733414"/>
    <w:rsid w:val="0073572A"/>
    <w:rsid w:val="00736BC3"/>
    <w:rsid w:val="00736CE5"/>
    <w:rsid w:val="00743E15"/>
    <w:rsid w:val="00745AF8"/>
    <w:rsid w:val="00751C38"/>
    <w:rsid w:val="00763C33"/>
    <w:rsid w:val="007649D5"/>
    <w:rsid w:val="0076615A"/>
    <w:rsid w:val="00787716"/>
    <w:rsid w:val="007922F9"/>
    <w:rsid w:val="00792FA4"/>
    <w:rsid w:val="00793545"/>
    <w:rsid w:val="00797DE0"/>
    <w:rsid w:val="007A2C6E"/>
    <w:rsid w:val="007A44DB"/>
    <w:rsid w:val="007B3CE8"/>
    <w:rsid w:val="007B4DA8"/>
    <w:rsid w:val="007C2279"/>
    <w:rsid w:val="007D3131"/>
    <w:rsid w:val="007D53B8"/>
    <w:rsid w:val="007D5D5F"/>
    <w:rsid w:val="007E0601"/>
    <w:rsid w:val="007E36CC"/>
    <w:rsid w:val="007E4AFC"/>
    <w:rsid w:val="007E5BA6"/>
    <w:rsid w:val="007E63E5"/>
    <w:rsid w:val="007F0D9B"/>
    <w:rsid w:val="007F37F4"/>
    <w:rsid w:val="007F7EC4"/>
    <w:rsid w:val="008006FC"/>
    <w:rsid w:val="00801253"/>
    <w:rsid w:val="00801D77"/>
    <w:rsid w:val="008033ED"/>
    <w:rsid w:val="008057AF"/>
    <w:rsid w:val="00820464"/>
    <w:rsid w:val="008215C8"/>
    <w:rsid w:val="00830362"/>
    <w:rsid w:val="008347C9"/>
    <w:rsid w:val="008456FE"/>
    <w:rsid w:val="00845919"/>
    <w:rsid w:val="008503B9"/>
    <w:rsid w:val="00863694"/>
    <w:rsid w:val="008667A0"/>
    <w:rsid w:val="00867FF0"/>
    <w:rsid w:val="00871100"/>
    <w:rsid w:val="00871214"/>
    <w:rsid w:val="0087283A"/>
    <w:rsid w:val="008813A3"/>
    <w:rsid w:val="00884680"/>
    <w:rsid w:val="00884B37"/>
    <w:rsid w:val="00886EE4"/>
    <w:rsid w:val="00887BD6"/>
    <w:rsid w:val="00892452"/>
    <w:rsid w:val="00894017"/>
    <w:rsid w:val="008970A5"/>
    <w:rsid w:val="008A30DF"/>
    <w:rsid w:val="008A43DA"/>
    <w:rsid w:val="008A5F23"/>
    <w:rsid w:val="008A6AF2"/>
    <w:rsid w:val="008B3BC6"/>
    <w:rsid w:val="008B63FC"/>
    <w:rsid w:val="008B6B8D"/>
    <w:rsid w:val="008C2C64"/>
    <w:rsid w:val="008C3974"/>
    <w:rsid w:val="008D04A6"/>
    <w:rsid w:val="008D5227"/>
    <w:rsid w:val="008D77A3"/>
    <w:rsid w:val="008E3E1E"/>
    <w:rsid w:val="008E6F5A"/>
    <w:rsid w:val="008F3CB1"/>
    <w:rsid w:val="00901032"/>
    <w:rsid w:val="00904026"/>
    <w:rsid w:val="00906B65"/>
    <w:rsid w:val="00916CE9"/>
    <w:rsid w:val="00920519"/>
    <w:rsid w:val="009205F8"/>
    <w:rsid w:val="00920C4B"/>
    <w:rsid w:val="0092667B"/>
    <w:rsid w:val="00933A32"/>
    <w:rsid w:val="00936096"/>
    <w:rsid w:val="00940094"/>
    <w:rsid w:val="00940ECC"/>
    <w:rsid w:val="00941880"/>
    <w:rsid w:val="00942CCC"/>
    <w:rsid w:val="00946484"/>
    <w:rsid w:val="00950126"/>
    <w:rsid w:val="00950913"/>
    <w:rsid w:val="009619DD"/>
    <w:rsid w:val="00963541"/>
    <w:rsid w:val="009649D3"/>
    <w:rsid w:val="00974C5C"/>
    <w:rsid w:val="0097718C"/>
    <w:rsid w:val="00984ABB"/>
    <w:rsid w:val="00985CA7"/>
    <w:rsid w:val="009A1FC4"/>
    <w:rsid w:val="009A2533"/>
    <w:rsid w:val="009A2FF6"/>
    <w:rsid w:val="009A5FEE"/>
    <w:rsid w:val="009D1125"/>
    <w:rsid w:val="009D586B"/>
    <w:rsid w:val="009D645F"/>
    <w:rsid w:val="009D6C3A"/>
    <w:rsid w:val="009D7747"/>
    <w:rsid w:val="009E56DF"/>
    <w:rsid w:val="009F4336"/>
    <w:rsid w:val="009F4B61"/>
    <w:rsid w:val="009F6E79"/>
    <w:rsid w:val="00A01656"/>
    <w:rsid w:val="00A0379E"/>
    <w:rsid w:val="00A07C16"/>
    <w:rsid w:val="00A12E3C"/>
    <w:rsid w:val="00A130AE"/>
    <w:rsid w:val="00A13158"/>
    <w:rsid w:val="00A141B9"/>
    <w:rsid w:val="00A175C9"/>
    <w:rsid w:val="00A22F7F"/>
    <w:rsid w:val="00A2689D"/>
    <w:rsid w:val="00A279AF"/>
    <w:rsid w:val="00A27CF0"/>
    <w:rsid w:val="00A313E8"/>
    <w:rsid w:val="00A3407E"/>
    <w:rsid w:val="00A362CD"/>
    <w:rsid w:val="00A36B74"/>
    <w:rsid w:val="00A40FD3"/>
    <w:rsid w:val="00A43732"/>
    <w:rsid w:val="00A47A09"/>
    <w:rsid w:val="00A57D66"/>
    <w:rsid w:val="00A7046D"/>
    <w:rsid w:val="00A71CF2"/>
    <w:rsid w:val="00A722B3"/>
    <w:rsid w:val="00A752CB"/>
    <w:rsid w:val="00A75EA1"/>
    <w:rsid w:val="00A77AA2"/>
    <w:rsid w:val="00A85640"/>
    <w:rsid w:val="00A856E1"/>
    <w:rsid w:val="00A9221D"/>
    <w:rsid w:val="00A9359C"/>
    <w:rsid w:val="00A95839"/>
    <w:rsid w:val="00AA0AFF"/>
    <w:rsid w:val="00AA0E8A"/>
    <w:rsid w:val="00AA24B8"/>
    <w:rsid w:val="00AB060B"/>
    <w:rsid w:val="00AB46F1"/>
    <w:rsid w:val="00AB5C96"/>
    <w:rsid w:val="00AB7275"/>
    <w:rsid w:val="00AB7D32"/>
    <w:rsid w:val="00AC38EF"/>
    <w:rsid w:val="00AC5A43"/>
    <w:rsid w:val="00AC68C6"/>
    <w:rsid w:val="00AD44C2"/>
    <w:rsid w:val="00AD5B99"/>
    <w:rsid w:val="00AD618B"/>
    <w:rsid w:val="00AD70D8"/>
    <w:rsid w:val="00AD755C"/>
    <w:rsid w:val="00AD7C29"/>
    <w:rsid w:val="00AE28D8"/>
    <w:rsid w:val="00AE705F"/>
    <w:rsid w:val="00AF064D"/>
    <w:rsid w:val="00B067CE"/>
    <w:rsid w:val="00B077E2"/>
    <w:rsid w:val="00B10484"/>
    <w:rsid w:val="00B1094E"/>
    <w:rsid w:val="00B328AD"/>
    <w:rsid w:val="00B345D3"/>
    <w:rsid w:val="00B35B59"/>
    <w:rsid w:val="00B37640"/>
    <w:rsid w:val="00B425D3"/>
    <w:rsid w:val="00B44257"/>
    <w:rsid w:val="00B55E56"/>
    <w:rsid w:val="00B60FB5"/>
    <w:rsid w:val="00B63A84"/>
    <w:rsid w:val="00B64110"/>
    <w:rsid w:val="00B6484C"/>
    <w:rsid w:val="00B70D6F"/>
    <w:rsid w:val="00B716A6"/>
    <w:rsid w:val="00B7364A"/>
    <w:rsid w:val="00B76556"/>
    <w:rsid w:val="00B8208D"/>
    <w:rsid w:val="00B84CED"/>
    <w:rsid w:val="00B87BD5"/>
    <w:rsid w:val="00B9053F"/>
    <w:rsid w:val="00B92066"/>
    <w:rsid w:val="00B9258C"/>
    <w:rsid w:val="00B94B45"/>
    <w:rsid w:val="00B9535E"/>
    <w:rsid w:val="00BA25EA"/>
    <w:rsid w:val="00BA3C02"/>
    <w:rsid w:val="00BA42F1"/>
    <w:rsid w:val="00BA605D"/>
    <w:rsid w:val="00BB0897"/>
    <w:rsid w:val="00BC685F"/>
    <w:rsid w:val="00BD131E"/>
    <w:rsid w:val="00BD1A4B"/>
    <w:rsid w:val="00BD3E3F"/>
    <w:rsid w:val="00BD5B00"/>
    <w:rsid w:val="00BE070A"/>
    <w:rsid w:val="00BE65E6"/>
    <w:rsid w:val="00BE7B37"/>
    <w:rsid w:val="00BF1AFC"/>
    <w:rsid w:val="00BF529D"/>
    <w:rsid w:val="00BF7F79"/>
    <w:rsid w:val="00C03C56"/>
    <w:rsid w:val="00C07D6B"/>
    <w:rsid w:val="00C11CFB"/>
    <w:rsid w:val="00C12AE3"/>
    <w:rsid w:val="00C21964"/>
    <w:rsid w:val="00C3039C"/>
    <w:rsid w:val="00C30701"/>
    <w:rsid w:val="00C3701A"/>
    <w:rsid w:val="00C405F8"/>
    <w:rsid w:val="00C414AC"/>
    <w:rsid w:val="00C42C05"/>
    <w:rsid w:val="00C5157A"/>
    <w:rsid w:val="00C67961"/>
    <w:rsid w:val="00C70953"/>
    <w:rsid w:val="00C714C0"/>
    <w:rsid w:val="00C755E1"/>
    <w:rsid w:val="00C80818"/>
    <w:rsid w:val="00C90381"/>
    <w:rsid w:val="00C91E1D"/>
    <w:rsid w:val="00C9265F"/>
    <w:rsid w:val="00C97440"/>
    <w:rsid w:val="00CA409E"/>
    <w:rsid w:val="00CA7F2E"/>
    <w:rsid w:val="00CC28F4"/>
    <w:rsid w:val="00CC693E"/>
    <w:rsid w:val="00CC6D56"/>
    <w:rsid w:val="00CD33DB"/>
    <w:rsid w:val="00CD3A6A"/>
    <w:rsid w:val="00CD4FD5"/>
    <w:rsid w:val="00CE09E6"/>
    <w:rsid w:val="00CE2BF3"/>
    <w:rsid w:val="00CE4C1F"/>
    <w:rsid w:val="00CE4E6D"/>
    <w:rsid w:val="00CF11AC"/>
    <w:rsid w:val="00CF4486"/>
    <w:rsid w:val="00CF5123"/>
    <w:rsid w:val="00D01F6B"/>
    <w:rsid w:val="00D1231D"/>
    <w:rsid w:val="00D14378"/>
    <w:rsid w:val="00D16E54"/>
    <w:rsid w:val="00D16FA6"/>
    <w:rsid w:val="00D27133"/>
    <w:rsid w:val="00D27C0E"/>
    <w:rsid w:val="00D3134B"/>
    <w:rsid w:val="00D33688"/>
    <w:rsid w:val="00D3756E"/>
    <w:rsid w:val="00D417E8"/>
    <w:rsid w:val="00D44B08"/>
    <w:rsid w:val="00D44D76"/>
    <w:rsid w:val="00D45113"/>
    <w:rsid w:val="00D52938"/>
    <w:rsid w:val="00D53BAA"/>
    <w:rsid w:val="00D5751B"/>
    <w:rsid w:val="00D66B42"/>
    <w:rsid w:val="00D71535"/>
    <w:rsid w:val="00D75706"/>
    <w:rsid w:val="00D772D1"/>
    <w:rsid w:val="00D80BC1"/>
    <w:rsid w:val="00D83DE7"/>
    <w:rsid w:val="00D841E1"/>
    <w:rsid w:val="00D86720"/>
    <w:rsid w:val="00D86C84"/>
    <w:rsid w:val="00D92A2E"/>
    <w:rsid w:val="00D94884"/>
    <w:rsid w:val="00D95384"/>
    <w:rsid w:val="00DA1A78"/>
    <w:rsid w:val="00DA1ABF"/>
    <w:rsid w:val="00DA4DF6"/>
    <w:rsid w:val="00DA7A69"/>
    <w:rsid w:val="00DB5716"/>
    <w:rsid w:val="00DB709B"/>
    <w:rsid w:val="00DD021F"/>
    <w:rsid w:val="00DD055B"/>
    <w:rsid w:val="00DD380D"/>
    <w:rsid w:val="00DD3C84"/>
    <w:rsid w:val="00DD69E6"/>
    <w:rsid w:val="00DE17C5"/>
    <w:rsid w:val="00DE693B"/>
    <w:rsid w:val="00DF024E"/>
    <w:rsid w:val="00DF1C5C"/>
    <w:rsid w:val="00DF5FB8"/>
    <w:rsid w:val="00E00F16"/>
    <w:rsid w:val="00E03CF0"/>
    <w:rsid w:val="00E073AC"/>
    <w:rsid w:val="00E13AFA"/>
    <w:rsid w:val="00E15578"/>
    <w:rsid w:val="00E155BA"/>
    <w:rsid w:val="00E2480F"/>
    <w:rsid w:val="00E3025A"/>
    <w:rsid w:val="00E32CD9"/>
    <w:rsid w:val="00E37CEB"/>
    <w:rsid w:val="00E4138F"/>
    <w:rsid w:val="00E44CDB"/>
    <w:rsid w:val="00E46EB7"/>
    <w:rsid w:val="00E51DF0"/>
    <w:rsid w:val="00E542CC"/>
    <w:rsid w:val="00E55629"/>
    <w:rsid w:val="00E619CF"/>
    <w:rsid w:val="00E62695"/>
    <w:rsid w:val="00E64D80"/>
    <w:rsid w:val="00E650A9"/>
    <w:rsid w:val="00E66762"/>
    <w:rsid w:val="00E7267D"/>
    <w:rsid w:val="00E91DE4"/>
    <w:rsid w:val="00E95768"/>
    <w:rsid w:val="00E97DC5"/>
    <w:rsid w:val="00EA3A1D"/>
    <w:rsid w:val="00EA4612"/>
    <w:rsid w:val="00EA76E1"/>
    <w:rsid w:val="00EB5921"/>
    <w:rsid w:val="00EC022D"/>
    <w:rsid w:val="00EC309F"/>
    <w:rsid w:val="00EC4737"/>
    <w:rsid w:val="00EC4F0C"/>
    <w:rsid w:val="00ED4162"/>
    <w:rsid w:val="00ED4C3E"/>
    <w:rsid w:val="00EE0344"/>
    <w:rsid w:val="00EE6875"/>
    <w:rsid w:val="00EE779B"/>
    <w:rsid w:val="00EF104B"/>
    <w:rsid w:val="00EF26BE"/>
    <w:rsid w:val="00EF4C9F"/>
    <w:rsid w:val="00EF6414"/>
    <w:rsid w:val="00EF6BAE"/>
    <w:rsid w:val="00EF77A8"/>
    <w:rsid w:val="00F0246E"/>
    <w:rsid w:val="00F02D59"/>
    <w:rsid w:val="00F03B3C"/>
    <w:rsid w:val="00F21A6D"/>
    <w:rsid w:val="00F22D0C"/>
    <w:rsid w:val="00F26C77"/>
    <w:rsid w:val="00F27FFD"/>
    <w:rsid w:val="00F3470E"/>
    <w:rsid w:val="00F35DBE"/>
    <w:rsid w:val="00F36BD6"/>
    <w:rsid w:val="00F42269"/>
    <w:rsid w:val="00F46490"/>
    <w:rsid w:val="00F46E1D"/>
    <w:rsid w:val="00F479C6"/>
    <w:rsid w:val="00F502CD"/>
    <w:rsid w:val="00F53065"/>
    <w:rsid w:val="00F544EE"/>
    <w:rsid w:val="00F54944"/>
    <w:rsid w:val="00F60253"/>
    <w:rsid w:val="00F83B7E"/>
    <w:rsid w:val="00F958CB"/>
    <w:rsid w:val="00FA1E61"/>
    <w:rsid w:val="00FA2C48"/>
    <w:rsid w:val="00FA352F"/>
    <w:rsid w:val="00FB007C"/>
    <w:rsid w:val="00FB05F4"/>
    <w:rsid w:val="00FB0CA9"/>
    <w:rsid w:val="00FC2C6E"/>
    <w:rsid w:val="00FC3944"/>
    <w:rsid w:val="00FD1729"/>
    <w:rsid w:val="00FD19A4"/>
    <w:rsid w:val="00FD19A8"/>
    <w:rsid w:val="00FE31F0"/>
    <w:rsid w:val="00FE399A"/>
    <w:rsid w:val="00FE4499"/>
    <w:rsid w:val="00FE58BA"/>
    <w:rsid w:val="00FE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F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27FFD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F27FFD"/>
  </w:style>
  <w:style w:type="character" w:styleId="a3">
    <w:name w:val="Emphasis"/>
    <w:qFormat/>
    <w:rsid w:val="00F27FFD"/>
    <w:rPr>
      <w:i/>
      <w:iCs/>
    </w:rPr>
  </w:style>
  <w:style w:type="character" w:customStyle="1" w:styleId="c5c1c19">
    <w:name w:val="c5 c1 c19"/>
    <w:basedOn w:val="1"/>
    <w:rsid w:val="00F27FFD"/>
  </w:style>
  <w:style w:type="character" w:customStyle="1" w:styleId="c5c1">
    <w:name w:val="c5 c1"/>
    <w:basedOn w:val="1"/>
    <w:rsid w:val="00F27FFD"/>
  </w:style>
  <w:style w:type="character" w:customStyle="1" w:styleId="c5c1c19c8">
    <w:name w:val="c5 c1 c19 c8"/>
    <w:basedOn w:val="1"/>
    <w:rsid w:val="00F27FFD"/>
  </w:style>
  <w:style w:type="character" w:customStyle="1" w:styleId="a4">
    <w:name w:val="Маркеры списка"/>
    <w:rsid w:val="00F27FFD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27F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F27FFD"/>
    <w:pPr>
      <w:spacing w:after="120"/>
    </w:pPr>
  </w:style>
  <w:style w:type="paragraph" w:styleId="a7">
    <w:name w:val="List"/>
    <w:basedOn w:val="a6"/>
    <w:rsid w:val="00F27FFD"/>
    <w:rPr>
      <w:rFonts w:ascii="Arial" w:hAnsi="Arial" w:cs="Mangal"/>
    </w:rPr>
  </w:style>
  <w:style w:type="paragraph" w:customStyle="1" w:styleId="10">
    <w:name w:val="Название1"/>
    <w:basedOn w:val="a"/>
    <w:rsid w:val="00F27F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F27FFD"/>
    <w:pPr>
      <w:suppressLineNumbers/>
    </w:pPr>
    <w:rPr>
      <w:rFonts w:ascii="Arial" w:hAnsi="Arial" w:cs="Mangal"/>
    </w:rPr>
  </w:style>
  <w:style w:type="paragraph" w:styleId="a8">
    <w:name w:val="Normal (Web)"/>
    <w:basedOn w:val="a"/>
    <w:rsid w:val="00F27FFD"/>
    <w:pPr>
      <w:spacing w:before="280" w:after="280"/>
    </w:pPr>
  </w:style>
  <w:style w:type="paragraph" w:customStyle="1" w:styleId="c0c23c4">
    <w:name w:val="c0 c23 c4"/>
    <w:basedOn w:val="a"/>
    <w:rsid w:val="00F27FFD"/>
    <w:pPr>
      <w:spacing w:before="90" w:after="90"/>
    </w:pPr>
  </w:style>
  <w:style w:type="paragraph" w:customStyle="1" w:styleId="c0c23c4c36">
    <w:name w:val="c0 c23 c4 c36"/>
    <w:basedOn w:val="a"/>
    <w:rsid w:val="00F27FFD"/>
    <w:pPr>
      <w:spacing w:before="90" w:after="90"/>
    </w:pPr>
  </w:style>
  <w:style w:type="paragraph" w:customStyle="1" w:styleId="c0c25c4">
    <w:name w:val="c0 c25 c4"/>
    <w:basedOn w:val="a"/>
    <w:rsid w:val="00F27FFD"/>
    <w:pPr>
      <w:spacing w:before="90" w:after="90"/>
    </w:pPr>
  </w:style>
  <w:style w:type="paragraph" w:customStyle="1" w:styleId="Body1">
    <w:name w:val="Body 1"/>
    <w:rsid w:val="00F27FFD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styleId="a9">
    <w:name w:val="Body Text Indent"/>
    <w:basedOn w:val="a"/>
    <w:rsid w:val="00F27FFD"/>
    <w:pPr>
      <w:ind w:firstLine="360"/>
    </w:pPr>
    <w:rPr>
      <w:sz w:val="28"/>
    </w:rPr>
  </w:style>
  <w:style w:type="paragraph" w:styleId="aa">
    <w:name w:val="Title"/>
    <w:basedOn w:val="a"/>
    <w:next w:val="ab"/>
    <w:qFormat/>
    <w:rsid w:val="00F27FFD"/>
    <w:pPr>
      <w:jc w:val="center"/>
    </w:pPr>
    <w:rPr>
      <w:b/>
      <w:bCs/>
      <w:sz w:val="36"/>
    </w:rPr>
  </w:style>
  <w:style w:type="paragraph" w:styleId="ab">
    <w:name w:val="Subtitle"/>
    <w:basedOn w:val="a5"/>
    <w:next w:val="a6"/>
    <w:qFormat/>
    <w:rsid w:val="00F27FFD"/>
    <w:pPr>
      <w:jc w:val="center"/>
    </w:pPr>
    <w:rPr>
      <w:i/>
      <w:iCs/>
    </w:rPr>
  </w:style>
  <w:style w:type="paragraph" w:customStyle="1" w:styleId="ac">
    <w:name w:val="Содержимое таблицы"/>
    <w:basedOn w:val="a"/>
    <w:rsid w:val="00F27FFD"/>
    <w:pPr>
      <w:suppressLineNumbers/>
    </w:pPr>
  </w:style>
  <w:style w:type="paragraph" w:customStyle="1" w:styleId="ad">
    <w:name w:val="Заголовок таблицы"/>
    <w:basedOn w:val="ac"/>
    <w:rsid w:val="00F27FFD"/>
    <w:pPr>
      <w:jc w:val="center"/>
    </w:pPr>
    <w:rPr>
      <w:b/>
      <w:bCs/>
    </w:rPr>
  </w:style>
  <w:style w:type="paragraph" w:customStyle="1" w:styleId="12">
    <w:name w:val="Без интервала1"/>
    <w:rsid w:val="00F27FFD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3">
    <w:name w:val="Абзац списка1"/>
    <w:basedOn w:val="a"/>
    <w:rsid w:val="00EF26BE"/>
    <w:pPr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e">
    <w:name w:val="List Paragraph"/>
    <w:basedOn w:val="a"/>
    <w:qFormat/>
    <w:rsid w:val="00552F58"/>
    <w:pPr>
      <w:ind w:left="720"/>
    </w:pPr>
    <w:rPr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582A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82A3B"/>
    <w:rPr>
      <w:rFonts w:ascii="Tahoma" w:hAnsi="Tahoma" w:cs="Tahoma"/>
      <w:sz w:val="16"/>
      <w:szCs w:val="16"/>
      <w:lang w:eastAsia="ar-SA"/>
    </w:rPr>
  </w:style>
  <w:style w:type="paragraph" w:styleId="af1">
    <w:name w:val="header"/>
    <w:basedOn w:val="a"/>
    <w:link w:val="af2"/>
    <w:uiPriority w:val="99"/>
    <w:semiHidden/>
    <w:unhideWhenUsed/>
    <w:rsid w:val="0036318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63189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36318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63189"/>
    <w:rPr>
      <w:sz w:val="24"/>
      <w:szCs w:val="24"/>
      <w:lang w:eastAsia="ar-SA"/>
    </w:rPr>
  </w:style>
  <w:style w:type="table" w:styleId="af5">
    <w:name w:val="Table Grid"/>
    <w:basedOn w:val="a1"/>
    <w:rsid w:val="00E32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87BD5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CBF6B-4986-4F1C-9BD1-D3F01B0E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1</Pages>
  <Words>6685</Words>
  <Characters>38106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224</cp:revision>
  <cp:lastPrinted>2023-09-01T03:30:00Z</cp:lastPrinted>
  <dcterms:created xsi:type="dcterms:W3CDTF">2013-02-11T11:46:00Z</dcterms:created>
  <dcterms:modified xsi:type="dcterms:W3CDTF">2023-09-01T03:31:00Z</dcterms:modified>
</cp:coreProperties>
</file>