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21C" w:rsidRDefault="001B021C" w:rsidP="001B021C">
      <w:pPr>
        <w:pStyle w:val="Standard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Муницип</w:t>
      </w:r>
      <w:r w:rsidR="005151C5">
        <w:rPr>
          <w:rFonts w:ascii="Times New Roman" w:hAnsi="Times New Roman"/>
          <w:b/>
          <w:sz w:val="28"/>
          <w:szCs w:val="28"/>
          <w:lang w:val="ru-RU"/>
        </w:rPr>
        <w:t>альное бюджетное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учреждение</w:t>
      </w:r>
    </w:p>
    <w:p w:rsidR="001B021C" w:rsidRDefault="001B021C" w:rsidP="001B021C">
      <w:pPr>
        <w:pStyle w:val="Standard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д</w:t>
      </w:r>
      <w:r w:rsidR="005151C5">
        <w:rPr>
          <w:rFonts w:ascii="Times New Roman" w:hAnsi="Times New Roman"/>
          <w:b/>
          <w:sz w:val="28"/>
          <w:szCs w:val="28"/>
          <w:lang w:val="ru-RU"/>
        </w:rPr>
        <w:t>ополнительного образования</w:t>
      </w:r>
    </w:p>
    <w:p w:rsidR="001B021C" w:rsidRDefault="001B021C" w:rsidP="001B021C">
      <w:pPr>
        <w:pStyle w:val="Standard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Новоселовская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детская школа искусств»</w:t>
      </w:r>
    </w:p>
    <w:p w:rsidR="001B021C" w:rsidRDefault="001B021C" w:rsidP="001B021C">
      <w:pPr>
        <w:pStyle w:val="Standard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037B0" w:rsidRDefault="00F037B0" w:rsidP="00F037B0">
      <w:pPr>
        <w:pStyle w:val="Standard"/>
        <w:tabs>
          <w:tab w:val="left" w:pos="6804"/>
          <w:tab w:val="left" w:pos="6946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Принято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У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тверждаю:</w:t>
      </w:r>
    </w:p>
    <w:p w:rsidR="00F037B0" w:rsidRDefault="00F037B0" w:rsidP="00F037B0">
      <w:pPr>
        <w:pStyle w:val="Standard"/>
        <w:tabs>
          <w:tab w:val="left" w:pos="6946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Педагогическим советом                                              Директор МБУ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ДО</w:t>
      </w:r>
      <w:proofErr w:type="gramEnd"/>
    </w:p>
    <w:p w:rsidR="00F037B0" w:rsidRDefault="00F037B0" w:rsidP="00F037B0">
      <w:pPr>
        <w:pStyle w:val="Standard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МБУ ДО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Новоселовская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ДШИ»                               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Новоселовская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ДШИ»</w:t>
      </w:r>
    </w:p>
    <w:p w:rsidR="00F037B0" w:rsidRDefault="0083639C" w:rsidP="00F037B0">
      <w:pPr>
        <w:pStyle w:val="Standard"/>
        <w:tabs>
          <w:tab w:val="left" w:pos="6663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Протокол №  1 от 30.08.2023</w:t>
      </w:r>
      <w:r w:rsidR="00F037B0">
        <w:rPr>
          <w:rFonts w:ascii="Times New Roman" w:hAnsi="Times New Roman"/>
          <w:sz w:val="28"/>
          <w:szCs w:val="28"/>
          <w:lang w:val="ru-RU"/>
        </w:rPr>
        <w:t>г.                                      Владимирова Н.А.________</w:t>
      </w:r>
    </w:p>
    <w:p w:rsidR="00F037B0" w:rsidRDefault="00F037B0" w:rsidP="00F037B0">
      <w:pPr>
        <w:pStyle w:val="Standard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</w:t>
      </w:r>
      <w:r w:rsidR="0083639C">
        <w:rPr>
          <w:rFonts w:ascii="Times New Roman" w:hAnsi="Times New Roman"/>
          <w:sz w:val="28"/>
          <w:szCs w:val="28"/>
          <w:lang w:val="ru-RU"/>
        </w:rPr>
        <w:t xml:space="preserve">                     Приказ № 65 от 30.08.2023</w:t>
      </w:r>
      <w:r>
        <w:rPr>
          <w:rFonts w:ascii="Times New Roman" w:hAnsi="Times New Roman"/>
          <w:sz w:val="28"/>
          <w:szCs w:val="28"/>
          <w:lang w:val="ru-RU"/>
        </w:rPr>
        <w:t>г.</w:t>
      </w:r>
    </w:p>
    <w:p w:rsidR="001B021C" w:rsidRDefault="001B021C" w:rsidP="001B021C">
      <w:pPr>
        <w:pStyle w:val="Standard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B021C" w:rsidRDefault="001B021C" w:rsidP="001B021C">
      <w:pPr>
        <w:pStyle w:val="Standard"/>
        <w:rPr>
          <w:rFonts w:ascii="Times New Roman" w:hAnsi="Times New Roman"/>
          <w:b/>
          <w:sz w:val="28"/>
          <w:szCs w:val="28"/>
          <w:lang w:val="ru-RU"/>
        </w:rPr>
      </w:pPr>
    </w:p>
    <w:p w:rsidR="001B021C" w:rsidRDefault="001B021C" w:rsidP="001B021C">
      <w:pPr>
        <w:pStyle w:val="Standard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B021C" w:rsidRDefault="001B021C" w:rsidP="001B021C">
      <w:pPr>
        <w:pStyle w:val="Standard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ДОПОЛНИТЕЛЬНАЯ ПРЕДПРОФЕССИОНАЛЬНАЯ ОБЩЕОБРАЗОВАТЕЛЬНАЯ ПРОГРАММА В ОБЛАСТИ</w:t>
      </w:r>
    </w:p>
    <w:p w:rsidR="001B021C" w:rsidRDefault="005B05CD" w:rsidP="001B021C">
      <w:pPr>
        <w:pStyle w:val="Standard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ИЗОБРАЗИТЕЛЬНОГО</w:t>
      </w:r>
      <w:r w:rsidR="001B021C">
        <w:rPr>
          <w:rFonts w:ascii="Times New Roman" w:hAnsi="Times New Roman"/>
          <w:b/>
          <w:sz w:val="28"/>
          <w:szCs w:val="28"/>
          <w:lang w:val="ru-RU"/>
        </w:rPr>
        <w:t xml:space="preserve"> ИСКУССТВА «ЖИВОПИСЬ»</w:t>
      </w:r>
    </w:p>
    <w:p w:rsidR="001B021C" w:rsidRDefault="001B021C" w:rsidP="001B021C">
      <w:pPr>
        <w:pStyle w:val="Standard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B021C" w:rsidRDefault="001B021C" w:rsidP="001B021C">
      <w:pPr>
        <w:pStyle w:val="Standard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B021C" w:rsidRDefault="001B021C" w:rsidP="001B021C">
      <w:pPr>
        <w:pStyle w:val="Standard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Предметная область</w:t>
      </w:r>
    </w:p>
    <w:p w:rsidR="001B021C" w:rsidRDefault="001B021C" w:rsidP="001B021C">
      <w:pPr>
        <w:pStyle w:val="Standard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ПО.01. ХУДОЖЕСТВЕННОЕ ТВОРЧЕСТВО</w:t>
      </w:r>
    </w:p>
    <w:p w:rsidR="001B021C" w:rsidRDefault="001B021C" w:rsidP="001B021C">
      <w:pPr>
        <w:pStyle w:val="Standard"/>
        <w:rPr>
          <w:rFonts w:ascii="Times New Roman" w:hAnsi="Times New Roman"/>
          <w:b/>
          <w:sz w:val="28"/>
          <w:szCs w:val="36"/>
          <w:lang w:val="ru-RU"/>
        </w:rPr>
      </w:pPr>
    </w:p>
    <w:p w:rsidR="001B021C" w:rsidRDefault="001B021C" w:rsidP="001B021C">
      <w:pPr>
        <w:pStyle w:val="Standard"/>
        <w:jc w:val="center"/>
        <w:rPr>
          <w:rFonts w:ascii="Times New Roman" w:hAnsi="Times New Roman"/>
          <w:b/>
          <w:sz w:val="28"/>
          <w:szCs w:val="36"/>
          <w:lang w:val="ru-RU"/>
        </w:rPr>
      </w:pPr>
    </w:p>
    <w:p w:rsidR="001B021C" w:rsidRDefault="001B021C" w:rsidP="001B021C">
      <w:pPr>
        <w:pStyle w:val="Standard"/>
        <w:jc w:val="center"/>
        <w:rPr>
          <w:rFonts w:ascii="Times New Roman" w:hAnsi="Times New Roman"/>
          <w:b/>
          <w:sz w:val="28"/>
          <w:szCs w:val="36"/>
          <w:lang w:val="ru-RU"/>
        </w:rPr>
      </w:pPr>
    </w:p>
    <w:p w:rsidR="001B021C" w:rsidRDefault="001B021C" w:rsidP="001B021C">
      <w:pPr>
        <w:pStyle w:val="Standard"/>
        <w:jc w:val="center"/>
        <w:rPr>
          <w:rFonts w:ascii="Times New Roman" w:hAnsi="Times New Roman"/>
          <w:b/>
          <w:sz w:val="36"/>
          <w:szCs w:val="36"/>
          <w:lang w:val="ru-RU"/>
        </w:rPr>
      </w:pPr>
      <w:r>
        <w:rPr>
          <w:rFonts w:ascii="Times New Roman" w:hAnsi="Times New Roman"/>
          <w:b/>
          <w:sz w:val="36"/>
          <w:szCs w:val="36"/>
          <w:lang w:val="ru-RU"/>
        </w:rPr>
        <w:t>РАБОЧАЯ ПРОГРАММА</w:t>
      </w:r>
    </w:p>
    <w:p w:rsidR="001B021C" w:rsidRDefault="001B021C" w:rsidP="001B021C">
      <w:pPr>
        <w:pStyle w:val="Standard"/>
        <w:spacing w:line="276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  <w:r>
        <w:rPr>
          <w:rFonts w:ascii="Times New Roman" w:hAnsi="Times New Roman"/>
          <w:b/>
          <w:sz w:val="36"/>
          <w:szCs w:val="36"/>
          <w:lang w:val="ru-RU"/>
        </w:rPr>
        <w:t>по учебному предмету</w:t>
      </w:r>
    </w:p>
    <w:p w:rsidR="001B021C" w:rsidRDefault="001B021C" w:rsidP="001B021C">
      <w:pPr>
        <w:pStyle w:val="Standard"/>
        <w:spacing w:line="276" w:lineRule="auto"/>
        <w:jc w:val="center"/>
        <w:rPr>
          <w:rFonts w:ascii="Times New Roman" w:hAnsi="Times New Roman"/>
          <w:b/>
          <w:sz w:val="42"/>
          <w:szCs w:val="42"/>
          <w:lang w:val="ru-RU"/>
        </w:rPr>
      </w:pPr>
      <w:r>
        <w:rPr>
          <w:rFonts w:ascii="Times New Roman" w:hAnsi="Times New Roman"/>
          <w:b/>
          <w:sz w:val="42"/>
          <w:szCs w:val="42"/>
          <w:lang w:val="ru-RU"/>
        </w:rPr>
        <w:t>ПО.01.УП.01. ОСНОВЫ ИЗОБРАЗИТЕЛЬНОЙ ГРАМОТЫ И РИСОВАНИЕ</w:t>
      </w:r>
    </w:p>
    <w:p w:rsidR="001B021C" w:rsidRDefault="001B021C" w:rsidP="00DC32B5">
      <w:pPr>
        <w:pStyle w:val="Textbody"/>
        <w:spacing w:after="410" w:line="240" w:lineRule="auto"/>
        <w:ind w:right="120"/>
      </w:pPr>
    </w:p>
    <w:p w:rsidR="001B021C" w:rsidRDefault="001B021C" w:rsidP="001B021C">
      <w:pPr>
        <w:pStyle w:val="Textbody"/>
        <w:spacing w:after="410" w:line="240" w:lineRule="auto"/>
        <w:ind w:right="120"/>
        <w:jc w:val="center"/>
      </w:pPr>
    </w:p>
    <w:p w:rsidR="001B021C" w:rsidRDefault="001B021C" w:rsidP="001B021C">
      <w:pPr>
        <w:pStyle w:val="Textbody"/>
        <w:spacing w:after="410" w:line="240" w:lineRule="auto"/>
        <w:ind w:right="120"/>
        <w:jc w:val="center"/>
      </w:pPr>
    </w:p>
    <w:p w:rsidR="001B021C" w:rsidRDefault="001B021C" w:rsidP="001B021C">
      <w:pPr>
        <w:pStyle w:val="Textbody"/>
        <w:spacing w:after="410" w:line="240" w:lineRule="auto"/>
        <w:ind w:right="120"/>
        <w:jc w:val="center"/>
      </w:pPr>
    </w:p>
    <w:p w:rsidR="001B021C" w:rsidRDefault="001B021C" w:rsidP="001B021C">
      <w:pPr>
        <w:pStyle w:val="Textbody"/>
        <w:spacing w:after="0" w:line="240" w:lineRule="auto"/>
        <w:ind w:left="5800"/>
        <w:rPr>
          <w:rFonts w:ascii="Times New Roman" w:hAnsi="Times New Roman" w:cs="Times New Roman"/>
          <w:sz w:val="28"/>
          <w:szCs w:val="28"/>
        </w:rPr>
      </w:pPr>
    </w:p>
    <w:p w:rsidR="001B021C" w:rsidRDefault="001B021C" w:rsidP="001B021C">
      <w:pPr>
        <w:pStyle w:val="Textbody"/>
        <w:spacing w:after="0" w:line="240" w:lineRule="auto"/>
        <w:ind w:left="5800"/>
        <w:rPr>
          <w:rFonts w:ascii="Times New Roman" w:hAnsi="Times New Roman" w:cs="Times New Roman"/>
          <w:sz w:val="28"/>
          <w:szCs w:val="28"/>
        </w:rPr>
      </w:pPr>
    </w:p>
    <w:p w:rsidR="001B021C" w:rsidRDefault="001B021C" w:rsidP="001B021C">
      <w:pPr>
        <w:pStyle w:val="Textbody"/>
        <w:tabs>
          <w:tab w:val="left" w:leader="underscore" w:pos="11829"/>
        </w:tabs>
        <w:spacing w:after="0" w:line="240" w:lineRule="auto"/>
        <w:ind w:left="4220"/>
        <w:jc w:val="both"/>
        <w:rPr>
          <w:rFonts w:ascii="Times New Roman" w:hAnsi="Times New Roman" w:cs="Times New Roman"/>
          <w:sz w:val="28"/>
          <w:szCs w:val="28"/>
        </w:rPr>
      </w:pPr>
    </w:p>
    <w:p w:rsidR="001B021C" w:rsidRDefault="001B021C" w:rsidP="001B021C">
      <w:pPr>
        <w:pStyle w:val="Textbody"/>
        <w:spacing w:after="0" w:line="240" w:lineRule="auto"/>
        <w:ind w:right="120"/>
        <w:jc w:val="center"/>
      </w:pPr>
    </w:p>
    <w:p w:rsidR="001B021C" w:rsidRDefault="0083639C" w:rsidP="001B021C">
      <w:pPr>
        <w:pStyle w:val="Textbody"/>
        <w:spacing w:after="0" w:line="240" w:lineRule="auto"/>
        <w:ind w:right="120"/>
        <w:jc w:val="center"/>
      </w:pPr>
      <w:r>
        <w:rPr>
          <w:rStyle w:val="13"/>
          <w:rFonts w:ascii="Times New Roman" w:hAnsi="Times New Roman" w:cs="Times New Roman"/>
          <w:b/>
          <w:color w:val="000000"/>
          <w:sz w:val="28"/>
          <w:szCs w:val="28"/>
        </w:rPr>
        <w:t>Новоселово 2023</w:t>
      </w:r>
      <w:bookmarkStart w:id="0" w:name="_GoBack"/>
      <w:bookmarkEnd w:id="0"/>
    </w:p>
    <w:p w:rsidR="001B021C" w:rsidRDefault="001B021C" w:rsidP="001B021C">
      <w:pPr>
        <w:pStyle w:val="Standard"/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DB59C9" w:rsidRDefault="001B021C" w:rsidP="00DC32B5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ab/>
      </w:r>
      <w:r>
        <w:rPr>
          <w:rFonts w:ascii="Times New Roman" w:hAnsi="Times New Roman"/>
          <w:sz w:val="28"/>
          <w:szCs w:val="28"/>
          <w:lang w:val="ru-RU"/>
        </w:rPr>
        <w:t>Рабочая программа по учебному предмету «</w:t>
      </w:r>
      <w:r w:rsidR="00DC32B5">
        <w:rPr>
          <w:rFonts w:ascii="Times New Roman" w:hAnsi="Times New Roman"/>
          <w:sz w:val="28"/>
          <w:szCs w:val="28"/>
          <w:lang w:val="ru-RU"/>
        </w:rPr>
        <w:t>Основы изобразительной грамоты и рисование</w:t>
      </w:r>
      <w:r w:rsidR="000465F2">
        <w:rPr>
          <w:rFonts w:ascii="Times New Roman" w:hAnsi="Times New Roman"/>
          <w:sz w:val="28"/>
          <w:szCs w:val="28"/>
          <w:lang w:val="ru-RU"/>
        </w:rPr>
        <w:t>» разработана преподавателем МБУ ДО</w:t>
      </w:r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Новоселовская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ДШИ»</w:t>
      </w:r>
      <w:r w:rsidR="00756A4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41A82">
        <w:rPr>
          <w:rFonts w:ascii="Times New Roman" w:hAnsi="Times New Roman"/>
          <w:sz w:val="28"/>
          <w:szCs w:val="28"/>
          <w:lang w:val="ru-RU"/>
        </w:rPr>
        <w:t>Шишлевским</w:t>
      </w:r>
      <w:proofErr w:type="spellEnd"/>
      <w:r w:rsidR="00A41A82">
        <w:rPr>
          <w:rFonts w:ascii="Times New Roman" w:hAnsi="Times New Roman"/>
          <w:sz w:val="28"/>
          <w:szCs w:val="28"/>
          <w:lang w:val="ru-RU"/>
        </w:rPr>
        <w:t xml:space="preserve"> Владимиром Владимировичем</w:t>
      </w:r>
      <w:r>
        <w:rPr>
          <w:rFonts w:ascii="Times New Roman" w:hAnsi="Times New Roman"/>
          <w:sz w:val="28"/>
          <w:szCs w:val="28"/>
          <w:lang w:val="ru-RU"/>
        </w:rPr>
        <w:t xml:space="preserve"> на основе примерной программы по учебному предмету ПО.01.УП.01 «</w:t>
      </w:r>
      <w:r w:rsidR="00DC32B5">
        <w:rPr>
          <w:rFonts w:ascii="Times New Roman" w:hAnsi="Times New Roman"/>
          <w:sz w:val="28"/>
          <w:szCs w:val="28"/>
          <w:lang w:val="ru-RU"/>
        </w:rPr>
        <w:t>Основы изобразительной грамоты и рисование</w:t>
      </w:r>
      <w:r>
        <w:rPr>
          <w:rFonts w:ascii="Times New Roman" w:hAnsi="Times New Roman"/>
          <w:sz w:val="28"/>
          <w:szCs w:val="28"/>
          <w:lang w:val="ru-RU"/>
        </w:rPr>
        <w:t>».</w:t>
      </w:r>
    </w:p>
    <w:p w:rsidR="00DC32B5" w:rsidRDefault="00DC32B5" w:rsidP="00DC32B5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32B5" w:rsidRDefault="00DC32B5" w:rsidP="00DC32B5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32B5" w:rsidRDefault="00DC32B5" w:rsidP="00DC32B5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32B5" w:rsidRDefault="00DC32B5" w:rsidP="00DC32B5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32B5" w:rsidRDefault="00DC32B5" w:rsidP="00DC32B5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32B5" w:rsidRDefault="00DC32B5" w:rsidP="00DC32B5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32B5" w:rsidRDefault="00DC32B5" w:rsidP="00DC32B5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32B5" w:rsidRDefault="00DC32B5" w:rsidP="00DC32B5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32B5" w:rsidRDefault="00DC32B5" w:rsidP="00DC32B5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32B5" w:rsidRDefault="00DC32B5" w:rsidP="00DC32B5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32B5" w:rsidRDefault="00DC32B5" w:rsidP="00DC32B5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32B5" w:rsidRDefault="00DC32B5" w:rsidP="00DC32B5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32B5" w:rsidRDefault="00DC32B5" w:rsidP="00DC32B5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32B5" w:rsidRDefault="00DC32B5" w:rsidP="00DC32B5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32B5" w:rsidRDefault="00DC32B5" w:rsidP="00DC32B5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32B5" w:rsidRDefault="00DC32B5" w:rsidP="00DC32B5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32B5" w:rsidRDefault="00DC32B5" w:rsidP="00DC32B5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32B5" w:rsidRDefault="00DC32B5" w:rsidP="00DC32B5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32B5" w:rsidRDefault="00DC32B5" w:rsidP="00DC32B5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32B5" w:rsidRDefault="00DC32B5" w:rsidP="00DC32B5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32B5" w:rsidRDefault="00DC32B5" w:rsidP="00DC32B5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32B5" w:rsidRDefault="00DC32B5" w:rsidP="00DC32B5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32B5" w:rsidRDefault="00DC32B5" w:rsidP="00DC32B5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32B5" w:rsidRDefault="00DC32B5" w:rsidP="00DC32B5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32B5" w:rsidRDefault="00DC32B5" w:rsidP="00DC32B5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32B5" w:rsidRDefault="00DC32B5" w:rsidP="00DC32B5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32B5" w:rsidRDefault="00DC32B5" w:rsidP="00DC32B5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32B5" w:rsidRDefault="00DC32B5" w:rsidP="00DC32B5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32B5" w:rsidRDefault="00DC32B5" w:rsidP="00DC32B5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32B5" w:rsidRDefault="00DC32B5" w:rsidP="00DC32B5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32B5" w:rsidRDefault="00DC32B5" w:rsidP="00DC32B5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32B5" w:rsidRDefault="00DC32B5" w:rsidP="00DC32B5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32B5" w:rsidRDefault="00DC32B5" w:rsidP="00DC32B5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32B5" w:rsidRDefault="00DC32B5" w:rsidP="00DC32B5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32B5" w:rsidRDefault="00DC32B5" w:rsidP="00DC32B5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32B5" w:rsidRDefault="00DC32B5" w:rsidP="00DC32B5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32B5" w:rsidRDefault="00DC32B5" w:rsidP="00DC32B5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32B5" w:rsidRDefault="00DC32B5" w:rsidP="00DC32B5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32B5" w:rsidRDefault="00DC32B5" w:rsidP="00DC32B5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32B5" w:rsidRPr="00DC32B5" w:rsidRDefault="00DC32B5" w:rsidP="00DC32B5">
      <w:pPr>
        <w:pStyle w:val="Standard"/>
        <w:jc w:val="both"/>
        <w:rPr>
          <w:lang w:val="ru-RU"/>
        </w:rPr>
      </w:pPr>
    </w:p>
    <w:p w:rsidR="008243AE" w:rsidRPr="006B6A38" w:rsidRDefault="008243AE">
      <w:pPr>
        <w:jc w:val="center"/>
        <w:rPr>
          <w:b/>
          <w:sz w:val="32"/>
          <w:szCs w:val="32"/>
        </w:rPr>
      </w:pPr>
      <w:r w:rsidRPr="006B6A38">
        <w:rPr>
          <w:b/>
          <w:sz w:val="32"/>
          <w:szCs w:val="32"/>
        </w:rPr>
        <w:lastRenderedPageBreak/>
        <w:t>Содержание</w:t>
      </w:r>
    </w:p>
    <w:p w:rsidR="008243AE" w:rsidRPr="006B6A38" w:rsidRDefault="008243AE">
      <w:pPr>
        <w:jc w:val="center"/>
        <w:rPr>
          <w:b/>
          <w:sz w:val="32"/>
          <w:szCs w:val="32"/>
        </w:rPr>
      </w:pP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2"/>
        <w:gridCol w:w="8505"/>
        <w:gridCol w:w="254"/>
      </w:tblGrid>
      <w:tr w:rsidR="008243AE" w:rsidTr="00787FCB">
        <w:tc>
          <w:tcPr>
            <w:tcW w:w="822" w:type="dxa"/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8243AE" w:rsidRDefault="008243AE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ПОЯСНИТЕЛЬНАЯ ЗАПИСКА</w:t>
            </w:r>
          </w:p>
          <w:p w:rsidR="00F71226" w:rsidRDefault="00F71226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254" w:type="dxa"/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sz w:val="28"/>
              </w:rPr>
            </w:pPr>
          </w:p>
        </w:tc>
      </w:tr>
      <w:tr w:rsidR="008243AE" w:rsidTr="00787FCB">
        <w:tc>
          <w:tcPr>
            <w:tcW w:w="822" w:type="dxa"/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505" w:type="dxa"/>
            <w:shd w:val="clear" w:color="auto" w:fill="auto"/>
          </w:tcPr>
          <w:p w:rsidR="008243AE" w:rsidRDefault="008243AE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УЧЕБНО-ТЕМАТИЧЕСКИЙ ПЛАН</w:t>
            </w:r>
          </w:p>
          <w:p w:rsidR="00F71226" w:rsidRDefault="00F71226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254" w:type="dxa"/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sz w:val="28"/>
              </w:rPr>
            </w:pPr>
          </w:p>
        </w:tc>
      </w:tr>
      <w:tr w:rsidR="008243AE" w:rsidTr="00787FCB">
        <w:tc>
          <w:tcPr>
            <w:tcW w:w="822" w:type="dxa"/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505" w:type="dxa"/>
            <w:shd w:val="clear" w:color="auto" w:fill="auto"/>
          </w:tcPr>
          <w:p w:rsidR="008243AE" w:rsidRDefault="008243AE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СОДЕРЖАНИЕ УЧЕБНОГО ПРЕДМЕТА</w:t>
            </w:r>
          </w:p>
          <w:p w:rsidR="00F71226" w:rsidRDefault="00F71226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254" w:type="dxa"/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sz w:val="28"/>
              </w:rPr>
            </w:pPr>
          </w:p>
        </w:tc>
      </w:tr>
      <w:tr w:rsidR="008243AE" w:rsidTr="00787FCB">
        <w:tc>
          <w:tcPr>
            <w:tcW w:w="822" w:type="dxa"/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505" w:type="dxa"/>
            <w:shd w:val="clear" w:color="auto" w:fill="auto"/>
          </w:tcPr>
          <w:p w:rsidR="008243AE" w:rsidRDefault="008243AE" w:rsidP="00F71226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ТРЕБОВАНИЯ К УРОВНЮ ПОДГОТОВКИ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  <w:p w:rsidR="00F71226" w:rsidRDefault="00F71226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254" w:type="dxa"/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sz w:val="28"/>
              </w:rPr>
            </w:pPr>
          </w:p>
        </w:tc>
      </w:tr>
      <w:tr w:rsidR="008243AE" w:rsidTr="00787FCB">
        <w:tc>
          <w:tcPr>
            <w:tcW w:w="822" w:type="dxa"/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8505" w:type="dxa"/>
            <w:shd w:val="clear" w:color="auto" w:fill="auto"/>
          </w:tcPr>
          <w:p w:rsidR="008243AE" w:rsidRDefault="008243AE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ФОРМЫ И МЕТОДЫ КОНТРОЛЯ, СИСТЕМА ОЦЕНОК</w:t>
            </w:r>
          </w:p>
          <w:p w:rsidR="00F71226" w:rsidRDefault="00F71226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254" w:type="dxa"/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sz w:val="28"/>
              </w:rPr>
            </w:pPr>
          </w:p>
        </w:tc>
      </w:tr>
      <w:tr w:rsidR="008243AE" w:rsidTr="00787FCB">
        <w:tc>
          <w:tcPr>
            <w:tcW w:w="822" w:type="dxa"/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8505" w:type="dxa"/>
            <w:shd w:val="clear" w:color="auto" w:fill="auto"/>
          </w:tcPr>
          <w:p w:rsidR="008243AE" w:rsidRDefault="008243AE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МЕТОДИЧЕСКОЕ ОБЕСПЕЧЕНИЕ УЧЕБНОГО ПРОЦЕССА</w:t>
            </w:r>
          </w:p>
          <w:p w:rsidR="00F71226" w:rsidRDefault="00F71226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254" w:type="dxa"/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sz w:val="28"/>
              </w:rPr>
            </w:pPr>
          </w:p>
        </w:tc>
      </w:tr>
      <w:tr w:rsidR="008243AE" w:rsidTr="00787FCB">
        <w:tc>
          <w:tcPr>
            <w:tcW w:w="822" w:type="dxa"/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8505" w:type="dxa"/>
            <w:shd w:val="clear" w:color="auto" w:fill="auto"/>
          </w:tcPr>
          <w:p w:rsidR="008243AE" w:rsidRDefault="008243AE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СПИСОК ЛИТЕРАТУРЫ</w:t>
            </w:r>
          </w:p>
          <w:p w:rsidR="00F71226" w:rsidRDefault="00F71226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254" w:type="dxa"/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sz w:val="28"/>
              </w:rPr>
            </w:pPr>
          </w:p>
        </w:tc>
      </w:tr>
    </w:tbl>
    <w:p w:rsidR="008243AE" w:rsidRDefault="008243AE">
      <w:pPr>
        <w:rPr>
          <w:sz w:val="28"/>
          <w:szCs w:val="28"/>
        </w:rPr>
      </w:pPr>
    </w:p>
    <w:p w:rsidR="008243AE" w:rsidRDefault="008243AE">
      <w:pPr>
        <w:rPr>
          <w:sz w:val="28"/>
          <w:szCs w:val="28"/>
        </w:rPr>
      </w:pPr>
    </w:p>
    <w:p w:rsidR="008243AE" w:rsidRDefault="008243AE">
      <w:pPr>
        <w:rPr>
          <w:sz w:val="28"/>
          <w:szCs w:val="28"/>
        </w:rPr>
      </w:pPr>
    </w:p>
    <w:p w:rsidR="008243AE" w:rsidRDefault="008243AE">
      <w:pPr>
        <w:rPr>
          <w:sz w:val="28"/>
          <w:szCs w:val="28"/>
        </w:rPr>
      </w:pPr>
    </w:p>
    <w:p w:rsidR="008243AE" w:rsidRDefault="008243AE">
      <w:pPr>
        <w:rPr>
          <w:sz w:val="28"/>
          <w:szCs w:val="28"/>
        </w:rPr>
      </w:pPr>
    </w:p>
    <w:p w:rsidR="008243AE" w:rsidRDefault="008243AE">
      <w:pPr>
        <w:rPr>
          <w:sz w:val="28"/>
          <w:szCs w:val="28"/>
        </w:rPr>
      </w:pPr>
    </w:p>
    <w:p w:rsidR="008243AE" w:rsidRDefault="008243AE">
      <w:pPr>
        <w:rPr>
          <w:sz w:val="28"/>
          <w:szCs w:val="28"/>
        </w:rPr>
      </w:pPr>
    </w:p>
    <w:p w:rsidR="008243AE" w:rsidRDefault="008243AE">
      <w:pPr>
        <w:rPr>
          <w:sz w:val="28"/>
          <w:szCs w:val="28"/>
        </w:rPr>
      </w:pPr>
    </w:p>
    <w:p w:rsidR="008243AE" w:rsidRDefault="008243AE">
      <w:pPr>
        <w:rPr>
          <w:sz w:val="28"/>
          <w:szCs w:val="28"/>
        </w:rPr>
      </w:pPr>
    </w:p>
    <w:p w:rsidR="008243AE" w:rsidRDefault="008243AE">
      <w:pPr>
        <w:rPr>
          <w:sz w:val="28"/>
          <w:szCs w:val="28"/>
        </w:rPr>
      </w:pPr>
    </w:p>
    <w:p w:rsidR="008243AE" w:rsidRDefault="008243AE">
      <w:pPr>
        <w:rPr>
          <w:sz w:val="28"/>
          <w:szCs w:val="28"/>
        </w:rPr>
      </w:pPr>
    </w:p>
    <w:p w:rsidR="008243AE" w:rsidRDefault="008243AE">
      <w:pPr>
        <w:rPr>
          <w:sz w:val="28"/>
          <w:szCs w:val="28"/>
        </w:rPr>
      </w:pPr>
    </w:p>
    <w:p w:rsidR="008243AE" w:rsidRDefault="008243AE">
      <w:pPr>
        <w:rPr>
          <w:sz w:val="28"/>
          <w:szCs w:val="28"/>
        </w:rPr>
      </w:pPr>
    </w:p>
    <w:p w:rsidR="008243AE" w:rsidRDefault="008243AE">
      <w:pPr>
        <w:rPr>
          <w:sz w:val="28"/>
          <w:szCs w:val="28"/>
        </w:rPr>
      </w:pPr>
    </w:p>
    <w:p w:rsidR="008243AE" w:rsidRDefault="008243AE">
      <w:pPr>
        <w:rPr>
          <w:sz w:val="28"/>
          <w:szCs w:val="28"/>
        </w:rPr>
      </w:pPr>
    </w:p>
    <w:p w:rsidR="008243AE" w:rsidRDefault="008243AE">
      <w:pPr>
        <w:rPr>
          <w:sz w:val="28"/>
          <w:szCs w:val="28"/>
        </w:rPr>
      </w:pPr>
    </w:p>
    <w:p w:rsidR="008243AE" w:rsidRDefault="008243AE">
      <w:pPr>
        <w:rPr>
          <w:sz w:val="28"/>
          <w:szCs w:val="28"/>
        </w:rPr>
      </w:pPr>
    </w:p>
    <w:p w:rsidR="008243AE" w:rsidRDefault="008243AE">
      <w:pPr>
        <w:rPr>
          <w:sz w:val="28"/>
          <w:szCs w:val="28"/>
        </w:rPr>
      </w:pPr>
    </w:p>
    <w:p w:rsidR="008243AE" w:rsidRDefault="008243AE">
      <w:pPr>
        <w:rPr>
          <w:sz w:val="28"/>
          <w:szCs w:val="28"/>
        </w:rPr>
      </w:pPr>
    </w:p>
    <w:p w:rsidR="008243AE" w:rsidRDefault="008243AE">
      <w:pPr>
        <w:rPr>
          <w:sz w:val="28"/>
          <w:szCs w:val="28"/>
        </w:rPr>
      </w:pPr>
    </w:p>
    <w:p w:rsidR="008243AE" w:rsidRDefault="008243AE">
      <w:pPr>
        <w:rPr>
          <w:sz w:val="28"/>
          <w:szCs w:val="28"/>
        </w:rPr>
      </w:pPr>
    </w:p>
    <w:p w:rsidR="00787FCB" w:rsidRDefault="00787FCB">
      <w:pPr>
        <w:rPr>
          <w:sz w:val="28"/>
          <w:szCs w:val="28"/>
        </w:rPr>
      </w:pPr>
    </w:p>
    <w:p w:rsidR="00787FCB" w:rsidRDefault="00787FCB">
      <w:pPr>
        <w:rPr>
          <w:sz w:val="28"/>
          <w:szCs w:val="28"/>
        </w:rPr>
      </w:pPr>
    </w:p>
    <w:p w:rsidR="008243AE" w:rsidRDefault="008243AE">
      <w:pPr>
        <w:rPr>
          <w:sz w:val="28"/>
          <w:szCs w:val="28"/>
        </w:rPr>
      </w:pPr>
    </w:p>
    <w:p w:rsidR="008243AE" w:rsidRDefault="008243AE">
      <w:pPr>
        <w:rPr>
          <w:sz w:val="28"/>
          <w:szCs w:val="28"/>
        </w:rPr>
      </w:pPr>
    </w:p>
    <w:p w:rsidR="00787FCB" w:rsidRDefault="00787FCB">
      <w:pPr>
        <w:rPr>
          <w:sz w:val="28"/>
          <w:szCs w:val="28"/>
        </w:rPr>
      </w:pPr>
    </w:p>
    <w:p w:rsidR="00787FCB" w:rsidRDefault="00787FCB">
      <w:pPr>
        <w:rPr>
          <w:sz w:val="28"/>
          <w:szCs w:val="28"/>
        </w:rPr>
      </w:pPr>
    </w:p>
    <w:p w:rsidR="00DB59C9" w:rsidRDefault="00DB59C9">
      <w:pPr>
        <w:rPr>
          <w:sz w:val="28"/>
          <w:szCs w:val="28"/>
        </w:rPr>
      </w:pPr>
    </w:p>
    <w:p w:rsidR="008243AE" w:rsidRDefault="008243AE">
      <w:pPr>
        <w:rPr>
          <w:sz w:val="28"/>
          <w:szCs w:val="28"/>
        </w:rPr>
      </w:pPr>
    </w:p>
    <w:p w:rsidR="008243AE" w:rsidRDefault="008243AE">
      <w:pPr>
        <w:numPr>
          <w:ilvl w:val="0"/>
          <w:numId w:val="1"/>
        </w:numPr>
        <w:jc w:val="center"/>
        <w:rPr>
          <w:b/>
          <w:sz w:val="28"/>
        </w:rPr>
      </w:pPr>
      <w:r>
        <w:rPr>
          <w:b/>
          <w:sz w:val="28"/>
        </w:rPr>
        <w:t>ПОЯСНИТЕЛЬНАЯ ЗАПИСКА</w:t>
      </w:r>
    </w:p>
    <w:p w:rsidR="008243AE" w:rsidRDefault="008243AE">
      <w:pPr>
        <w:ind w:left="720"/>
        <w:rPr>
          <w:b/>
          <w:sz w:val="28"/>
        </w:rPr>
      </w:pPr>
    </w:p>
    <w:p w:rsidR="00B667B4" w:rsidRPr="00B667B4" w:rsidRDefault="00B667B4" w:rsidP="00B667B4">
      <w:pPr>
        <w:pStyle w:val="ab"/>
        <w:spacing w:line="360" w:lineRule="auto"/>
        <w:ind w:left="0" w:firstLine="709"/>
        <w:jc w:val="both"/>
        <w:rPr>
          <w:rStyle w:val="c5c1c19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Программа учебного </w:t>
      </w:r>
      <w:r w:rsidR="00EE5F85">
        <w:rPr>
          <w:sz w:val="28"/>
          <w:szCs w:val="28"/>
          <w:lang w:val="ru-RU"/>
        </w:rPr>
        <w:t xml:space="preserve">предмета </w:t>
      </w:r>
      <w:r>
        <w:rPr>
          <w:sz w:val="28"/>
          <w:szCs w:val="28"/>
          <w:lang w:val="ru-RU"/>
        </w:rPr>
        <w:t>«Основы изобразительной гра</w:t>
      </w:r>
      <w:r w:rsidR="00EE5F85">
        <w:rPr>
          <w:sz w:val="28"/>
          <w:szCs w:val="28"/>
          <w:lang w:val="ru-RU"/>
        </w:rPr>
        <w:t>моты и рисование»</w:t>
      </w:r>
      <w:r w:rsidR="00BF454D">
        <w:rPr>
          <w:sz w:val="28"/>
          <w:szCs w:val="28"/>
          <w:lang w:val="ru-RU"/>
        </w:rPr>
        <w:t xml:space="preserve"> р</w:t>
      </w:r>
      <w:r w:rsidR="00EE5F85">
        <w:rPr>
          <w:sz w:val="28"/>
          <w:szCs w:val="28"/>
          <w:lang w:val="ru-RU"/>
        </w:rPr>
        <w:t xml:space="preserve">азработана </w:t>
      </w:r>
      <w:r w:rsidR="00BF454D">
        <w:rPr>
          <w:sz w:val="28"/>
          <w:szCs w:val="28"/>
          <w:lang w:val="ru-RU"/>
        </w:rPr>
        <w:t xml:space="preserve"> </w:t>
      </w:r>
      <w:r w:rsidR="00EE5F85">
        <w:rPr>
          <w:sz w:val="28"/>
          <w:szCs w:val="28"/>
          <w:lang w:val="ru-RU"/>
        </w:rPr>
        <w:t>на основе и с учетом</w:t>
      </w:r>
      <w:r w:rsidR="00BF454D">
        <w:rPr>
          <w:sz w:val="28"/>
          <w:szCs w:val="28"/>
          <w:lang w:val="ru-RU"/>
        </w:rPr>
        <w:t xml:space="preserve"> </w:t>
      </w:r>
      <w:r w:rsidR="00EE5F85">
        <w:rPr>
          <w:sz w:val="28"/>
          <w:szCs w:val="28"/>
          <w:lang w:val="ru-RU"/>
        </w:rPr>
        <w:t xml:space="preserve"> федеральных</w:t>
      </w:r>
      <w:r>
        <w:rPr>
          <w:sz w:val="28"/>
          <w:szCs w:val="28"/>
          <w:lang w:val="ru-RU"/>
        </w:rPr>
        <w:t xml:space="preserve"> государственны</w:t>
      </w:r>
      <w:r w:rsidR="00104CE0">
        <w:rPr>
          <w:sz w:val="28"/>
          <w:szCs w:val="28"/>
          <w:lang w:val="ru-RU"/>
        </w:rPr>
        <w:t>х</w:t>
      </w:r>
      <w:r w:rsidR="00EE5F85">
        <w:rPr>
          <w:sz w:val="28"/>
          <w:szCs w:val="28"/>
          <w:lang w:val="ru-RU"/>
        </w:rPr>
        <w:t xml:space="preserve"> требований к дополнительным</w:t>
      </w:r>
      <w:r w:rsidR="00104CE0">
        <w:rPr>
          <w:sz w:val="28"/>
          <w:szCs w:val="28"/>
          <w:lang w:val="ru-RU"/>
        </w:rPr>
        <w:t xml:space="preserve"> предпрофесс</w:t>
      </w:r>
      <w:r w:rsidR="00EE5F85">
        <w:rPr>
          <w:sz w:val="28"/>
          <w:szCs w:val="28"/>
          <w:lang w:val="ru-RU"/>
        </w:rPr>
        <w:t xml:space="preserve">иональным  общеобразовательным </w:t>
      </w:r>
      <w:r w:rsidR="00104CE0">
        <w:rPr>
          <w:sz w:val="28"/>
          <w:szCs w:val="28"/>
          <w:lang w:val="ru-RU"/>
        </w:rPr>
        <w:t>программам</w:t>
      </w:r>
      <w:r w:rsidR="00BF454D">
        <w:rPr>
          <w:sz w:val="28"/>
          <w:szCs w:val="28"/>
          <w:lang w:val="ru-RU"/>
        </w:rPr>
        <w:t xml:space="preserve"> в</w:t>
      </w:r>
      <w:r w:rsidR="00EE5F85">
        <w:rPr>
          <w:sz w:val="28"/>
          <w:szCs w:val="28"/>
          <w:lang w:val="ru-RU"/>
        </w:rPr>
        <w:t xml:space="preserve"> области </w:t>
      </w:r>
      <w:r w:rsidR="00BF454D">
        <w:rPr>
          <w:sz w:val="28"/>
          <w:szCs w:val="28"/>
          <w:lang w:val="ru-RU"/>
        </w:rPr>
        <w:t>изобразительного</w:t>
      </w:r>
      <w:r>
        <w:rPr>
          <w:sz w:val="28"/>
          <w:szCs w:val="28"/>
          <w:lang w:val="ru-RU"/>
        </w:rPr>
        <w:t xml:space="preserve"> искусства  «Живопись».</w:t>
      </w:r>
    </w:p>
    <w:p w:rsidR="008243AE" w:rsidRDefault="008243AE">
      <w:pPr>
        <w:pStyle w:val="c0c4c50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t xml:space="preserve">Учебный предмет «Основы изобразительной грамоты и рисование» занимает важное место в комплексе предметов </w:t>
      </w:r>
      <w:r w:rsidR="00104CE0">
        <w:rPr>
          <w:rStyle w:val="c5c1c19"/>
          <w:sz w:val="28"/>
          <w:szCs w:val="28"/>
        </w:rPr>
        <w:t>предпрофессиональных программ</w:t>
      </w:r>
      <w:r w:rsidR="000465F2">
        <w:rPr>
          <w:rStyle w:val="c5c1c19"/>
          <w:sz w:val="28"/>
          <w:szCs w:val="28"/>
        </w:rPr>
        <w:t xml:space="preserve"> «Живопись»</w:t>
      </w:r>
      <w:r>
        <w:rPr>
          <w:rStyle w:val="c5c1c19"/>
          <w:sz w:val="28"/>
          <w:szCs w:val="28"/>
        </w:rPr>
        <w:t xml:space="preserve">. Он является базовой составляющей для последующего изучения предметов в области изобразительного искусства. </w:t>
      </w:r>
    </w:p>
    <w:p w:rsidR="008243AE" w:rsidRDefault="008243AE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t>Программа предмета «Основы изобразительной грамоты и рисование» со</w:t>
      </w:r>
      <w:r w:rsidR="00B667B4">
        <w:rPr>
          <w:rStyle w:val="c5c1c19"/>
          <w:sz w:val="28"/>
          <w:szCs w:val="28"/>
        </w:rPr>
        <w:t xml:space="preserve">стоит из двух разделов — графики и </w:t>
      </w:r>
      <w:proofErr w:type="spellStart"/>
      <w:r w:rsidR="00B667B4">
        <w:rPr>
          <w:rStyle w:val="c5c1c19"/>
          <w:sz w:val="28"/>
          <w:szCs w:val="28"/>
        </w:rPr>
        <w:t>цветоведения</w:t>
      </w:r>
      <w:proofErr w:type="spellEnd"/>
      <w:r>
        <w:rPr>
          <w:rStyle w:val="c5c1c19"/>
          <w:sz w:val="28"/>
          <w:szCs w:val="28"/>
        </w:rPr>
        <w:t>, это два направления в содержании учебного предмета в каждой возрастной категории.</w:t>
      </w:r>
    </w:p>
    <w:p w:rsidR="008243AE" w:rsidRDefault="008243AE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t>Темы заданий продуманы исходя из возрастных возможностей детей и согласно минимуму требований к уровню подготовки обучающихся данного возраста</w:t>
      </w:r>
      <w:r w:rsidR="00B667B4">
        <w:rPr>
          <w:rStyle w:val="c5c1c19"/>
          <w:sz w:val="28"/>
          <w:szCs w:val="28"/>
        </w:rPr>
        <w:t>. Последовательность заданий в р</w:t>
      </w:r>
      <w:r>
        <w:rPr>
          <w:rStyle w:val="c5c1c19"/>
          <w:sz w:val="28"/>
          <w:szCs w:val="28"/>
        </w:rPr>
        <w:t xml:space="preserve">азделе выстраивается по принципу нарастания сложности поставленных задач. Некоторые темы предполагают введение краткосрочных упражнений, что позволяет закрепить полученные детьми знания, а также выработать необходимые навыки. </w:t>
      </w:r>
    </w:p>
    <w:p w:rsidR="008243AE" w:rsidRDefault="008243AE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t xml:space="preserve">Гибкое соединение элементов заданий позволяет чередовать задания из разных разделов, </w:t>
      </w:r>
      <w:r w:rsidR="00B667B4">
        <w:rPr>
          <w:rStyle w:val="c5c1c19"/>
          <w:sz w:val="28"/>
          <w:szCs w:val="28"/>
        </w:rPr>
        <w:t>данный принцип</w:t>
      </w:r>
      <w:r>
        <w:rPr>
          <w:rStyle w:val="c5c1c19"/>
          <w:sz w:val="28"/>
          <w:szCs w:val="28"/>
        </w:rPr>
        <w:t xml:space="preserve"> способствует поддержанию творческого интереса к изобразительной деятельности. </w:t>
      </w:r>
    </w:p>
    <w:p w:rsidR="008243AE" w:rsidRDefault="008243AE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t xml:space="preserve">Программа имеет цикличную структуру, что позволяет возвращаться к изученному материалу, закрепляя его и постепенно усложняя. </w:t>
      </w:r>
    </w:p>
    <w:p w:rsidR="008243AE" w:rsidRDefault="008243AE" w:rsidP="00196747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СРОК РЕАЛИЗАЦИИ УЧЕБНОГО ПРЕДМЕТА  </w:t>
      </w:r>
    </w:p>
    <w:p w:rsidR="008243AE" w:rsidRDefault="008243AE">
      <w:pPr>
        <w:spacing w:line="360" w:lineRule="auto"/>
        <w:ind w:firstLine="810"/>
        <w:jc w:val="both"/>
        <w:rPr>
          <w:sz w:val="28"/>
        </w:rPr>
      </w:pPr>
      <w:r>
        <w:rPr>
          <w:sz w:val="28"/>
        </w:rPr>
        <w:t>Срок реализации учебного предмета «Основы изобразительной грамоты и рисование - 3 года</w:t>
      </w:r>
      <w:r>
        <w:rPr>
          <w:b/>
          <w:sz w:val="28"/>
        </w:rPr>
        <w:t xml:space="preserve"> </w:t>
      </w:r>
      <w:r>
        <w:rPr>
          <w:sz w:val="28"/>
        </w:rPr>
        <w:t xml:space="preserve">в рамках дополнительной предпрофессиональной общеобразовательной программы «Живопись» с 8-летним сроком освоения. </w:t>
      </w:r>
    </w:p>
    <w:p w:rsidR="000465F2" w:rsidRDefault="000465F2">
      <w:pPr>
        <w:shd w:val="clear" w:color="auto" w:fill="FFFFFF"/>
        <w:spacing w:line="360" w:lineRule="auto"/>
        <w:ind w:firstLine="720"/>
        <w:jc w:val="center"/>
        <w:rPr>
          <w:b/>
          <w:caps/>
          <w:sz w:val="28"/>
          <w:szCs w:val="28"/>
        </w:rPr>
      </w:pPr>
    </w:p>
    <w:p w:rsidR="008243AE" w:rsidRDefault="008243AE">
      <w:pPr>
        <w:shd w:val="clear" w:color="auto" w:fill="FFFFFF"/>
        <w:spacing w:line="360" w:lineRule="auto"/>
        <w:ind w:firstLine="7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Объем </w:t>
      </w:r>
      <w:r>
        <w:rPr>
          <w:b/>
          <w:sz w:val="28"/>
        </w:rPr>
        <w:t>УЧЕБНОГО ВРЕМЕНИ</w:t>
      </w:r>
      <w:r>
        <w:rPr>
          <w:b/>
          <w:caps/>
          <w:sz w:val="28"/>
          <w:szCs w:val="28"/>
        </w:rPr>
        <w:t xml:space="preserve"> и виды учебной работы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798"/>
        <w:gridCol w:w="1140"/>
        <w:gridCol w:w="1140"/>
        <w:gridCol w:w="1188"/>
        <w:gridCol w:w="1149"/>
        <w:gridCol w:w="1140"/>
        <w:gridCol w:w="1140"/>
        <w:gridCol w:w="885"/>
      </w:tblGrid>
      <w:tr w:rsidR="008243AE" w:rsidTr="00787FCB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196747" w:rsidRDefault="00B667B4" w:rsidP="0090112F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96747">
              <w:rPr>
                <w:b/>
                <w:sz w:val="22"/>
                <w:szCs w:val="22"/>
              </w:rPr>
              <w:lastRenderedPageBreak/>
              <w:t>Вид учебной работы, аттестации, учебной нагрузки</w:t>
            </w:r>
          </w:p>
        </w:tc>
        <w:tc>
          <w:tcPr>
            <w:tcW w:w="68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7B4" w:rsidRPr="00196747" w:rsidRDefault="00B667B4" w:rsidP="00787FCB">
            <w:pPr>
              <w:snapToGrid w:val="0"/>
              <w:jc w:val="center"/>
              <w:rPr>
                <w:b/>
              </w:rPr>
            </w:pPr>
            <w:r w:rsidRPr="00196747">
              <w:rPr>
                <w:b/>
              </w:rPr>
              <w:t>Затраты учебного времени,</w:t>
            </w:r>
          </w:p>
          <w:p w:rsidR="00B667B4" w:rsidRPr="00196747" w:rsidRDefault="00B667B4" w:rsidP="00787FCB">
            <w:pPr>
              <w:snapToGrid w:val="0"/>
              <w:jc w:val="center"/>
              <w:rPr>
                <w:b/>
              </w:rPr>
            </w:pPr>
            <w:r w:rsidRPr="00196747">
              <w:rPr>
                <w:b/>
              </w:rPr>
              <w:t>график промежуточной аттестации</w:t>
            </w:r>
          </w:p>
          <w:p w:rsidR="008243AE" w:rsidRPr="00196747" w:rsidRDefault="008243AE" w:rsidP="00787FCB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3AE" w:rsidRPr="00196747" w:rsidRDefault="008243AE" w:rsidP="00787FCB">
            <w:pPr>
              <w:snapToGrid w:val="0"/>
              <w:spacing w:line="360" w:lineRule="auto"/>
              <w:jc w:val="center"/>
              <w:rPr>
                <w:b/>
              </w:rPr>
            </w:pPr>
            <w:r w:rsidRPr="00196747">
              <w:rPr>
                <w:b/>
              </w:rPr>
              <w:t>Всего часов</w:t>
            </w:r>
          </w:p>
        </w:tc>
      </w:tr>
      <w:tr w:rsidR="008243AE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B667B4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Классы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B667B4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B667B4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B667B4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8243AE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B667B4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Полугодия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8243AE" w:rsidRDefault="008243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B667B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B667B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B667B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B667B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B667B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8243AE">
        <w:trPr>
          <w:trHeight w:val="448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Аудиторные занятия </w:t>
            </w:r>
            <w:r w:rsidR="002C6C3C">
              <w:rPr>
                <w:sz w:val="20"/>
                <w:szCs w:val="20"/>
              </w:rPr>
              <w:t>(в часах)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196</w:t>
            </w:r>
          </w:p>
        </w:tc>
      </w:tr>
      <w:tr w:rsidR="008243AE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  <w:r w:rsidR="002C6C3C">
              <w:rPr>
                <w:sz w:val="20"/>
                <w:szCs w:val="20"/>
              </w:rPr>
              <w:t xml:space="preserve"> (в часах)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196</w:t>
            </w:r>
          </w:p>
        </w:tc>
      </w:tr>
      <w:tr w:rsidR="008243AE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учебная нагрузка</w:t>
            </w:r>
          </w:p>
          <w:p w:rsidR="002C6C3C" w:rsidRDefault="002C6C3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часах)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8243AE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промежуточной аттестации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З.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З.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Э.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spacing w:line="360" w:lineRule="auto"/>
              <w:jc w:val="both"/>
              <w:rPr>
                <w:b/>
              </w:rPr>
            </w:pPr>
          </w:p>
        </w:tc>
      </w:tr>
    </w:tbl>
    <w:p w:rsidR="008243AE" w:rsidRDefault="008243AE">
      <w:pPr>
        <w:shd w:val="clear" w:color="auto" w:fill="FFFFFF"/>
        <w:spacing w:line="360" w:lineRule="auto"/>
        <w:ind w:firstLine="720"/>
        <w:jc w:val="both"/>
        <w:rPr>
          <w:sz w:val="22"/>
          <w:szCs w:val="22"/>
        </w:rPr>
      </w:pPr>
      <w:r w:rsidRPr="00196747">
        <w:rPr>
          <w:b/>
          <w:sz w:val="22"/>
          <w:szCs w:val="22"/>
        </w:rPr>
        <w:t>З.</w:t>
      </w:r>
      <w:r w:rsidRPr="00196747">
        <w:rPr>
          <w:sz w:val="22"/>
          <w:szCs w:val="22"/>
        </w:rPr>
        <w:t xml:space="preserve"> – зачет; </w:t>
      </w:r>
      <w:r w:rsidRPr="00196747">
        <w:rPr>
          <w:b/>
          <w:bCs/>
          <w:sz w:val="22"/>
          <w:szCs w:val="22"/>
        </w:rPr>
        <w:t>Э.</w:t>
      </w:r>
      <w:r w:rsidRPr="00196747">
        <w:rPr>
          <w:sz w:val="22"/>
          <w:szCs w:val="22"/>
        </w:rPr>
        <w:t xml:space="preserve"> – экзамен</w:t>
      </w:r>
    </w:p>
    <w:p w:rsidR="00196747" w:rsidRPr="00196747" w:rsidRDefault="00196747" w:rsidP="00196747">
      <w:pPr>
        <w:shd w:val="clear" w:color="auto" w:fill="FFFFFF"/>
        <w:ind w:firstLine="720"/>
        <w:jc w:val="both"/>
        <w:rPr>
          <w:sz w:val="16"/>
          <w:szCs w:val="16"/>
        </w:rPr>
      </w:pPr>
    </w:p>
    <w:p w:rsidR="008243AE" w:rsidRDefault="00BF454D" w:rsidP="00196747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    </w:t>
      </w:r>
      <w:r w:rsidR="008243AE">
        <w:rPr>
          <w:b/>
          <w:sz w:val="28"/>
        </w:rPr>
        <w:t>ФОРМА ПРОВЕДЕНИЯ УЧЕБНЫХ АУДИТОРНЫХ ЗАНЯТИЙ</w:t>
      </w:r>
    </w:p>
    <w:p w:rsidR="008243AE" w:rsidRDefault="008243AE">
      <w:pPr>
        <w:spacing w:line="360" w:lineRule="auto"/>
        <w:ind w:firstLine="690"/>
        <w:jc w:val="both"/>
        <w:rPr>
          <w:rFonts w:eastAsia="Geeza Pro"/>
          <w:color w:val="000000"/>
          <w:sz w:val="28"/>
          <w:szCs w:val="28"/>
        </w:rPr>
      </w:pPr>
      <w:r>
        <w:rPr>
          <w:sz w:val="28"/>
        </w:rPr>
        <w:t xml:space="preserve">Форма занятий - мелкогрупповая, количество человек в группе – от 4 до 10. </w:t>
      </w:r>
      <w:r>
        <w:rPr>
          <w:rFonts w:eastAsia="Geeza Pro"/>
          <w:color w:val="000000"/>
          <w:sz w:val="28"/>
          <w:szCs w:val="28"/>
        </w:rPr>
        <w:t>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подходов.</w:t>
      </w:r>
    </w:p>
    <w:p w:rsidR="008243AE" w:rsidRDefault="008243AE">
      <w:pPr>
        <w:spacing w:line="360" w:lineRule="auto"/>
        <w:ind w:firstLine="69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Занятия подразделяются на аудиторные  и самостоятельную работу.</w:t>
      </w:r>
      <w:proofErr w:type="gramEnd"/>
    </w:p>
    <w:p w:rsidR="008243AE" w:rsidRDefault="008243AE" w:rsidP="00196747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ЦЕЛИ </w:t>
      </w:r>
      <w:r w:rsidR="0090112F">
        <w:rPr>
          <w:b/>
          <w:sz w:val="28"/>
        </w:rPr>
        <w:t xml:space="preserve">И ЗАДАЧИ </w:t>
      </w:r>
      <w:r>
        <w:rPr>
          <w:b/>
          <w:sz w:val="28"/>
        </w:rPr>
        <w:t>УЧЕБНОГО ПРЕДМЕТА</w:t>
      </w:r>
    </w:p>
    <w:p w:rsidR="0090112F" w:rsidRDefault="0090112F" w:rsidP="00196747">
      <w:pPr>
        <w:spacing w:line="276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Цели:</w:t>
      </w:r>
    </w:p>
    <w:p w:rsidR="008243AE" w:rsidRDefault="008243AE" w:rsidP="00787E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Выявление одаренных детей в области изобразительного искусства в раннем детском возрасте.</w:t>
      </w:r>
    </w:p>
    <w:p w:rsidR="008243AE" w:rsidRDefault="002C6C3C">
      <w:pPr>
        <w:spacing w:line="360" w:lineRule="auto"/>
        <w:ind w:firstLine="709"/>
        <w:jc w:val="both"/>
        <w:rPr>
          <w:rStyle w:val="c5c1"/>
          <w:sz w:val="28"/>
          <w:szCs w:val="28"/>
        </w:rPr>
      </w:pPr>
      <w:r>
        <w:rPr>
          <w:sz w:val="28"/>
          <w:szCs w:val="28"/>
        </w:rPr>
        <w:t>2</w:t>
      </w:r>
      <w:r w:rsidR="008243AE">
        <w:rPr>
          <w:sz w:val="28"/>
          <w:szCs w:val="28"/>
        </w:rPr>
        <w:t xml:space="preserve">. </w:t>
      </w:r>
      <w:r w:rsidR="008243AE">
        <w:rPr>
          <w:rStyle w:val="c5c1c19"/>
          <w:sz w:val="28"/>
          <w:szCs w:val="28"/>
        </w:rPr>
        <w:t>Формирование у детей младшего школьного возраста</w:t>
      </w:r>
      <w:r w:rsidR="008243AE">
        <w:rPr>
          <w:rStyle w:val="c5c1"/>
          <w:sz w:val="28"/>
          <w:szCs w:val="28"/>
        </w:rPr>
        <w:t xml:space="preserve"> комплекса начальных знаний, умений и навыков в области изобразительного искусства.</w:t>
      </w:r>
    </w:p>
    <w:p w:rsidR="008243AE" w:rsidRDefault="002C6C3C" w:rsidP="009011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c5c1"/>
          <w:sz w:val="28"/>
          <w:szCs w:val="28"/>
        </w:rPr>
        <w:t>3</w:t>
      </w:r>
      <w:r w:rsidR="008243AE">
        <w:rPr>
          <w:rStyle w:val="c5c1"/>
          <w:sz w:val="28"/>
          <w:szCs w:val="28"/>
        </w:rPr>
        <w:t xml:space="preserve">. Формирование </w:t>
      </w:r>
      <w:r w:rsidR="00A962FA">
        <w:rPr>
          <w:rStyle w:val="c5c1"/>
          <w:sz w:val="28"/>
          <w:szCs w:val="28"/>
        </w:rPr>
        <w:t xml:space="preserve">понимания </w:t>
      </w:r>
      <w:r w:rsidR="008243AE">
        <w:rPr>
          <w:rStyle w:val="c5c1"/>
          <w:sz w:val="28"/>
          <w:szCs w:val="28"/>
        </w:rPr>
        <w:t>основ художественной культуры, как неотъе</w:t>
      </w:r>
      <w:r w:rsidR="0090112F">
        <w:rPr>
          <w:rStyle w:val="c5c1"/>
          <w:sz w:val="28"/>
          <w:szCs w:val="28"/>
        </w:rPr>
        <w:t>млемой части культуры духовной.</w:t>
      </w:r>
    </w:p>
    <w:p w:rsidR="008243AE" w:rsidRDefault="0090112F" w:rsidP="00196747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Задачи:</w:t>
      </w:r>
      <w:r w:rsidR="008243AE">
        <w:rPr>
          <w:b/>
          <w:sz w:val="28"/>
        </w:rPr>
        <w:t xml:space="preserve"> </w:t>
      </w:r>
    </w:p>
    <w:p w:rsidR="008243AE" w:rsidRDefault="008243AE" w:rsidP="00787E1A">
      <w:pPr>
        <w:numPr>
          <w:ilvl w:val="0"/>
          <w:numId w:val="10"/>
        </w:numPr>
        <w:tabs>
          <w:tab w:val="left" w:pos="0"/>
        </w:tabs>
        <w:spacing w:line="360" w:lineRule="auto"/>
        <w:ind w:left="0" w:firstLine="426"/>
        <w:jc w:val="both"/>
        <w:rPr>
          <w:rStyle w:val="c5c1"/>
          <w:sz w:val="28"/>
          <w:szCs w:val="28"/>
        </w:rPr>
      </w:pPr>
      <w:r>
        <w:rPr>
          <w:rStyle w:val="c5c1"/>
          <w:sz w:val="28"/>
          <w:szCs w:val="28"/>
        </w:rPr>
        <w:t>Развитие художественно-творческих способностей детей (фантазии, эмоционального отношения к предметам и явлениям окружающего мира, зрительно-образной памяти).</w:t>
      </w:r>
    </w:p>
    <w:p w:rsidR="008243AE" w:rsidRDefault="008243AE">
      <w:pPr>
        <w:pStyle w:val="c7c16c0c4"/>
        <w:numPr>
          <w:ilvl w:val="0"/>
          <w:numId w:val="10"/>
        </w:numPr>
        <w:shd w:val="clear" w:color="auto" w:fill="FFFFFF"/>
        <w:tabs>
          <w:tab w:val="left" w:pos="0"/>
        </w:tabs>
        <w:spacing w:before="0" w:after="0" w:line="360" w:lineRule="auto"/>
        <w:jc w:val="both"/>
        <w:rPr>
          <w:rStyle w:val="c5c1"/>
          <w:sz w:val="28"/>
          <w:szCs w:val="28"/>
        </w:rPr>
      </w:pPr>
      <w:r>
        <w:rPr>
          <w:rStyle w:val="c5c1"/>
          <w:sz w:val="28"/>
          <w:szCs w:val="28"/>
        </w:rPr>
        <w:t xml:space="preserve">Воспитание эстетического вкуса, эмоциональной отзывчивости </w:t>
      </w:r>
      <w:proofErr w:type="gramStart"/>
      <w:r>
        <w:rPr>
          <w:rStyle w:val="c5c1"/>
          <w:sz w:val="28"/>
          <w:szCs w:val="28"/>
        </w:rPr>
        <w:t>на</w:t>
      </w:r>
      <w:proofErr w:type="gramEnd"/>
      <w:r>
        <w:rPr>
          <w:rStyle w:val="c5c1"/>
          <w:sz w:val="28"/>
          <w:szCs w:val="28"/>
        </w:rPr>
        <w:t xml:space="preserve"> прекрасное.</w:t>
      </w:r>
    </w:p>
    <w:p w:rsidR="008243AE" w:rsidRDefault="008243AE">
      <w:pPr>
        <w:pStyle w:val="c7c16c0c4"/>
        <w:numPr>
          <w:ilvl w:val="0"/>
          <w:numId w:val="10"/>
        </w:numPr>
        <w:shd w:val="clear" w:color="auto" w:fill="FFFFFF"/>
        <w:tabs>
          <w:tab w:val="left" w:pos="0"/>
        </w:tabs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Воспитание детей в творческой атмосфере, обстановке доброжелательности, эмоционально-нравственной отзывчивости, а также профессиональной требовательности.</w:t>
      </w:r>
    </w:p>
    <w:p w:rsidR="008243AE" w:rsidRDefault="008243AE">
      <w:pPr>
        <w:pStyle w:val="c7c16c0c4"/>
        <w:numPr>
          <w:ilvl w:val="0"/>
          <w:numId w:val="10"/>
        </w:numPr>
        <w:shd w:val="clear" w:color="auto" w:fill="FFFFFF"/>
        <w:spacing w:before="0" w:after="0" w:line="360" w:lineRule="auto"/>
        <w:jc w:val="both"/>
        <w:rPr>
          <w:rStyle w:val="c5c1"/>
          <w:sz w:val="28"/>
          <w:szCs w:val="28"/>
        </w:rPr>
      </w:pPr>
      <w:r>
        <w:rPr>
          <w:rStyle w:val="c5c1"/>
          <w:sz w:val="28"/>
          <w:szCs w:val="28"/>
        </w:rPr>
        <w:t>Формирование элементарных основ изобразительной грамоты (чувства ритма, цветовой гармонии, компози</w:t>
      </w:r>
      <w:r w:rsidR="00E91234">
        <w:rPr>
          <w:rStyle w:val="c5c1"/>
          <w:sz w:val="28"/>
          <w:szCs w:val="28"/>
        </w:rPr>
        <w:t>ции, пропорциональности и т.д.).</w:t>
      </w:r>
    </w:p>
    <w:p w:rsidR="008243AE" w:rsidRDefault="008243AE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Приобретение детьми опыта творческой деятельности.</w:t>
      </w:r>
    </w:p>
    <w:p w:rsidR="008243AE" w:rsidRDefault="008243AE">
      <w:pPr>
        <w:numPr>
          <w:ilvl w:val="0"/>
          <w:numId w:val="10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Овладение детьми духовными и культурными ценностями народов мира. </w:t>
      </w:r>
    </w:p>
    <w:p w:rsidR="008243AE" w:rsidRPr="00A951FC" w:rsidRDefault="00A951FC">
      <w:pPr>
        <w:spacing w:line="360" w:lineRule="auto"/>
        <w:jc w:val="center"/>
        <w:rPr>
          <w:b/>
          <w:sz w:val="28"/>
          <w:szCs w:val="28"/>
        </w:rPr>
      </w:pPr>
      <w:r w:rsidRPr="00A951FC">
        <w:rPr>
          <w:b/>
          <w:sz w:val="28"/>
          <w:szCs w:val="28"/>
        </w:rPr>
        <w:t>ОБОСНОВАНИЕ СТРУКТУРЫ ПРОГРАММЫ</w:t>
      </w:r>
    </w:p>
    <w:p w:rsidR="008243AE" w:rsidRDefault="00BF454D">
      <w:pPr>
        <w:pStyle w:val="Body1"/>
        <w:spacing w:line="360" w:lineRule="auto"/>
        <w:ind w:firstLine="705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ab/>
      </w:r>
      <w:r w:rsidR="008243AE">
        <w:rPr>
          <w:rFonts w:ascii="Times New Roman" w:eastAsia="Helvetica" w:hAnsi="Times New Roman"/>
          <w:sz w:val="28"/>
          <w:szCs w:val="28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8243AE" w:rsidRDefault="008243AE" w:rsidP="002C6C3C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Программа содержит  следующие разделы:</w:t>
      </w:r>
    </w:p>
    <w:p w:rsidR="008243AE" w:rsidRDefault="008243AE">
      <w:pPr>
        <w:pStyle w:val="12"/>
        <w:numPr>
          <w:ilvl w:val="0"/>
          <w:numId w:val="10"/>
        </w:numPr>
        <w:spacing w:line="360" w:lineRule="auto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сведения о затратах учебного времени, предусмотренного на освоение</w:t>
      </w:r>
    </w:p>
    <w:p w:rsidR="008243AE" w:rsidRDefault="008243AE">
      <w:pPr>
        <w:pStyle w:val="12"/>
        <w:numPr>
          <w:ilvl w:val="0"/>
          <w:numId w:val="10"/>
        </w:numPr>
        <w:spacing w:line="360" w:lineRule="auto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учебного предмета;</w:t>
      </w:r>
    </w:p>
    <w:p w:rsidR="008243AE" w:rsidRDefault="008243AE">
      <w:pPr>
        <w:pStyle w:val="12"/>
        <w:numPr>
          <w:ilvl w:val="0"/>
          <w:numId w:val="10"/>
        </w:numPr>
        <w:spacing w:line="360" w:lineRule="auto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распределение учебного материала по годам обучения;</w:t>
      </w:r>
    </w:p>
    <w:p w:rsidR="008243AE" w:rsidRDefault="008243AE">
      <w:pPr>
        <w:pStyle w:val="12"/>
        <w:numPr>
          <w:ilvl w:val="0"/>
          <w:numId w:val="10"/>
        </w:numPr>
        <w:spacing w:line="360" w:lineRule="auto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описание дидактических единиц учебного предмета;</w:t>
      </w:r>
    </w:p>
    <w:p w:rsidR="008243AE" w:rsidRDefault="008243AE">
      <w:pPr>
        <w:pStyle w:val="12"/>
        <w:numPr>
          <w:ilvl w:val="0"/>
          <w:numId w:val="10"/>
        </w:numPr>
        <w:spacing w:line="360" w:lineRule="auto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 xml:space="preserve">требования к уровню подготовки </w:t>
      </w:r>
      <w:proofErr w:type="gramStart"/>
      <w:r>
        <w:rPr>
          <w:rFonts w:eastAsia="Geeza Pro"/>
          <w:color w:val="000000"/>
          <w:sz w:val="28"/>
          <w:szCs w:val="28"/>
        </w:rPr>
        <w:t>обучающихся</w:t>
      </w:r>
      <w:proofErr w:type="gramEnd"/>
      <w:r>
        <w:rPr>
          <w:rFonts w:eastAsia="Geeza Pro"/>
          <w:color w:val="000000"/>
          <w:sz w:val="28"/>
          <w:szCs w:val="28"/>
        </w:rPr>
        <w:t>;</w:t>
      </w:r>
    </w:p>
    <w:p w:rsidR="008243AE" w:rsidRDefault="008243AE">
      <w:pPr>
        <w:pStyle w:val="12"/>
        <w:numPr>
          <w:ilvl w:val="0"/>
          <w:numId w:val="10"/>
        </w:numPr>
        <w:spacing w:line="360" w:lineRule="auto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формы и методы контроля, система оценок;</w:t>
      </w:r>
    </w:p>
    <w:p w:rsidR="008243AE" w:rsidRDefault="008243AE">
      <w:pPr>
        <w:pStyle w:val="12"/>
        <w:numPr>
          <w:ilvl w:val="0"/>
          <w:numId w:val="10"/>
        </w:numPr>
        <w:spacing w:line="360" w:lineRule="auto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методическое обеспечение учебного процесса.</w:t>
      </w:r>
    </w:p>
    <w:p w:rsidR="008243AE" w:rsidRDefault="00BF454D">
      <w:pPr>
        <w:tabs>
          <w:tab w:val="left" w:pos="0"/>
        </w:tabs>
        <w:spacing w:line="360" w:lineRule="auto"/>
        <w:ind w:firstLine="705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ab/>
      </w:r>
      <w:r w:rsidR="008243AE">
        <w:rPr>
          <w:rFonts w:eastAsia="Geeza Pro"/>
          <w:color w:val="000000"/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875C89" w:rsidRDefault="00875C89" w:rsidP="00875C89">
      <w:pPr>
        <w:tabs>
          <w:tab w:val="left" w:pos="0"/>
        </w:tabs>
        <w:spacing w:line="360" w:lineRule="auto"/>
        <w:jc w:val="center"/>
        <w:rPr>
          <w:rFonts w:eastAsia="Geeza Pro"/>
          <w:b/>
          <w:color w:val="000000"/>
          <w:sz w:val="28"/>
          <w:szCs w:val="28"/>
        </w:rPr>
      </w:pPr>
      <w:r w:rsidRPr="00875C89">
        <w:rPr>
          <w:rFonts w:eastAsia="Geeza Pro"/>
          <w:b/>
          <w:color w:val="000000"/>
          <w:sz w:val="28"/>
          <w:szCs w:val="28"/>
        </w:rPr>
        <w:t>МЕТОДЫ ОБУЧЕНИЯ</w:t>
      </w:r>
    </w:p>
    <w:p w:rsidR="00875C89" w:rsidRDefault="00875C89" w:rsidP="00875C89">
      <w:pPr>
        <w:pStyle w:val="c0c25c4"/>
        <w:shd w:val="clear" w:color="auto" w:fill="FFFFFF"/>
        <w:spacing w:before="0" w:after="0" w:line="360" w:lineRule="auto"/>
        <w:ind w:firstLine="709"/>
        <w:jc w:val="both"/>
        <w:rPr>
          <w:rStyle w:val="c5c1c19c8"/>
          <w:sz w:val="28"/>
          <w:szCs w:val="28"/>
        </w:rPr>
      </w:pPr>
      <w:r>
        <w:rPr>
          <w:rStyle w:val="c5c1"/>
          <w:sz w:val="28"/>
          <w:szCs w:val="28"/>
        </w:rPr>
        <w:t xml:space="preserve">Программа составлена в соответствии с возрастными возможностями и учетом уровня развития детей. Для воспитания и развития навыков творческой работы учащихся в учебном процессе применяются следующие </w:t>
      </w:r>
      <w:r>
        <w:rPr>
          <w:rStyle w:val="c5c1c19c8"/>
          <w:sz w:val="28"/>
          <w:szCs w:val="28"/>
        </w:rPr>
        <w:t>основные методы:</w:t>
      </w:r>
    </w:p>
    <w:p w:rsidR="00875C89" w:rsidRDefault="00F71226" w:rsidP="00875C89">
      <w:pPr>
        <w:numPr>
          <w:ilvl w:val="0"/>
          <w:numId w:val="4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rStyle w:val="c5c1"/>
          <w:sz w:val="28"/>
          <w:szCs w:val="28"/>
        </w:rPr>
        <w:t>объяснительно-</w:t>
      </w:r>
      <w:r w:rsidR="00875C89">
        <w:rPr>
          <w:rStyle w:val="c5c1"/>
          <w:sz w:val="28"/>
          <w:szCs w:val="28"/>
        </w:rPr>
        <w:t>иллюстративные</w:t>
      </w:r>
      <w:proofErr w:type="gramEnd"/>
      <w:r w:rsidR="00875C89">
        <w:rPr>
          <w:rStyle w:val="c5c1"/>
          <w:sz w:val="28"/>
          <w:szCs w:val="28"/>
        </w:rPr>
        <w:t xml:space="preserve"> (демонстрация методических пособий, иллюстраций);</w:t>
      </w:r>
      <w:r w:rsidR="00875C89">
        <w:rPr>
          <w:sz w:val="28"/>
          <w:szCs w:val="28"/>
        </w:rPr>
        <w:t xml:space="preserve"> </w:t>
      </w:r>
    </w:p>
    <w:p w:rsidR="00875C89" w:rsidRDefault="00875C89" w:rsidP="00875C89">
      <w:pPr>
        <w:numPr>
          <w:ilvl w:val="0"/>
          <w:numId w:val="4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rStyle w:val="c5c1"/>
          <w:sz w:val="28"/>
          <w:szCs w:val="28"/>
        </w:rPr>
        <w:t>частично-поисковые</w:t>
      </w:r>
      <w:proofErr w:type="gramEnd"/>
      <w:r>
        <w:rPr>
          <w:rStyle w:val="c5c1"/>
          <w:sz w:val="28"/>
          <w:szCs w:val="28"/>
        </w:rPr>
        <w:t xml:space="preserve"> (выполнение вариативных заданий);</w:t>
      </w:r>
      <w:r>
        <w:rPr>
          <w:sz w:val="28"/>
          <w:szCs w:val="28"/>
        </w:rPr>
        <w:t xml:space="preserve"> </w:t>
      </w:r>
    </w:p>
    <w:p w:rsidR="00875C89" w:rsidRDefault="00875C89" w:rsidP="00875C89">
      <w:pPr>
        <w:numPr>
          <w:ilvl w:val="0"/>
          <w:numId w:val="4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rStyle w:val="c5c1"/>
          <w:sz w:val="28"/>
          <w:szCs w:val="28"/>
        </w:rPr>
        <w:t>творческие (творческие задания, участие детей в конкурсах);</w:t>
      </w:r>
      <w:r>
        <w:rPr>
          <w:sz w:val="28"/>
          <w:szCs w:val="28"/>
        </w:rPr>
        <w:t xml:space="preserve"> </w:t>
      </w:r>
    </w:p>
    <w:p w:rsidR="00875C89" w:rsidRDefault="00875C89" w:rsidP="00875C89">
      <w:pPr>
        <w:numPr>
          <w:ilvl w:val="0"/>
          <w:numId w:val="4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rStyle w:val="c5c1"/>
          <w:sz w:val="28"/>
          <w:szCs w:val="28"/>
        </w:rPr>
      </w:pPr>
      <w:r>
        <w:rPr>
          <w:rStyle w:val="c5c1"/>
          <w:sz w:val="28"/>
          <w:szCs w:val="28"/>
        </w:rPr>
        <w:lastRenderedPageBreak/>
        <w:t>исследовательские (исследовани</w:t>
      </w:r>
      <w:r w:rsidR="006B6F53">
        <w:rPr>
          <w:rStyle w:val="c5c1"/>
          <w:sz w:val="28"/>
          <w:szCs w:val="28"/>
        </w:rPr>
        <w:t>е свойств бумаги, красок, а так</w:t>
      </w:r>
      <w:r>
        <w:rPr>
          <w:rStyle w:val="c5c1"/>
          <w:sz w:val="28"/>
          <w:szCs w:val="28"/>
        </w:rPr>
        <w:t>же возможностей других материалов)</w:t>
      </w:r>
      <w:r w:rsidRPr="00875C89">
        <w:rPr>
          <w:rStyle w:val="c5c1"/>
          <w:sz w:val="28"/>
          <w:szCs w:val="28"/>
        </w:rPr>
        <w:t>.</w:t>
      </w:r>
    </w:p>
    <w:p w:rsidR="00875C89" w:rsidRPr="00875C89" w:rsidRDefault="00875C89" w:rsidP="00875C89">
      <w:pPr>
        <w:spacing w:line="360" w:lineRule="auto"/>
        <w:jc w:val="center"/>
        <w:rPr>
          <w:b/>
          <w:sz w:val="28"/>
          <w:szCs w:val="28"/>
        </w:rPr>
      </w:pPr>
      <w:r w:rsidRPr="00875C89">
        <w:rPr>
          <w:b/>
          <w:sz w:val="28"/>
          <w:szCs w:val="28"/>
        </w:rPr>
        <w:t>ОПИСАНИЕ МАТЕРИАЛЬНО-ТЕХНИЧЕСКИХ УСЛОВИЙ РЕАЛИЗАЦИИ УЧЕБНОГО ПРЕДМЕТА</w:t>
      </w:r>
    </w:p>
    <w:p w:rsidR="00875C89" w:rsidRPr="005C279E" w:rsidRDefault="00875C89" w:rsidP="00875C89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5C279E">
        <w:rPr>
          <w:sz w:val="28"/>
          <w:szCs w:val="28"/>
        </w:rPr>
        <w:t>Каждый обучающийся обеспечивается доступом к библиотечным фондам и фондам аудио и видеозаписей школьной библиотеки. Во время самостоятельной работы обучающиеся могут пользоваться Интернетом  для сбора дополнительного материала по изучению видов народных ремёсел, техник работы с материалами, а также информацию  о мастерах и народных умельцах.</w:t>
      </w:r>
    </w:p>
    <w:p w:rsidR="00875C89" w:rsidRDefault="00875C89" w:rsidP="00875C89">
      <w:pPr>
        <w:spacing w:line="360" w:lineRule="auto"/>
        <w:ind w:firstLine="709"/>
        <w:jc w:val="both"/>
        <w:rPr>
          <w:sz w:val="28"/>
          <w:szCs w:val="28"/>
        </w:rPr>
      </w:pPr>
      <w:r w:rsidRPr="005C279E">
        <w:rPr>
          <w:sz w:val="28"/>
          <w:szCs w:val="28"/>
        </w:rPr>
        <w:t xml:space="preserve">Библиотечный фонд  укомплектовывается печатными и электронными изданиями основной, дополнительной, учебной и учебно-методической литературой по </w:t>
      </w:r>
      <w:r w:rsidR="00D10932">
        <w:rPr>
          <w:sz w:val="28"/>
          <w:szCs w:val="28"/>
        </w:rPr>
        <w:t>изобразительному искусству</w:t>
      </w:r>
      <w:r w:rsidRPr="005C279E">
        <w:rPr>
          <w:sz w:val="28"/>
          <w:szCs w:val="28"/>
        </w:rPr>
        <w:t>, а также альбомами п</w:t>
      </w:r>
      <w:r w:rsidR="000465F2">
        <w:rPr>
          <w:sz w:val="28"/>
          <w:szCs w:val="28"/>
        </w:rPr>
        <w:t>о искусству. Кабинет</w:t>
      </w:r>
      <w:r w:rsidRPr="005C279E">
        <w:rPr>
          <w:sz w:val="28"/>
          <w:szCs w:val="28"/>
        </w:rPr>
        <w:t xml:space="preserve"> оборудован  удобной мебелью, наглядными пособиями, интерактивной доской.</w:t>
      </w:r>
    </w:p>
    <w:p w:rsidR="00196747" w:rsidRPr="00196747" w:rsidRDefault="00196747" w:rsidP="00196747">
      <w:pPr>
        <w:ind w:firstLine="709"/>
        <w:jc w:val="both"/>
        <w:rPr>
          <w:sz w:val="16"/>
          <w:szCs w:val="16"/>
        </w:rPr>
      </w:pPr>
    </w:p>
    <w:p w:rsidR="008243AE" w:rsidRDefault="008243AE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 – ТЕМАТИЧЕСКИЙ ПЛАН</w:t>
      </w:r>
    </w:p>
    <w:p w:rsidR="008243AE" w:rsidRDefault="008243AE" w:rsidP="00196747">
      <w:pPr>
        <w:spacing w:line="276" w:lineRule="auto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год обучения</w:t>
      </w:r>
    </w:p>
    <w:tbl>
      <w:tblPr>
        <w:tblW w:w="10064" w:type="dxa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"/>
        <w:gridCol w:w="3683"/>
        <w:gridCol w:w="1419"/>
        <w:gridCol w:w="1704"/>
        <w:gridCol w:w="1552"/>
        <w:gridCol w:w="6"/>
        <w:gridCol w:w="1127"/>
      </w:tblGrid>
      <w:tr w:rsidR="00A05FC3" w:rsidRPr="00A05FC3" w:rsidTr="009B3977">
        <w:trPr>
          <w:trHeight w:hRule="exact" w:val="293"/>
        </w:trPr>
        <w:tc>
          <w:tcPr>
            <w:tcW w:w="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36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Наименование раздела, темы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Вид учебного занятия</w:t>
            </w:r>
          </w:p>
        </w:tc>
        <w:tc>
          <w:tcPr>
            <w:tcW w:w="43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Общий объем времени в часах</w:t>
            </w:r>
          </w:p>
        </w:tc>
      </w:tr>
      <w:tr w:rsidR="00A05FC3" w:rsidRPr="00A05FC3" w:rsidTr="009B3977">
        <w:trPr>
          <w:trHeight w:hRule="exact" w:val="1104"/>
        </w:trPr>
        <w:tc>
          <w:tcPr>
            <w:tcW w:w="57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Максимальная учебная нагрузка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Самостоятельная работа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Аудиторные</w:t>
            </w:r>
          </w:p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занятия</w:t>
            </w:r>
          </w:p>
        </w:tc>
      </w:tr>
      <w:tr w:rsidR="00A05FC3" w:rsidRPr="00A05FC3" w:rsidTr="009B3977">
        <w:trPr>
          <w:trHeight w:hRule="exact" w:val="331"/>
        </w:trPr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128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64</w:t>
            </w:r>
          </w:p>
        </w:tc>
      </w:tr>
      <w:tr w:rsidR="00A05FC3" w:rsidRPr="00A05FC3" w:rsidTr="009B3977">
        <w:trPr>
          <w:trHeight w:hRule="exact" w:val="283"/>
        </w:trPr>
        <w:tc>
          <w:tcPr>
            <w:tcW w:w="1006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1. Раздел «ГРАФИКА»</w:t>
            </w:r>
          </w:p>
        </w:tc>
      </w:tr>
      <w:tr w:rsidR="00A05FC3" w:rsidRPr="00A05FC3" w:rsidTr="009B3977">
        <w:trPr>
          <w:trHeight w:hRule="exact" w:val="271"/>
        </w:trPr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1.1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ind w:left="126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Многообразие линий в природе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Урок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</w:tr>
      <w:tr w:rsidR="00A05FC3" w:rsidRPr="00A05FC3" w:rsidTr="009B3977">
        <w:trPr>
          <w:trHeight w:hRule="exact" w:val="575"/>
        </w:trPr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1.2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ind w:left="126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Выразительные средства композиции: точки, линии, пятна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Урок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</w:tr>
      <w:tr w:rsidR="00A05FC3" w:rsidRPr="00A05FC3" w:rsidTr="009B3977">
        <w:trPr>
          <w:trHeight w:hRule="exact" w:val="569"/>
        </w:trPr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1.3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ind w:left="126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Выразительные возможности цветных карандашей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Урок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</w:tr>
      <w:tr w:rsidR="00A05FC3" w:rsidRPr="00A05FC3" w:rsidTr="009B3977">
        <w:trPr>
          <w:trHeight w:hRule="exact" w:val="279"/>
        </w:trPr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1.4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ind w:left="126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Техника работы пастелью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Урок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</w:tr>
      <w:tr w:rsidR="00A05FC3" w:rsidRPr="00A05FC3" w:rsidTr="009B3977">
        <w:trPr>
          <w:trHeight w:hRule="exact" w:val="283"/>
        </w:trPr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1.5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ind w:left="126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Орнамент. Виды орнамента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Урок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</w:tr>
      <w:tr w:rsidR="00A05FC3" w:rsidRPr="00A05FC3" w:rsidTr="009B3977">
        <w:trPr>
          <w:trHeight w:hRule="exact" w:val="557"/>
        </w:trPr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1.6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ind w:left="126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Орнамент. Декорирование конкретной формы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Урок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</w:tr>
      <w:tr w:rsidR="00A05FC3" w:rsidRPr="00A05FC3" w:rsidTr="009B3977">
        <w:trPr>
          <w:trHeight w:hRule="exact" w:val="281"/>
        </w:trPr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1.7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ind w:left="126"/>
              <w:rPr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Кляксография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Урок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</w:tr>
      <w:tr w:rsidR="00A05FC3" w:rsidRPr="00A05FC3" w:rsidTr="009B3977">
        <w:trPr>
          <w:trHeight w:hRule="exact" w:val="287"/>
        </w:trPr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1.8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ind w:left="126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Пушистые образы. Домашние животные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Урок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</w:tr>
      <w:tr w:rsidR="00A05FC3" w:rsidRPr="00A05FC3" w:rsidTr="009B3977">
        <w:trPr>
          <w:trHeight w:hRule="exact" w:val="283"/>
        </w:trPr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1.9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ind w:left="126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Фактуры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Урок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</w:tr>
      <w:tr w:rsidR="00A05FC3" w:rsidRPr="00A05FC3" w:rsidTr="009B3977">
        <w:trPr>
          <w:trHeight w:hRule="exact" w:val="279"/>
        </w:trPr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1.10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ind w:left="126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Техника работы пастелью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Урок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</w:tr>
      <w:tr w:rsidR="00A05FC3" w:rsidRPr="00A05FC3" w:rsidTr="009B3977">
        <w:trPr>
          <w:trHeight w:hRule="exact" w:val="542"/>
        </w:trPr>
        <w:tc>
          <w:tcPr>
            <w:tcW w:w="1006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ind w:left="126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2. Раздел «ЦВЕТОВЕДЕНИЕ»</w:t>
            </w:r>
          </w:p>
        </w:tc>
      </w:tr>
      <w:tr w:rsidR="00A05FC3" w:rsidRPr="00A05FC3" w:rsidTr="009B3977">
        <w:trPr>
          <w:trHeight w:hRule="exact" w:val="5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ind w:left="126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2.1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ind w:left="126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Вводное Творческое задание «Чем и как рисует художник»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Урок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</w:tr>
      <w:tr w:rsidR="00A05FC3" w:rsidRPr="00A05FC3" w:rsidTr="009B3977">
        <w:trPr>
          <w:trHeight w:hRule="exact" w:val="5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ind w:left="126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2.2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ind w:left="126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Цветовой спектр. Основные и составные цвета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Урок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</w:tr>
      <w:tr w:rsidR="00A05FC3" w:rsidRPr="00A05FC3" w:rsidTr="009B3977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ind w:left="126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2.3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ind w:left="126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Цветовые растяжки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Урок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</w:tr>
      <w:tr w:rsidR="00A05FC3" w:rsidRPr="00A05FC3" w:rsidTr="009B3977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ind w:left="126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2.4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ind w:left="126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Теплые и холодные цвета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Урок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</w:tr>
      <w:tr w:rsidR="00A05FC3" w:rsidRPr="00A05FC3" w:rsidTr="009B3977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ind w:left="126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2.5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ind w:left="126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Техника работы акварелью «вливание цвета в цвет»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Урок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</w:tr>
      <w:tr w:rsidR="00A05FC3" w:rsidRPr="00A05FC3" w:rsidTr="009B3977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ind w:left="126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2.6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ind w:left="126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Техника работы акварелью «мазками»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Урок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</w:tr>
      <w:tr w:rsidR="00A05FC3" w:rsidRPr="00A05FC3" w:rsidTr="009B3977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ind w:left="126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2.7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ind w:left="126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Техника работы акварелью «по - </w:t>
            </w:r>
            <w:proofErr w:type="gramStart"/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сырому</w:t>
            </w:r>
            <w:proofErr w:type="gramEnd"/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» на мятой бумаге. Многообразие оттенков серого цвета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Урок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</w:tr>
      <w:tr w:rsidR="00A05FC3" w:rsidRPr="00A05FC3" w:rsidTr="009B3977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ind w:left="126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2.8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ind w:left="126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Техника работы акварелью «сухая кисть»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Урок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</w:tr>
      <w:tr w:rsidR="00A05FC3" w:rsidRPr="00A05FC3" w:rsidTr="009B3977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ind w:left="126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2.9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ind w:left="126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Техника работы гуашью. Выразительные особенности белой краски и ее оттенков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Урок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</w:tr>
      <w:tr w:rsidR="00A05FC3" w:rsidRPr="00A05FC3" w:rsidTr="009B3977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ind w:left="126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2.10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ind w:left="126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Творческое задание «Портрет мамы».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Урок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</w:tr>
      <w:tr w:rsidR="00A05FC3" w:rsidRPr="00A05FC3" w:rsidTr="009B3977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ind w:left="126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2.11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ind w:left="126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Смешанная техника. 4 стихии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Урок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</w:tr>
    </w:tbl>
    <w:p w:rsidR="00A05FC3" w:rsidRPr="00A05FC3" w:rsidRDefault="00A05FC3" w:rsidP="00A05FC3">
      <w:pPr>
        <w:widowControl w:val="0"/>
        <w:tabs>
          <w:tab w:val="left" w:pos="851"/>
        </w:tabs>
        <w:suppressAutoHyphens w:val="0"/>
        <w:spacing w:line="276" w:lineRule="auto"/>
        <w:ind w:left="20" w:firstLine="547"/>
        <w:jc w:val="center"/>
        <w:rPr>
          <w:b/>
          <w:color w:val="000000"/>
          <w:sz w:val="26"/>
          <w:szCs w:val="26"/>
          <w:shd w:val="clear" w:color="auto" w:fill="FFFFFF"/>
          <w:lang w:eastAsia="ru-RU"/>
        </w:rPr>
      </w:pPr>
    </w:p>
    <w:p w:rsidR="00A05FC3" w:rsidRPr="00A05FC3" w:rsidRDefault="00A05FC3" w:rsidP="00A05FC3">
      <w:pPr>
        <w:widowControl w:val="0"/>
        <w:tabs>
          <w:tab w:val="left" w:pos="851"/>
        </w:tabs>
        <w:suppressAutoHyphens w:val="0"/>
        <w:spacing w:line="276" w:lineRule="auto"/>
        <w:ind w:left="20" w:firstLine="547"/>
        <w:jc w:val="center"/>
        <w:rPr>
          <w:b/>
          <w:sz w:val="26"/>
          <w:szCs w:val="26"/>
          <w:lang w:eastAsia="ru-RU"/>
        </w:rPr>
      </w:pPr>
    </w:p>
    <w:p w:rsidR="00A05FC3" w:rsidRPr="00A05FC3" w:rsidRDefault="00A05FC3" w:rsidP="00A05FC3">
      <w:pPr>
        <w:widowControl w:val="0"/>
        <w:suppressAutoHyphens w:val="0"/>
        <w:rPr>
          <w:rFonts w:ascii="Courier New" w:hAnsi="Courier New"/>
          <w:sz w:val="2"/>
          <w:szCs w:val="2"/>
          <w:lang w:eastAsia="ru-RU"/>
        </w:rPr>
        <w:sectPr w:rsidR="00A05FC3" w:rsidRPr="00A05FC3" w:rsidSect="00A05FC3">
          <w:headerReference w:type="default" r:id="rId9"/>
          <w:pgSz w:w="11909" w:h="16838"/>
          <w:pgMar w:top="1318" w:right="710" w:bottom="968" w:left="1418" w:header="0" w:footer="3" w:gutter="0"/>
          <w:cols w:space="720"/>
          <w:noEndnote/>
          <w:docGrid w:linePitch="360"/>
        </w:sectPr>
      </w:pPr>
    </w:p>
    <w:p w:rsidR="00A05FC3" w:rsidRPr="00A05FC3" w:rsidRDefault="00A05FC3" w:rsidP="00A05FC3">
      <w:pPr>
        <w:widowControl w:val="0"/>
        <w:suppressAutoHyphens w:val="0"/>
        <w:rPr>
          <w:rFonts w:ascii="Courier New" w:hAnsi="Courier New"/>
          <w:sz w:val="2"/>
          <w:szCs w:val="2"/>
          <w:lang w:eastAsia="ru-RU"/>
        </w:rPr>
      </w:pPr>
    </w:p>
    <w:p w:rsidR="00A05FC3" w:rsidRPr="00A05FC3" w:rsidRDefault="00A05FC3" w:rsidP="00A05FC3">
      <w:pPr>
        <w:widowControl w:val="0"/>
        <w:suppressAutoHyphens w:val="0"/>
        <w:spacing w:line="260" w:lineRule="exact"/>
        <w:ind w:left="4480"/>
        <w:rPr>
          <w:b/>
          <w:color w:val="000000"/>
          <w:sz w:val="26"/>
          <w:szCs w:val="26"/>
          <w:shd w:val="clear" w:color="auto" w:fill="FFFFFF"/>
          <w:lang w:eastAsia="ru-RU"/>
        </w:rPr>
      </w:pPr>
      <w:r w:rsidRPr="00A05FC3">
        <w:rPr>
          <w:b/>
          <w:color w:val="000000"/>
          <w:sz w:val="26"/>
          <w:szCs w:val="26"/>
          <w:shd w:val="clear" w:color="auto" w:fill="FFFFFF"/>
          <w:lang w:eastAsia="ru-RU"/>
        </w:rPr>
        <w:t>2 год обучения</w:t>
      </w:r>
    </w:p>
    <w:p w:rsidR="00A05FC3" w:rsidRPr="00A05FC3" w:rsidRDefault="00A05FC3" w:rsidP="00A05FC3">
      <w:pPr>
        <w:widowControl w:val="0"/>
        <w:suppressAutoHyphens w:val="0"/>
        <w:spacing w:line="260" w:lineRule="exact"/>
        <w:ind w:left="4480"/>
        <w:rPr>
          <w:b/>
          <w:color w:val="000000"/>
          <w:sz w:val="26"/>
          <w:szCs w:val="26"/>
          <w:shd w:val="clear" w:color="auto" w:fill="FFFFFF"/>
          <w:lang w:eastAsia="ru-RU"/>
        </w:rPr>
      </w:pPr>
    </w:p>
    <w:tbl>
      <w:tblPr>
        <w:tblW w:w="10064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1417"/>
        <w:gridCol w:w="1701"/>
        <w:gridCol w:w="1559"/>
        <w:gridCol w:w="1134"/>
      </w:tblGrid>
      <w:tr w:rsidR="00A05FC3" w:rsidRPr="00A05FC3" w:rsidTr="009B3977">
        <w:trPr>
          <w:trHeight w:hRule="exact" w:val="29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Наименование раздела, темы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Вид учебного занятия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Общий объем времени в часах</w:t>
            </w:r>
          </w:p>
        </w:tc>
      </w:tr>
      <w:tr w:rsidR="00A05FC3" w:rsidRPr="00A05FC3" w:rsidTr="009B3977">
        <w:trPr>
          <w:trHeight w:hRule="exact" w:val="73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Максимальная</w:t>
            </w:r>
          </w:p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учебная нагрузка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Самостоятельная</w:t>
            </w:r>
          </w:p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Аудиторные</w:t>
            </w:r>
          </w:p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занятия</w:t>
            </w:r>
          </w:p>
        </w:tc>
      </w:tr>
      <w:tr w:rsidR="00A05FC3" w:rsidRPr="00A05FC3" w:rsidTr="009B3977">
        <w:trPr>
          <w:trHeight w:hRule="exact" w:val="3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66</w:t>
            </w:r>
          </w:p>
        </w:tc>
      </w:tr>
      <w:tr w:rsidR="00A05FC3" w:rsidRPr="00A05FC3" w:rsidTr="009B3977">
        <w:trPr>
          <w:trHeight w:hRule="exact" w:val="288"/>
        </w:trPr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1. Раздел «ГРАФИКА»</w:t>
            </w:r>
          </w:p>
        </w:tc>
      </w:tr>
      <w:tr w:rsidR="00A05FC3" w:rsidRPr="00A05FC3" w:rsidTr="009B3977">
        <w:trPr>
          <w:trHeight w:hRule="exact" w:val="5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ind w:left="142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Противостояние линии. Характерные особенности линий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</w:tr>
      <w:tr w:rsidR="00A05FC3" w:rsidRPr="00A05FC3" w:rsidTr="009B3977">
        <w:trPr>
          <w:trHeight w:hRule="exact"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ind w:left="142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Работа с геометрическими формами. Применение тона.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</w:tr>
      <w:tr w:rsidR="00A05FC3" w:rsidRPr="00A05FC3" w:rsidTr="009B3977">
        <w:trPr>
          <w:trHeight w:hRule="exact" w:val="8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1.3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ind w:left="142"/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Стилизация. </w:t>
            </w:r>
          </w:p>
          <w:p w:rsidR="00A05FC3" w:rsidRPr="00A05FC3" w:rsidRDefault="00A05FC3" w:rsidP="00A05FC3">
            <w:pPr>
              <w:widowControl w:val="0"/>
              <w:suppressAutoHyphens w:val="0"/>
              <w:ind w:left="142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Преобразование геометризированной формы в </w:t>
            </w:r>
            <w:proofErr w:type="gramStart"/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пластичную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</w:tr>
      <w:tr w:rsidR="00A05FC3" w:rsidRPr="00A05FC3" w:rsidTr="009B3977">
        <w:trPr>
          <w:trHeight w:hRule="exact"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1.4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ind w:left="142"/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Абстракция. </w:t>
            </w:r>
          </w:p>
          <w:p w:rsidR="00A05FC3" w:rsidRPr="00A05FC3" w:rsidRDefault="00A05FC3" w:rsidP="00A05FC3">
            <w:pPr>
              <w:widowControl w:val="0"/>
              <w:suppressAutoHyphens w:val="0"/>
              <w:ind w:left="142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Преобразование пластической формы в </w:t>
            </w:r>
            <w:proofErr w:type="gramStart"/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геометризированную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</w:tr>
      <w:tr w:rsidR="00A05FC3" w:rsidRPr="00A05FC3" w:rsidTr="009B3977">
        <w:trPr>
          <w:trHeight w:hRule="exact"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1.5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ind w:left="142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Текстура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</w:tr>
      <w:tr w:rsidR="00A05FC3" w:rsidRPr="00A05FC3" w:rsidTr="009B3977">
        <w:trPr>
          <w:trHeight w:hRule="exact"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1.6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ind w:left="142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Ритм. Простой, усложненный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</w:tr>
      <w:tr w:rsidR="00A05FC3" w:rsidRPr="00A05FC3" w:rsidTr="009B3977">
        <w:trPr>
          <w:trHeight w:hRule="exact"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1.7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ind w:left="142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Симметрия. Пятно.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</w:tr>
      <w:tr w:rsidR="00A05FC3" w:rsidRPr="00A05FC3" w:rsidTr="009B3977">
        <w:trPr>
          <w:trHeight w:hRule="exact"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1.8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ind w:left="142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Асимметрия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</w:tr>
      <w:tr w:rsidR="00A05FC3" w:rsidRPr="00A05FC3" w:rsidTr="009B3977">
        <w:trPr>
          <w:trHeight w:hRule="exact"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1.9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ind w:left="142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Линия горизонта. Плановость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</w:tr>
      <w:tr w:rsidR="00A05FC3" w:rsidRPr="00A05FC3" w:rsidTr="009B3977">
        <w:trPr>
          <w:trHeight w:hRule="exact"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1.10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ind w:left="142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Техника работы фломастерами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</w:tr>
      <w:tr w:rsidR="00A05FC3" w:rsidRPr="00A05FC3" w:rsidTr="009B3977">
        <w:trPr>
          <w:trHeight w:hRule="exact"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1.11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ind w:left="142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Буквица. «Веселая азбука»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</w:tr>
      <w:tr w:rsidR="00A05FC3" w:rsidRPr="00A05FC3" w:rsidTr="009B3977">
        <w:trPr>
          <w:trHeight w:hRule="exact" w:val="419"/>
        </w:trPr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ind w:left="14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2. Раздел «ЦВЕТОВЕДЕНИЕ»</w:t>
            </w:r>
          </w:p>
        </w:tc>
      </w:tr>
      <w:tr w:rsidR="00A05FC3" w:rsidRPr="00A05FC3" w:rsidTr="009B3977">
        <w:trPr>
          <w:trHeight w:hRule="exact" w:val="8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ind w:left="142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Большой цветовой круг. Названия цветов большого цветового круга.</w:t>
            </w:r>
          </w:p>
          <w:p w:rsidR="00A05FC3" w:rsidRPr="00A05FC3" w:rsidRDefault="00A05FC3" w:rsidP="00A05FC3">
            <w:pPr>
              <w:widowControl w:val="0"/>
              <w:suppressAutoHyphens w:val="0"/>
              <w:ind w:left="142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«</w:t>
            </w:r>
            <w:proofErr w:type="spellStart"/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Теплохолодность</w:t>
            </w:r>
            <w:proofErr w:type="spellEnd"/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» цвета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</w:tr>
      <w:tr w:rsidR="00A05FC3" w:rsidRPr="00A05FC3" w:rsidTr="009B3977">
        <w:trPr>
          <w:trHeight w:hRule="exact"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ind w:left="142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Нюансы. Многообразие оттенков цвета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</w:tr>
      <w:tr w:rsidR="00A05FC3" w:rsidRPr="00A05FC3" w:rsidTr="009B3977">
        <w:trPr>
          <w:trHeight w:hRule="exact" w:val="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2.3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ind w:left="142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Контрасты. Контрастные пары цветов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</w:tr>
      <w:tr w:rsidR="00A05FC3" w:rsidRPr="00A05FC3" w:rsidTr="009B3977">
        <w:trPr>
          <w:trHeight w:hRule="exact"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2.4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ind w:left="142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Цвет в тоне.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</w:tr>
      <w:tr w:rsidR="00A05FC3" w:rsidRPr="00A05FC3" w:rsidTr="009B3977">
        <w:trPr>
          <w:trHeight w:hRule="exact" w:val="5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2.5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ind w:left="142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Ахроматические цвета.</w:t>
            </w:r>
          </w:p>
          <w:p w:rsidR="00A05FC3" w:rsidRPr="00A05FC3" w:rsidRDefault="00A05FC3" w:rsidP="00A05FC3">
            <w:pPr>
              <w:widowControl w:val="0"/>
              <w:suppressAutoHyphens w:val="0"/>
              <w:ind w:left="142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Творческое задание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</w:tr>
      <w:tr w:rsidR="00A05FC3" w:rsidRPr="00A05FC3" w:rsidTr="009B3977">
        <w:trPr>
          <w:trHeight w:hRule="exact"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2.6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ind w:left="142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Локальный цвет и его оттенки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</w:tr>
      <w:tr w:rsidR="00A05FC3" w:rsidRPr="00A05FC3" w:rsidTr="009B3977">
        <w:trPr>
          <w:trHeight w:hRule="exact"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2.7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ind w:left="142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Плановость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</w:tr>
      <w:tr w:rsidR="00A05FC3" w:rsidRPr="00A05FC3" w:rsidTr="009B3977">
        <w:trPr>
          <w:trHeight w:hRule="exact"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2.8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ind w:left="142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Выделение композиционного центра посредством цвета. Доминанта, акцент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</w:tr>
      <w:tr w:rsidR="00A05FC3" w:rsidRPr="00A05FC3" w:rsidTr="009B3977">
        <w:trPr>
          <w:trHeight w:hRule="exact"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2.9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ind w:left="142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Условный объем.</w:t>
            </w:r>
          </w:p>
          <w:p w:rsidR="00A05FC3" w:rsidRPr="00A05FC3" w:rsidRDefault="00A05FC3" w:rsidP="00A05FC3">
            <w:pPr>
              <w:widowControl w:val="0"/>
              <w:suppressAutoHyphens w:val="0"/>
              <w:ind w:left="142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Освещенность предметов.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</w:tr>
      <w:tr w:rsidR="00A05FC3" w:rsidRPr="00A05FC3" w:rsidTr="009B3977">
        <w:trPr>
          <w:trHeight w:hRule="exact"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2.10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ind w:left="142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Изучение нетрадиционных живописных приемов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</w:tr>
      <w:tr w:rsidR="00A05FC3" w:rsidRPr="00A05FC3" w:rsidTr="009B3977">
        <w:trPr>
          <w:trHeight w:hRule="exact"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2.11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ind w:left="142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Творческая композиция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</w:tr>
    </w:tbl>
    <w:p w:rsidR="00A05FC3" w:rsidRPr="00A05FC3" w:rsidRDefault="00A05FC3" w:rsidP="00A05FC3">
      <w:pPr>
        <w:widowControl w:val="0"/>
        <w:suppressAutoHyphens w:val="0"/>
        <w:spacing w:line="260" w:lineRule="exact"/>
        <w:ind w:left="4480"/>
        <w:rPr>
          <w:b/>
          <w:sz w:val="26"/>
          <w:szCs w:val="26"/>
          <w:lang w:eastAsia="ru-RU"/>
        </w:rPr>
      </w:pPr>
    </w:p>
    <w:p w:rsidR="00A05FC3" w:rsidRPr="00A05FC3" w:rsidRDefault="00A05FC3" w:rsidP="00A05FC3">
      <w:pPr>
        <w:suppressAutoHyphens w:val="0"/>
        <w:rPr>
          <w:b/>
          <w:sz w:val="26"/>
          <w:szCs w:val="26"/>
          <w:lang w:eastAsia="ru-RU"/>
        </w:rPr>
      </w:pPr>
      <w:r w:rsidRPr="00A05FC3">
        <w:rPr>
          <w:rFonts w:ascii="Courier New" w:hAnsi="Courier New" w:cs="Courier New"/>
          <w:b/>
          <w:color w:val="000000"/>
          <w:lang w:eastAsia="ru-RU"/>
        </w:rPr>
        <w:br w:type="page"/>
      </w:r>
    </w:p>
    <w:p w:rsidR="00A05FC3" w:rsidRPr="00A05FC3" w:rsidRDefault="00A05FC3" w:rsidP="00A05FC3">
      <w:pPr>
        <w:widowControl w:val="0"/>
        <w:suppressAutoHyphens w:val="0"/>
        <w:rPr>
          <w:rFonts w:ascii="Courier New" w:hAnsi="Courier New"/>
          <w:sz w:val="2"/>
          <w:szCs w:val="2"/>
          <w:lang w:eastAsia="ru-RU"/>
        </w:rPr>
      </w:pPr>
    </w:p>
    <w:p w:rsidR="00A05FC3" w:rsidRPr="00A05FC3" w:rsidRDefault="00A05FC3" w:rsidP="00A05FC3">
      <w:pPr>
        <w:widowControl w:val="0"/>
        <w:suppressAutoHyphens w:val="0"/>
        <w:rPr>
          <w:rFonts w:ascii="Courier New" w:hAnsi="Courier New"/>
          <w:sz w:val="2"/>
          <w:szCs w:val="2"/>
          <w:lang w:eastAsia="ru-RU"/>
        </w:rPr>
      </w:pPr>
    </w:p>
    <w:p w:rsidR="00A05FC3" w:rsidRPr="00A05FC3" w:rsidRDefault="00A05FC3" w:rsidP="00A05FC3">
      <w:pPr>
        <w:widowControl w:val="0"/>
        <w:suppressAutoHyphens w:val="0"/>
        <w:spacing w:after="308" w:line="260" w:lineRule="exact"/>
        <w:ind w:left="4620"/>
        <w:rPr>
          <w:b/>
          <w:color w:val="000000"/>
          <w:sz w:val="26"/>
          <w:szCs w:val="26"/>
          <w:shd w:val="clear" w:color="auto" w:fill="FFFFFF"/>
          <w:lang w:eastAsia="ru-RU"/>
        </w:rPr>
      </w:pPr>
      <w:r w:rsidRPr="00A05FC3">
        <w:rPr>
          <w:b/>
          <w:color w:val="000000"/>
          <w:sz w:val="26"/>
          <w:szCs w:val="26"/>
          <w:shd w:val="clear" w:color="auto" w:fill="FFFFFF"/>
          <w:lang w:eastAsia="ru-RU"/>
        </w:rPr>
        <w:t>3 год обучения</w:t>
      </w:r>
    </w:p>
    <w:tbl>
      <w:tblPr>
        <w:tblW w:w="10064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1417"/>
        <w:gridCol w:w="1701"/>
        <w:gridCol w:w="1559"/>
        <w:gridCol w:w="1134"/>
      </w:tblGrid>
      <w:tr w:rsidR="00A05FC3" w:rsidRPr="00A05FC3" w:rsidTr="009B3977">
        <w:trPr>
          <w:trHeight w:hRule="exact" w:val="28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Наименование раздела, темы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Вид учебного занятия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Общий объем времени в часах</w:t>
            </w:r>
          </w:p>
        </w:tc>
      </w:tr>
      <w:tr w:rsidR="00A05FC3" w:rsidRPr="00A05FC3" w:rsidTr="009B3977">
        <w:trPr>
          <w:trHeight w:hRule="exact" w:val="110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Максимальная учебная нагрузка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Самостоятельная</w:t>
            </w:r>
          </w:p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Аудиторные</w:t>
            </w:r>
          </w:p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занятия</w:t>
            </w:r>
          </w:p>
        </w:tc>
      </w:tr>
      <w:tr w:rsidR="00A05FC3" w:rsidRPr="00A05FC3" w:rsidTr="009B3977">
        <w:trPr>
          <w:trHeight w:hRule="exact" w:val="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66</w:t>
            </w:r>
          </w:p>
        </w:tc>
      </w:tr>
      <w:tr w:rsidR="00A05FC3" w:rsidRPr="00A05FC3" w:rsidTr="009B3977">
        <w:trPr>
          <w:trHeight w:hRule="exact" w:val="259"/>
        </w:trPr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1. Раздел «ГРАФИКА»</w:t>
            </w:r>
          </w:p>
        </w:tc>
      </w:tr>
      <w:tr w:rsidR="00A05FC3" w:rsidRPr="00A05FC3" w:rsidTr="009B3977">
        <w:trPr>
          <w:trHeight w:hRule="exact"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ind w:left="142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Равновесие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</w:tr>
      <w:tr w:rsidR="00A05FC3" w:rsidRPr="00A05FC3" w:rsidTr="009B3977">
        <w:trPr>
          <w:trHeight w:hRule="exact"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ind w:left="142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Статика. Динамика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</w:tr>
      <w:tr w:rsidR="00A05FC3" w:rsidRPr="00A05FC3" w:rsidTr="009B3977">
        <w:trPr>
          <w:trHeight w:hRule="exact"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1.3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ind w:left="142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Силуэт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</w:tr>
      <w:tr w:rsidR="00A05FC3" w:rsidRPr="00A05FC3" w:rsidTr="009B3977">
        <w:trPr>
          <w:trHeight w:hRule="exact" w:val="6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1.4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ind w:left="142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Шахматный прием в декоративной графике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</w:tr>
      <w:tr w:rsidR="00A05FC3" w:rsidRPr="00A05FC3" w:rsidTr="009B3977">
        <w:trPr>
          <w:trHeight w:hRule="exact"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1.5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ind w:left="142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Перспектива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</w:tr>
      <w:tr w:rsidR="00A05FC3" w:rsidRPr="00A05FC3" w:rsidTr="009B3977">
        <w:trPr>
          <w:trHeight w:hRule="exact"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1.6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ind w:left="142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Пластика животных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</w:tr>
      <w:tr w:rsidR="00A05FC3" w:rsidRPr="00A05FC3" w:rsidTr="009B3977">
        <w:trPr>
          <w:trHeight w:hRule="exact" w:val="5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1.7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ind w:left="142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Работа фломастерами (цветными карандашами)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</w:tr>
      <w:tr w:rsidR="00A05FC3" w:rsidRPr="00A05FC3" w:rsidTr="009B3977">
        <w:trPr>
          <w:trHeight w:hRule="exact"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1.8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ind w:left="142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Пластика человека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</w:tr>
      <w:tr w:rsidR="00A05FC3" w:rsidRPr="00A05FC3" w:rsidTr="009B3977">
        <w:trPr>
          <w:trHeight w:hRule="exact"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1.9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ind w:left="142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Графическая композиция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</w:tr>
      <w:tr w:rsidR="00A05FC3" w:rsidRPr="00A05FC3" w:rsidTr="009B3977">
        <w:trPr>
          <w:trHeight w:hRule="exact" w:val="264"/>
        </w:trPr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2. Раздел «ЦВЕТОВЕДЕ ИЕ»</w:t>
            </w:r>
          </w:p>
        </w:tc>
      </w:tr>
      <w:tr w:rsidR="00A05FC3" w:rsidRPr="00A05FC3" w:rsidTr="009B3977">
        <w:trPr>
          <w:trHeight w:hRule="exact"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ind w:left="142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Локальный цвет и его оттенки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</w:tr>
      <w:tr w:rsidR="00A05FC3" w:rsidRPr="00A05FC3" w:rsidTr="009B3977">
        <w:trPr>
          <w:trHeight w:hRule="exact"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ind w:left="142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Тональные контрасты. Темное на светлом, светлое на темном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</w:tr>
      <w:tr w:rsidR="00A05FC3" w:rsidRPr="00A05FC3" w:rsidTr="009B3977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2.3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ind w:left="142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Колорит. Нюансные или контрастные гармонии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</w:tr>
      <w:tr w:rsidR="00A05FC3" w:rsidRPr="00A05FC3" w:rsidTr="009B3977">
        <w:trPr>
          <w:trHeight w:hRule="exact"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2.4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ind w:left="142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Цветовые гармонии в пределах 2-3 цветов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</w:tr>
      <w:tr w:rsidR="00A05FC3" w:rsidRPr="00A05FC3" w:rsidTr="009B3977">
        <w:trPr>
          <w:trHeight w:hRule="exact"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2.5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ind w:left="142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Смешанная техника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</w:tr>
      <w:tr w:rsidR="00A05FC3" w:rsidRPr="00A05FC3" w:rsidTr="009B3977">
        <w:trPr>
          <w:trHeight w:hRule="exact"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2.6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ind w:left="142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Цвет в музыке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</w:tr>
      <w:tr w:rsidR="00A05FC3" w:rsidRPr="00A05FC3" w:rsidTr="009B3977">
        <w:trPr>
          <w:trHeight w:hRule="exact"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2.7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ind w:left="142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Психология цвета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</w:tr>
      <w:tr w:rsidR="00A05FC3" w:rsidRPr="00A05FC3" w:rsidTr="009B3977">
        <w:trPr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2.8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ind w:left="142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Тематическая композиция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</w:tr>
      <w:tr w:rsidR="00A05FC3" w:rsidRPr="00A05FC3" w:rsidTr="009B3977">
        <w:trPr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2.9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ind w:left="142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Тематическая композиция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</w:tr>
      <w:tr w:rsidR="00A05FC3" w:rsidRPr="00A05FC3" w:rsidTr="009B3977">
        <w:trPr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2.10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ind w:left="142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Тематическая композиция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</w:tr>
      <w:tr w:rsidR="00A05FC3" w:rsidRPr="00A05FC3" w:rsidTr="009B3977">
        <w:trPr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2.11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ind w:left="142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Тематическая композиция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FC3" w:rsidRPr="00A05FC3" w:rsidRDefault="00A05FC3" w:rsidP="00A05FC3">
            <w:pPr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5F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</w:tr>
    </w:tbl>
    <w:p w:rsidR="00A05FC3" w:rsidRPr="00A05FC3" w:rsidRDefault="00A05FC3" w:rsidP="00A05FC3">
      <w:pPr>
        <w:widowControl w:val="0"/>
        <w:suppressAutoHyphens w:val="0"/>
        <w:spacing w:after="308" w:line="260" w:lineRule="exact"/>
        <w:ind w:left="4620"/>
        <w:rPr>
          <w:b/>
          <w:sz w:val="26"/>
          <w:szCs w:val="26"/>
          <w:lang w:eastAsia="ru-RU"/>
        </w:rPr>
      </w:pPr>
    </w:p>
    <w:p w:rsidR="00A05FC3" w:rsidRPr="00A05FC3" w:rsidRDefault="00A05FC3" w:rsidP="00A05FC3">
      <w:pPr>
        <w:suppressAutoHyphens w:val="0"/>
        <w:rPr>
          <w:b/>
          <w:sz w:val="26"/>
          <w:szCs w:val="26"/>
          <w:lang w:eastAsia="ru-RU"/>
        </w:rPr>
      </w:pPr>
      <w:r w:rsidRPr="00A05FC3">
        <w:rPr>
          <w:rFonts w:ascii="Courier New" w:hAnsi="Courier New" w:cs="Courier New"/>
          <w:b/>
          <w:color w:val="000000"/>
          <w:lang w:eastAsia="ru-RU"/>
        </w:rPr>
        <w:br w:type="page"/>
      </w:r>
    </w:p>
    <w:p w:rsidR="00A05FC3" w:rsidRPr="00A05FC3" w:rsidRDefault="00A05FC3" w:rsidP="00A05FC3">
      <w:pPr>
        <w:widowControl w:val="0"/>
        <w:numPr>
          <w:ilvl w:val="0"/>
          <w:numId w:val="1"/>
        </w:numPr>
        <w:tabs>
          <w:tab w:val="clear" w:pos="0"/>
          <w:tab w:val="left" w:pos="284"/>
          <w:tab w:val="left" w:pos="851"/>
        </w:tabs>
        <w:suppressAutoHyphens w:val="0"/>
        <w:spacing w:line="276" w:lineRule="auto"/>
        <w:ind w:left="0" w:firstLine="0"/>
        <w:jc w:val="center"/>
        <w:rPr>
          <w:b/>
          <w:sz w:val="26"/>
          <w:szCs w:val="26"/>
          <w:lang w:eastAsia="ru-RU"/>
        </w:rPr>
      </w:pPr>
      <w:r w:rsidRPr="00A05FC3">
        <w:rPr>
          <w:b/>
          <w:sz w:val="26"/>
          <w:szCs w:val="26"/>
          <w:lang w:eastAsia="ru-RU"/>
        </w:rPr>
        <w:lastRenderedPageBreak/>
        <w:t>СОДЕРЖАНИЕ УЧЕБНОГО ПРЕДМЕТА</w:t>
      </w:r>
    </w:p>
    <w:p w:rsidR="00A05FC3" w:rsidRPr="00A05FC3" w:rsidRDefault="00A05FC3" w:rsidP="00A05FC3">
      <w:pPr>
        <w:widowControl w:val="0"/>
        <w:suppressAutoHyphens w:val="0"/>
        <w:spacing w:line="276" w:lineRule="auto"/>
        <w:ind w:firstLine="567"/>
        <w:jc w:val="both"/>
        <w:rPr>
          <w:sz w:val="26"/>
          <w:szCs w:val="26"/>
          <w:lang w:eastAsia="ru-RU"/>
        </w:rPr>
      </w:pPr>
    </w:p>
    <w:p w:rsidR="00A05FC3" w:rsidRPr="00A05FC3" w:rsidRDefault="00A05FC3" w:rsidP="00A05FC3">
      <w:pPr>
        <w:widowControl w:val="0"/>
        <w:suppressAutoHyphens w:val="0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Предмет «Основы изобразительной грамоты и рисование» занимает особое место в системе обучения детей художественному творчеству. Этот предмет является базовой составляющей для последующего изучения предметов в области изобразительного искусства.</w:t>
      </w:r>
    </w:p>
    <w:p w:rsidR="00A05FC3" w:rsidRPr="00A05FC3" w:rsidRDefault="00A05FC3" w:rsidP="00A05FC3">
      <w:pPr>
        <w:widowControl w:val="0"/>
        <w:suppressAutoHyphens w:val="0"/>
        <w:spacing w:line="276" w:lineRule="auto"/>
        <w:ind w:firstLine="567"/>
        <w:jc w:val="both"/>
        <w:rPr>
          <w:color w:val="000000"/>
          <w:sz w:val="26"/>
          <w:szCs w:val="26"/>
          <w:shd w:val="clear" w:color="auto" w:fill="FFFFFF"/>
          <w:lang w:eastAsia="ru-RU"/>
        </w:rPr>
      </w:pP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Программа для данного возраста ориентирована на знакомство с различными видами изобразительного искусства. Большая часть заданий призвана развивать образное мышление и воображение ребенка, внимание, наблюдательность, зрительную память.</w:t>
      </w:r>
    </w:p>
    <w:p w:rsidR="00A05FC3" w:rsidRPr="00A05FC3" w:rsidRDefault="00A05FC3" w:rsidP="00A05FC3">
      <w:pPr>
        <w:widowControl w:val="0"/>
        <w:suppressAutoHyphens w:val="0"/>
        <w:spacing w:line="276" w:lineRule="auto"/>
        <w:ind w:firstLine="567"/>
        <w:jc w:val="both"/>
        <w:rPr>
          <w:sz w:val="26"/>
          <w:szCs w:val="26"/>
          <w:lang w:eastAsia="ru-RU"/>
        </w:rPr>
      </w:pPr>
    </w:p>
    <w:p w:rsidR="00A05FC3" w:rsidRPr="00A05FC3" w:rsidRDefault="00A05FC3" w:rsidP="00A05FC3">
      <w:pPr>
        <w:keepNext/>
        <w:keepLines/>
        <w:widowControl w:val="0"/>
        <w:suppressAutoHyphens w:val="0"/>
        <w:spacing w:line="276" w:lineRule="auto"/>
        <w:jc w:val="center"/>
        <w:outlineLvl w:val="2"/>
        <w:rPr>
          <w:b/>
          <w:sz w:val="26"/>
          <w:szCs w:val="26"/>
          <w:lang w:eastAsia="ru-RU"/>
        </w:rPr>
      </w:pPr>
      <w:bookmarkStart w:id="1" w:name="bookmark5"/>
      <w:r w:rsidRPr="00A05FC3">
        <w:rPr>
          <w:b/>
          <w:color w:val="000000"/>
          <w:sz w:val="26"/>
          <w:szCs w:val="26"/>
          <w:shd w:val="clear" w:color="auto" w:fill="FFFFFF"/>
          <w:lang w:eastAsia="ru-RU"/>
        </w:rPr>
        <w:t>СОДЕРЖАНИЕ РАЗДЕЛОВ И ТЕМ. ГОДОВЫЕ ТРЕБОВАНИЯ</w:t>
      </w:r>
      <w:bookmarkEnd w:id="1"/>
    </w:p>
    <w:p w:rsidR="00A05FC3" w:rsidRPr="00A05FC3" w:rsidRDefault="00A05FC3" w:rsidP="00A05FC3">
      <w:pPr>
        <w:widowControl w:val="0"/>
        <w:suppressAutoHyphens w:val="0"/>
        <w:spacing w:line="276" w:lineRule="auto"/>
        <w:jc w:val="center"/>
        <w:rPr>
          <w:b/>
          <w:color w:val="000000"/>
          <w:sz w:val="26"/>
          <w:szCs w:val="26"/>
          <w:shd w:val="clear" w:color="auto" w:fill="FFFFFF"/>
          <w:lang w:eastAsia="ru-RU"/>
        </w:rPr>
      </w:pPr>
      <w:r w:rsidRPr="00A05FC3">
        <w:rPr>
          <w:b/>
          <w:color w:val="000000"/>
          <w:sz w:val="26"/>
          <w:szCs w:val="26"/>
          <w:shd w:val="clear" w:color="auto" w:fill="FFFFFF"/>
          <w:lang w:eastAsia="ru-RU"/>
        </w:rPr>
        <w:t>ПЕРВЫЙ ГОД ОБУЧЕНИЯ</w:t>
      </w:r>
    </w:p>
    <w:p w:rsidR="00A05FC3" w:rsidRPr="00A05FC3" w:rsidRDefault="00A05FC3" w:rsidP="00A05FC3">
      <w:pPr>
        <w:widowControl w:val="0"/>
        <w:tabs>
          <w:tab w:val="left" w:pos="851"/>
          <w:tab w:val="left" w:pos="1134"/>
        </w:tabs>
        <w:suppressAutoHyphens w:val="0"/>
        <w:spacing w:line="276" w:lineRule="auto"/>
        <w:jc w:val="center"/>
        <w:rPr>
          <w:b/>
          <w:sz w:val="26"/>
          <w:szCs w:val="26"/>
          <w:lang w:eastAsia="ru-RU"/>
        </w:rPr>
      </w:pPr>
    </w:p>
    <w:p w:rsidR="00A05FC3" w:rsidRPr="00A05FC3" w:rsidRDefault="00A05FC3" w:rsidP="00A05FC3">
      <w:pPr>
        <w:keepNext/>
        <w:keepLines/>
        <w:widowControl w:val="0"/>
        <w:numPr>
          <w:ilvl w:val="1"/>
          <w:numId w:val="7"/>
        </w:numPr>
        <w:tabs>
          <w:tab w:val="clear" w:pos="720"/>
          <w:tab w:val="left" w:pos="851"/>
          <w:tab w:val="left" w:pos="1134"/>
          <w:tab w:val="left" w:pos="3731"/>
          <w:tab w:val="left" w:pos="7776"/>
        </w:tabs>
        <w:suppressAutoHyphens w:val="0"/>
        <w:spacing w:line="276" w:lineRule="auto"/>
        <w:ind w:left="0" w:firstLine="0"/>
        <w:jc w:val="center"/>
        <w:outlineLvl w:val="2"/>
        <w:rPr>
          <w:sz w:val="26"/>
          <w:szCs w:val="26"/>
          <w:shd w:val="clear" w:color="auto" w:fill="FFFFFF"/>
          <w:lang w:eastAsia="ru-RU"/>
        </w:rPr>
      </w:pPr>
      <w:bookmarkStart w:id="2" w:name="bookmark6"/>
      <w:r w:rsidRPr="00A05FC3">
        <w:rPr>
          <w:b/>
          <w:color w:val="000000"/>
          <w:sz w:val="26"/>
          <w:szCs w:val="26"/>
          <w:shd w:val="clear" w:color="auto" w:fill="FFFFFF"/>
          <w:lang w:eastAsia="ru-RU"/>
        </w:rPr>
        <w:t>Раздел «ГРАФИКА»</w:t>
      </w:r>
      <w:bookmarkEnd w:id="2"/>
    </w:p>
    <w:p w:rsidR="00A05FC3" w:rsidRPr="00A05FC3" w:rsidRDefault="00A05FC3" w:rsidP="00A05FC3">
      <w:pPr>
        <w:keepNext/>
        <w:keepLines/>
        <w:widowControl w:val="0"/>
        <w:numPr>
          <w:ilvl w:val="1"/>
          <w:numId w:val="7"/>
        </w:numPr>
        <w:tabs>
          <w:tab w:val="clear" w:pos="720"/>
          <w:tab w:val="left" w:pos="851"/>
          <w:tab w:val="left" w:pos="1134"/>
          <w:tab w:val="left" w:pos="3731"/>
          <w:tab w:val="left" w:pos="7776"/>
        </w:tabs>
        <w:suppressAutoHyphens w:val="0"/>
        <w:spacing w:line="276" w:lineRule="auto"/>
        <w:ind w:left="0" w:firstLine="567"/>
        <w:jc w:val="both"/>
        <w:outlineLvl w:val="2"/>
        <w:rPr>
          <w:sz w:val="26"/>
          <w:szCs w:val="26"/>
          <w:lang w:eastAsia="ru-RU"/>
        </w:rPr>
      </w:pP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A05FC3">
        <w:rPr>
          <w:b/>
          <w:color w:val="000000"/>
          <w:sz w:val="26"/>
          <w:szCs w:val="26"/>
          <w:shd w:val="clear" w:color="auto" w:fill="FFFFFF"/>
          <w:lang w:eastAsia="ru-RU"/>
        </w:rPr>
        <w:t>Тема: Многообразие линий в природе.</w:t>
      </w: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 xml:space="preserve"> Знакомство с пластическим разнообразием линий. Понятие «живая линия». Освоение графического языка. Выполнение зарисовок (например, скалы, горы, водопад, банка с льющимся вареньем). Использование формата ½ А</w:t>
      </w:r>
      <w:proofErr w:type="gramStart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4</w:t>
      </w:r>
      <w:proofErr w:type="gramEnd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 xml:space="preserve"> (белый или тонированный), черного (серого, коричневого) фломастера или гелиевых ручек.</w:t>
      </w:r>
    </w:p>
    <w:p w:rsidR="00A05FC3" w:rsidRPr="00A05FC3" w:rsidRDefault="00A05FC3" w:rsidP="00A05FC3">
      <w:pPr>
        <w:widowControl w:val="0"/>
        <w:tabs>
          <w:tab w:val="left" w:pos="851"/>
          <w:tab w:val="left" w:pos="1134"/>
        </w:tabs>
        <w:suppressAutoHyphens w:val="0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Самостоятельная работа: выполнить 3 - 4 упражнения на характер линий: волнистая, ломаная, прямая, спиралевидная и т.д.</w:t>
      </w:r>
    </w:p>
    <w:p w:rsidR="00A05FC3" w:rsidRPr="00A05FC3" w:rsidRDefault="00A05FC3" w:rsidP="00A05FC3">
      <w:pPr>
        <w:keepNext/>
        <w:keepLines/>
        <w:widowControl w:val="0"/>
        <w:numPr>
          <w:ilvl w:val="1"/>
          <w:numId w:val="7"/>
        </w:numPr>
        <w:tabs>
          <w:tab w:val="clear" w:pos="720"/>
          <w:tab w:val="left" w:pos="851"/>
          <w:tab w:val="left" w:pos="1134"/>
        </w:tabs>
        <w:suppressAutoHyphens w:val="0"/>
        <w:spacing w:line="276" w:lineRule="auto"/>
        <w:ind w:left="0" w:firstLine="567"/>
        <w:jc w:val="both"/>
        <w:outlineLvl w:val="2"/>
        <w:rPr>
          <w:b/>
          <w:sz w:val="26"/>
          <w:szCs w:val="26"/>
          <w:lang w:eastAsia="ru-RU"/>
        </w:rPr>
      </w:pPr>
      <w:bookmarkStart w:id="3" w:name="bookmark7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A05FC3">
        <w:rPr>
          <w:b/>
          <w:color w:val="000000"/>
          <w:sz w:val="26"/>
          <w:szCs w:val="26"/>
          <w:shd w:val="clear" w:color="auto" w:fill="FFFFFF"/>
          <w:lang w:eastAsia="ru-RU"/>
        </w:rPr>
        <w:t>Тема: Выразительные средства композиции: точки, линии, пятна.</w:t>
      </w:r>
      <w:bookmarkEnd w:id="3"/>
    </w:p>
    <w:p w:rsidR="00A05FC3" w:rsidRPr="00A05FC3" w:rsidRDefault="00A05FC3" w:rsidP="00A05FC3">
      <w:pPr>
        <w:widowControl w:val="0"/>
        <w:tabs>
          <w:tab w:val="left" w:pos="851"/>
          <w:tab w:val="left" w:pos="1134"/>
        </w:tabs>
        <w:suppressAutoHyphens w:val="0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Знакомство с выразительными средствами графической композиции. Выполнение зарисовок (например, следы на снегу, следы птиц, людей, лыжников и т.д.).</w:t>
      </w:r>
    </w:p>
    <w:p w:rsidR="00A05FC3" w:rsidRPr="00A05FC3" w:rsidRDefault="00A05FC3" w:rsidP="00A05FC3">
      <w:pPr>
        <w:widowControl w:val="0"/>
        <w:tabs>
          <w:tab w:val="left" w:pos="851"/>
          <w:tab w:val="left" w:pos="1134"/>
        </w:tabs>
        <w:suppressAutoHyphens w:val="0"/>
        <w:spacing w:line="276" w:lineRule="auto"/>
        <w:ind w:firstLine="567"/>
        <w:jc w:val="both"/>
        <w:rPr>
          <w:color w:val="000000"/>
          <w:sz w:val="26"/>
          <w:szCs w:val="26"/>
          <w:shd w:val="clear" w:color="auto" w:fill="FFFFFF"/>
          <w:lang w:eastAsia="ru-RU"/>
        </w:rPr>
      </w:pP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Использование Формата А</w:t>
      </w:r>
      <w:proofErr w:type="gramStart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4</w:t>
      </w:r>
      <w:proofErr w:type="gramEnd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 xml:space="preserve">, черного фломастера, гелиевой ручки. </w:t>
      </w:r>
      <w:proofErr w:type="gramStart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Самостоятельная работа: заполнение формы шаблона - рыбка (линия), гриб (точка), ваза (пятно).</w:t>
      </w:r>
      <w:proofErr w:type="gramEnd"/>
    </w:p>
    <w:p w:rsidR="00A05FC3" w:rsidRPr="00A05FC3" w:rsidRDefault="00A05FC3" w:rsidP="00A05FC3">
      <w:pPr>
        <w:widowControl w:val="0"/>
        <w:tabs>
          <w:tab w:val="left" w:pos="851"/>
          <w:tab w:val="left" w:pos="1134"/>
        </w:tabs>
        <w:suppressAutoHyphens w:val="0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Тема: Выразительные возможности цветных карандашей. Знакомство с цветными карандашами. Работа штрихом, пятном. Знакомство с цветовыми переходами. Выполнение рисунка по шаблону (например, праздничные воздушные шары, праздничный торт, осенние листья). Использование формата ½  А</w:t>
      </w:r>
      <w:proofErr w:type="gramStart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4</w:t>
      </w:r>
      <w:proofErr w:type="gramEnd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, цветных карандашей.</w:t>
      </w:r>
    </w:p>
    <w:p w:rsidR="00A05FC3" w:rsidRPr="00A05FC3" w:rsidRDefault="00A05FC3" w:rsidP="00A05FC3">
      <w:pPr>
        <w:widowControl w:val="0"/>
        <w:tabs>
          <w:tab w:val="left" w:pos="851"/>
          <w:tab w:val="left" w:pos="1134"/>
          <w:tab w:val="left" w:pos="3606"/>
        </w:tabs>
        <w:suppressAutoHyphens w:val="0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Самостоятельная работа:</w:t>
      </w: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ab/>
        <w:t>выполнение плавных цветовых переходов (цветовые растяжки).</w:t>
      </w:r>
    </w:p>
    <w:p w:rsidR="00A05FC3" w:rsidRPr="00A05FC3" w:rsidRDefault="00A05FC3" w:rsidP="00A05FC3">
      <w:pPr>
        <w:widowControl w:val="0"/>
        <w:tabs>
          <w:tab w:val="left" w:pos="851"/>
          <w:tab w:val="left" w:pos="1134"/>
          <w:tab w:val="left" w:pos="3606"/>
        </w:tabs>
        <w:suppressAutoHyphens w:val="0"/>
        <w:spacing w:line="276" w:lineRule="auto"/>
        <w:ind w:firstLine="567"/>
        <w:jc w:val="both"/>
        <w:rPr>
          <w:color w:val="000000"/>
          <w:sz w:val="26"/>
          <w:szCs w:val="26"/>
          <w:shd w:val="clear" w:color="auto" w:fill="FFFFFF"/>
          <w:lang w:eastAsia="ru-RU"/>
        </w:rPr>
      </w:pPr>
      <w:r w:rsidRPr="00A05FC3">
        <w:rPr>
          <w:b/>
          <w:color w:val="000000"/>
          <w:sz w:val="26"/>
          <w:szCs w:val="26"/>
          <w:shd w:val="clear" w:color="auto" w:fill="FFFFFF"/>
          <w:lang w:eastAsia="ru-RU"/>
        </w:rPr>
        <w:t>1.4. Тема: Техника работы пастелью.</w:t>
      </w: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 xml:space="preserve"> Освоение навыков рисования пастелью, изучение технологических особенностей работы (растушевка, штриховка, затирка). Выполнение эскизов (например, гриб, цветок, ёжик, рыбка). Использование пастельной бумаги (формат А</w:t>
      </w:r>
      <w:proofErr w:type="gramStart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4</w:t>
      </w:r>
      <w:proofErr w:type="gramEnd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 xml:space="preserve">), пастели, фиксажа. </w:t>
      </w:r>
    </w:p>
    <w:p w:rsidR="00A05FC3" w:rsidRDefault="00A05FC3" w:rsidP="00A05FC3">
      <w:pPr>
        <w:widowControl w:val="0"/>
        <w:tabs>
          <w:tab w:val="left" w:pos="851"/>
          <w:tab w:val="left" w:pos="1134"/>
          <w:tab w:val="left" w:pos="3606"/>
        </w:tabs>
        <w:suppressAutoHyphens w:val="0"/>
        <w:spacing w:line="276" w:lineRule="auto"/>
        <w:ind w:firstLine="567"/>
        <w:jc w:val="both"/>
        <w:rPr>
          <w:color w:val="000000"/>
          <w:sz w:val="26"/>
          <w:szCs w:val="26"/>
          <w:shd w:val="clear" w:color="auto" w:fill="FFFFFF"/>
          <w:lang w:eastAsia="ru-RU"/>
        </w:rPr>
      </w:pP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Самостоятельная работа:</w:t>
      </w: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ab/>
        <w:t>посещение действующих выставок работ художников.</w:t>
      </w:r>
    </w:p>
    <w:p w:rsidR="00A05FC3" w:rsidRPr="00A05FC3" w:rsidRDefault="00A05FC3" w:rsidP="00A05FC3">
      <w:pPr>
        <w:widowControl w:val="0"/>
        <w:tabs>
          <w:tab w:val="left" w:pos="851"/>
          <w:tab w:val="left" w:pos="1134"/>
          <w:tab w:val="left" w:pos="3606"/>
        </w:tabs>
        <w:suppressAutoHyphens w:val="0"/>
        <w:spacing w:line="276" w:lineRule="auto"/>
        <w:ind w:firstLine="567"/>
        <w:jc w:val="both"/>
        <w:rPr>
          <w:sz w:val="26"/>
          <w:szCs w:val="26"/>
          <w:lang w:eastAsia="ru-RU"/>
        </w:rPr>
      </w:pPr>
    </w:p>
    <w:p w:rsidR="00A05FC3" w:rsidRPr="00A05FC3" w:rsidRDefault="00A05FC3" w:rsidP="00A05FC3">
      <w:pPr>
        <w:widowControl w:val="0"/>
        <w:numPr>
          <w:ilvl w:val="0"/>
          <w:numId w:val="9"/>
        </w:numPr>
        <w:tabs>
          <w:tab w:val="clear" w:pos="720"/>
          <w:tab w:val="left" w:pos="851"/>
          <w:tab w:val="left" w:pos="1134"/>
        </w:tabs>
        <w:suppressAutoHyphens w:val="0"/>
        <w:spacing w:line="276" w:lineRule="auto"/>
        <w:ind w:left="0" w:firstLine="567"/>
        <w:jc w:val="both"/>
        <w:rPr>
          <w:sz w:val="26"/>
          <w:szCs w:val="26"/>
          <w:lang w:eastAsia="ru-RU"/>
        </w:rPr>
      </w:pPr>
      <w:r w:rsidRPr="00A05FC3">
        <w:rPr>
          <w:b/>
          <w:color w:val="000000"/>
          <w:sz w:val="26"/>
          <w:szCs w:val="26"/>
          <w:shd w:val="clear" w:color="auto" w:fill="FFFFFF"/>
          <w:lang w:eastAsia="ru-RU"/>
        </w:rPr>
        <w:lastRenderedPageBreak/>
        <w:t xml:space="preserve"> Тема: Орнамент. Виды орнамента</w:t>
      </w: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. Знакомство с классификацией орнамента. Роль орнамента в жизни людей. Выполнение эскизов «Лоскутное одеяло», салфетка, скатерть. Использование формата ½  А</w:t>
      </w:r>
      <w:proofErr w:type="gramStart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4</w:t>
      </w:r>
      <w:proofErr w:type="gramEnd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, фломастеров или гелиевых ручек.</w:t>
      </w:r>
    </w:p>
    <w:p w:rsidR="00A05FC3" w:rsidRPr="00A05FC3" w:rsidRDefault="00A05FC3" w:rsidP="00A05FC3">
      <w:pPr>
        <w:widowControl w:val="0"/>
        <w:tabs>
          <w:tab w:val="left" w:pos="851"/>
          <w:tab w:val="left" w:pos="1134"/>
        </w:tabs>
        <w:suppressAutoHyphens w:val="0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Самостоятельная работа: создание орнаментов из геометрических элементов (круг, квадрат, ромб, треугольник и др.).</w:t>
      </w:r>
    </w:p>
    <w:p w:rsidR="00A05FC3" w:rsidRPr="00A05FC3" w:rsidRDefault="00A05FC3" w:rsidP="00A05FC3">
      <w:pPr>
        <w:widowControl w:val="0"/>
        <w:numPr>
          <w:ilvl w:val="0"/>
          <w:numId w:val="9"/>
        </w:numPr>
        <w:tabs>
          <w:tab w:val="clear" w:pos="720"/>
          <w:tab w:val="left" w:pos="851"/>
          <w:tab w:val="left" w:pos="1134"/>
          <w:tab w:val="left" w:pos="3961"/>
        </w:tabs>
        <w:suppressAutoHyphens w:val="0"/>
        <w:spacing w:line="276" w:lineRule="auto"/>
        <w:ind w:left="0" w:firstLine="567"/>
        <w:jc w:val="both"/>
        <w:rPr>
          <w:sz w:val="26"/>
          <w:szCs w:val="26"/>
          <w:shd w:val="clear" w:color="auto" w:fill="FFFFFF"/>
          <w:lang w:eastAsia="ru-RU"/>
        </w:rPr>
      </w:pP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A05FC3">
        <w:rPr>
          <w:b/>
          <w:color w:val="000000"/>
          <w:sz w:val="26"/>
          <w:szCs w:val="26"/>
          <w:shd w:val="clear" w:color="auto" w:fill="FFFFFF"/>
          <w:lang w:eastAsia="ru-RU"/>
        </w:rPr>
        <w:t>Тема: Орнамент. Декорирование конкретной формы</w:t>
      </w: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. Дать понятие о композиционном ритме. Знакомство с правилами построения простого ленточного орнамента. Выполнение эскиза орнамента шапочки, варежек, перчаток. Использование акварели, фломастеров, формат А</w:t>
      </w:r>
      <w:proofErr w:type="gramStart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4</w:t>
      </w:r>
      <w:proofErr w:type="gramEnd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 xml:space="preserve">. </w:t>
      </w:r>
    </w:p>
    <w:p w:rsidR="00A05FC3" w:rsidRPr="00A05FC3" w:rsidRDefault="00A05FC3" w:rsidP="00A05FC3">
      <w:pPr>
        <w:widowControl w:val="0"/>
        <w:tabs>
          <w:tab w:val="left" w:pos="851"/>
          <w:tab w:val="left" w:pos="1134"/>
          <w:tab w:val="left" w:pos="3961"/>
        </w:tabs>
        <w:suppressAutoHyphens w:val="0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Самостоятельная работа: выполнение простых геометрических, растительных орнаментов.</w:t>
      </w:r>
    </w:p>
    <w:p w:rsidR="00A05FC3" w:rsidRPr="00A05FC3" w:rsidRDefault="00A05FC3" w:rsidP="00A05FC3">
      <w:pPr>
        <w:widowControl w:val="0"/>
        <w:numPr>
          <w:ilvl w:val="0"/>
          <w:numId w:val="9"/>
        </w:numPr>
        <w:tabs>
          <w:tab w:val="clear" w:pos="720"/>
          <w:tab w:val="left" w:pos="851"/>
          <w:tab w:val="left" w:pos="1134"/>
        </w:tabs>
        <w:suppressAutoHyphens w:val="0"/>
        <w:spacing w:line="276" w:lineRule="auto"/>
        <w:ind w:left="120" w:firstLine="567"/>
        <w:jc w:val="both"/>
        <w:rPr>
          <w:sz w:val="26"/>
          <w:szCs w:val="26"/>
          <w:shd w:val="clear" w:color="auto" w:fill="FFFFFF"/>
          <w:lang w:eastAsia="ru-RU"/>
        </w:rPr>
      </w:pP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A05FC3">
        <w:rPr>
          <w:b/>
          <w:color w:val="000000"/>
          <w:sz w:val="26"/>
          <w:szCs w:val="26"/>
          <w:shd w:val="clear" w:color="auto" w:fill="FFFFFF"/>
          <w:lang w:eastAsia="ru-RU"/>
        </w:rPr>
        <w:t xml:space="preserve">Тема: </w:t>
      </w:r>
      <w:proofErr w:type="spellStart"/>
      <w:r w:rsidRPr="00A05FC3">
        <w:rPr>
          <w:b/>
          <w:color w:val="000000"/>
          <w:sz w:val="26"/>
          <w:szCs w:val="26"/>
          <w:shd w:val="clear" w:color="auto" w:fill="FFFFFF"/>
          <w:lang w:eastAsia="ru-RU"/>
        </w:rPr>
        <w:t>Кляксография</w:t>
      </w:r>
      <w:proofErr w:type="spellEnd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. Знакомство с понятием образность. Создать пятно (кляксу) из ограниченной палитры акварели (туши) и постараться увидеть в нем образ и дорисовать его. Выполнение эскизов (например, «Космический зоопарк», несуществующее животное, посуда, обувь). Использование формата ½  А</w:t>
      </w:r>
      <w:proofErr w:type="gramStart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4</w:t>
      </w:r>
      <w:proofErr w:type="gramEnd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 xml:space="preserve">, акварели, туши, белой гуаши, гелиевых ручек. </w:t>
      </w:r>
    </w:p>
    <w:p w:rsidR="00A05FC3" w:rsidRPr="00A05FC3" w:rsidRDefault="00A05FC3" w:rsidP="00A05FC3">
      <w:pPr>
        <w:widowControl w:val="0"/>
        <w:tabs>
          <w:tab w:val="left" w:pos="851"/>
          <w:tab w:val="left" w:pos="1134"/>
        </w:tabs>
        <w:suppressAutoHyphens w:val="0"/>
        <w:spacing w:line="276" w:lineRule="auto"/>
        <w:ind w:firstLine="687"/>
        <w:jc w:val="both"/>
        <w:rPr>
          <w:sz w:val="26"/>
          <w:szCs w:val="26"/>
          <w:lang w:eastAsia="ru-RU"/>
        </w:rPr>
      </w:pP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 xml:space="preserve">Самостоятельная работа: закрепление материала посредствам </w:t>
      </w:r>
      <w:proofErr w:type="spellStart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дорисовывания</w:t>
      </w:r>
      <w:proofErr w:type="spellEnd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 xml:space="preserve"> пятен (связь формы пятна с образом).</w:t>
      </w:r>
    </w:p>
    <w:p w:rsidR="00A05FC3" w:rsidRPr="00A05FC3" w:rsidRDefault="00A05FC3" w:rsidP="00A05FC3">
      <w:pPr>
        <w:widowControl w:val="0"/>
        <w:numPr>
          <w:ilvl w:val="0"/>
          <w:numId w:val="9"/>
        </w:numPr>
        <w:tabs>
          <w:tab w:val="clear" w:pos="720"/>
          <w:tab w:val="left" w:pos="851"/>
          <w:tab w:val="left" w:pos="1134"/>
        </w:tabs>
        <w:suppressAutoHyphens w:val="0"/>
        <w:spacing w:line="276" w:lineRule="auto"/>
        <w:ind w:left="0" w:firstLine="567"/>
        <w:jc w:val="both"/>
        <w:rPr>
          <w:sz w:val="26"/>
          <w:szCs w:val="26"/>
          <w:lang w:eastAsia="ru-RU"/>
        </w:rPr>
      </w:pPr>
      <w:r w:rsidRPr="00A05FC3">
        <w:rPr>
          <w:b/>
          <w:color w:val="000000"/>
          <w:sz w:val="26"/>
          <w:szCs w:val="26"/>
          <w:shd w:val="clear" w:color="auto" w:fill="FFFFFF"/>
          <w:lang w:eastAsia="ru-RU"/>
        </w:rPr>
        <w:t xml:space="preserve"> Тема: Пушистые образы. Домашние животные.</w:t>
      </w: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 xml:space="preserve"> Продолжать обучать основным приемам техники «</w:t>
      </w:r>
      <w:proofErr w:type="spellStart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по-сырому</w:t>
      </w:r>
      <w:proofErr w:type="spellEnd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», применение новой техники в творческих работах. Выполнение этюдов (например, этюды кошек или собак).</w:t>
      </w:r>
    </w:p>
    <w:p w:rsidR="00A05FC3" w:rsidRPr="00A05FC3" w:rsidRDefault="00A05FC3" w:rsidP="00A05FC3">
      <w:pPr>
        <w:widowControl w:val="0"/>
        <w:tabs>
          <w:tab w:val="left" w:pos="851"/>
          <w:tab w:val="left" w:pos="1134"/>
        </w:tabs>
        <w:suppressAutoHyphens w:val="0"/>
        <w:spacing w:line="276" w:lineRule="auto"/>
        <w:ind w:firstLine="567"/>
        <w:jc w:val="both"/>
        <w:rPr>
          <w:color w:val="000000"/>
          <w:sz w:val="26"/>
          <w:szCs w:val="26"/>
          <w:shd w:val="clear" w:color="auto" w:fill="FFFFFF"/>
          <w:lang w:eastAsia="ru-RU"/>
        </w:rPr>
      </w:pP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Использование формата А</w:t>
      </w:r>
      <w:proofErr w:type="gramStart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4</w:t>
      </w:r>
      <w:proofErr w:type="gramEnd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, туши или черной акварели, гелиевых ручек.</w:t>
      </w:r>
    </w:p>
    <w:p w:rsidR="00A05FC3" w:rsidRPr="00A05FC3" w:rsidRDefault="00A05FC3" w:rsidP="00A05FC3">
      <w:pPr>
        <w:widowControl w:val="0"/>
        <w:tabs>
          <w:tab w:val="left" w:pos="851"/>
          <w:tab w:val="left" w:pos="1134"/>
        </w:tabs>
        <w:suppressAutoHyphens w:val="0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Самостоятельная работа: знакомство с работами художников-иллюстраторов детских книг.</w:t>
      </w:r>
    </w:p>
    <w:p w:rsidR="00A05FC3" w:rsidRPr="00A05FC3" w:rsidRDefault="00A05FC3" w:rsidP="00A05FC3">
      <w:pPr>
        <w:widowControl w:val="0"/>
        <w:numPr>
          <w:ilvl w:val="0"/>
          <w:numId w:val="9"/>
        </w:numPr>
        <w:tabs>
          <w:tab w:val="clear" w:pos="720"/>
          <w:tab w:val="left" w:pos="851"/>
          <w:tab w:val="left" w:pos="1134"/>
        </w:tabs>
        <w:suppressAutoHyphens w:val="0"/>
        <w:spacing w:line="276" w:lineRule="auto"/>
        <w:ind w:left="0" w:firstLine="567"/>
        <w:jc w:val="both"/>
        <w:rPr>
          <w:sz w:val="26"/>
          <w:szCs w:val="26"/>
          <w:lang w:eastAsia="ru-RU"/>
        </w:rPr>
      </w:pP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A05FC3">
        <w:rPr>
          <w:b/>
          <w:color w:val="000000"/>
          <w:sz w:val="26"/>
          <w:szCs w:val="26"/>
          <w:shd w:val="clear" w:color="auto" w:fill="FFFFFF"/>
          <w:lang w:eastAsia="ru-RU"/>
        </w:rPr>
        <w:t>Тема: Фактуры</w:t>
      </w: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. Знакомство с материальностью окружающего мира средствами графики. Выполнение упражнений - зарисовок с натуры (мох, ракушки, камушки и др.) и творческих заданий (например, пенек с грибами, морские камушки с водорослями). Использование формата ½  А</w:t>
      </w:r>
      <w:proofErr w:type="gramStart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4</w:t>
      </w:r>
      <w:proofErr w:type="gramEnd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, черного фломастера, гелиевых ручек.</w:t>
      </w:r>
    </w:p>
    <w:p w:rsidR="00A05FC3" w:rsidRPr="00A05FC3" w:rsidRDefault="00A05FC3" w:rsidP="00A05FC3">
      <w:pPr>
        <w:widowControl w:val="0"/>
        <w:tabs>
          <w:tab w:val="left" w:pos="851"/>
          <w:tab w:val="left" w:pos="1134"/>
        </w:tabs>
        <w:suppressAutoHyphens w:val="0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Самост</w:t>
      </w:r>
      <w:r>
        <w:rPr>
          <w:color w:val="000000"/>
          <w:sz w:val="26"/>
          <w:szCs w:val="26"/>
          <w:shd w:val="clear" w:color="auto" w:fill="FFFFFF"/>
          <w:lang w:eastAsia="ru-RU"/>
        </w:rPr>
        <w:t>оятельная работа: изображение м</w:t>
      </w: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ха, камней, коры деревьев.</w:t>
      </w:r>
    </w:p>
    <w:p w:rsidR="00A05FC3" w:rsidRPr="00A05FC3" w:rsidRDefault="00A05FC3" w:rsidP="00A05FC3">
      <w:pPr>
        <w:widowControl w:val="0"/>
        <w:numPr>
          <w:ilvl w:val="0"/>
          <w:numId w:val="9"/>
        </w:numPr>
        <w:tabs>
          <w:tab w:val="clear" w:pos="720"/>
          <w:tab w:val="left" w:pos="851"/>
          <w:tab w:val="left" w:pos="1134"/>
        </w:tabs>
        <w:suppressAutoHyphens w:val="0"/>
        <w:spacing w:line="276" w:lineRule="auto"/>
        <w:ind w:left="0" w:firstLine="567"/>
        <w:jc w:val="both"/>
        <w:rPr>
          <w:sz w:val="26"/>
          <w:szCs w:val="26"/>
          <w:lang w:eastAsia="ru-RU"/>
        </w:rPr>
      </w:pP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A05FC3">
        <w:rPr>
          <w:b/>
          <w:color w:val="000000"/>
          <w:sz w:val="26"/>
          <w:szCs w:val="26"/>
          <w:shd w:val="clear" w:color="auto" w:fill="FFFFFF"/>
          <w:lang w:eastAsia="ru-RU"/>
        </w:rPr>
        <w:t>Тема: Техника работы пастелью.</w:t>
      </w: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 xml:space="preserve"> Использование различных фактур (кожа, мех, перья, чешуя). Выполнение зарисовок с натуры (мех, перья, кожа, чешуя и др.) и творческих заданий (например, животные севера или юга, мама и дитя). Использование формата А</w:t>
      </w:r>
      <w:proofErr w:type="gramStart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4</w:t>
      </w:r>
      <w:proofErr w:type="gramEnd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, пастели.</w:t>
      </w:r>
    </w:p>
    <w:p w:rsidR="00A05FC3" w:rsidRPr="00A05FC3" w:rsidRDefault="00A05FC3" w:rsidP="00A05FC3">
      <w:pPr>
        <w:widowControl w:val="0"/>
        <w:tabs>
          <w:tab w:val="left" w:pos="851"/>
          <w:tab w:val="left" w:pos="1134"/>
        </w:tabs>
        <w:suppressAutoHyphens w:val="0"/>
        <w:spacing w:line="276" w:lineRule="auto"/>
        <w:ind w:firstLine="567"/>
        <w:jc w:val="both"/>
        <w:rPr>
          <w:color w:val="000000"/>
          <w:sz w:val="26"/>
          <w:szCs w:val="26"/>
          <w:shd w:val="clear" w:color="auto" w:fill="FFFFFF"/>
          <w:lang w:eastAsia="ru-RU"/>
        </w:rPr>
      </w:pP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Самостоятельная работа: выполнение рисунка домашнего животного в технике «пастель».</w:t>
      </w:r>
    </w:p>
    <w:p w:rsidR="00A05FC3" w:rsidRPr="00A05FC3" w:rsidRDefault="00A05FC3" w:rsidP="00A05FC3">
      <w:pPr>
        <w:widowControl w:val="0"/>
        <w:tabs>
          <w:tab w:val="left" w:pos="851"/>
          <w:tab w:val="left" w:pos="1134"/>
        </w:tabs>
        <w:suppressAutoHyphens w:val="0"/>
        <w:spacing w:line="276" w:lineRule="auto"/>
        <w:ind w:firstLine="567"/>
        <w:jc w:val="both"/>
        <w:rPr>
          <w:sz w:val="26"/>
          <w:szCs w:val="26"/>
          <w:lang w:eastAsia="ru-RU"/>
        </w:rPr>
      </w:pPr>
    </w:p>
    <w:p w:rsidR="00A05FC3" w:rsidRPr="00A05FC3" w:rsidRDefault="00A05FC3" w:rsidP="00A05FC3">
      <w:pPr>
        <w:keepNext/>
        <w:keepLines/>
        <w:widowControl w:val="0"/>
        <w:numPr>
          <w:ilvl w:val="0"/>
          <w:numId w:val="7"/>
        </w:numPr>
        <w:tabs>
          <w:tab w:val="clear" w:pos="720"/>
          <w:tab w:val="left" w:pos="284"/>
          <w:tab w:val="left" w:pos="851"/>
          <w:tab w:val="left" w:pos="1134"/>
          <w:tab w:val="left" w:pos="3207"/>
        </w:tabs>
        <w:suppressAutoHyphens w:val="0"/>
        <w:spacing w:line="276" w:lineRule="auto"/>
        <w:ind w:left="0" w:firstLine="0"/>
        <w:jc w:val="center"/>
        <w:outlineLvl w:val="3"/>
        <w:rPr>
          <w:b/>
          <w:sz w:val="26"/>
          <w:szCs w:val="26"/>
          <w:lang w:eastAsia="ru-RU"/>
        </w:rPr>
      </w:pPr>
      <w:bookmarkStart w:id="4" w:name="bookmark8"/>
      <w:r w:rsidRPr="00A05FC3">
        <w:rPr>
          <w:b/>
          <w:color w:val="000000"/>
          <w:sz w:val="26"/>
          <w:szCs w:val="26"/>
          <w:shd w:val="clear" w:color="auto" w:fill="FFFFFF"/>
          <w:lang w:eastAsia="ru-RU"/>
        </w:rPr>
        <w:t>Раздел «ЦВЕТОВЕДЕНИЕ»</w:t>
      </w:r>
      <w:bookmarkEnd w:id="4"/>
    </w:p>
    <w:p w:rsidR="00A05FC3" w:rsidRPr="00A05FC3" w:rsidRDefault="00A05FC3" w:rsidP="00A05FC3">
      <w:pPr>
        <w:keepNext/>
        <w:keepLines/>
        <w:widowControl w:val="0"/>
        <w:numPr>
          <w:ilvl w:val="1"/>
          <w:numId w:val="7"/>
        </w:numPr>
        <w:tabs>
          <w:tab w:val="clear" w:pos="720"/>
          <w:tab w:val="left" w:pos="504"/>
          <w:tab w:val="left" w:pos="851"/>
          <w:tab w:val="left" w:pos="1134"/>
        </w:tabs>
        <w:suppressAutoHyphens w:val="0"/>
        <w:spacing w:line="276" w:lineRule="auto"/>
        <w:ind w:left="0" w:firstLine="567"/>
        <w:jc w:val="both"/>
        <w:outlineLvl w:val="3"/>
        <w:rPr>
          <w:b/>
          <w:sz w:val="26"/>
          <w:szCs w:val="26"/>
          <w:lang w:eastAsia="ru-RU"/>
        </w:rPr>
      </w:pPr>
      <w:bookmarkStart w:id="5" w:name="bookmark9"/>
      <w:r w:rsidRPr="00A05FC3">
        <w:rPr>
          <w:b/>
          <w:color w:val="000000"/>
          <w:sz w:val="26"/>
          <w:szCs w:val="26"/>
          <w:shd w:val="clear" w:color="auto" w:fill="FFFFFF"/>
          <w:lang w:eastAsia="ru-RU"/>
        </w:rPr>
        <w:t>Тема: Вводное творческое задание «Чем и как рисует художник».</w:t>
      </w:r>
      <w:bookmarkEnd w:id="5"/>
    </w:p>
    <w:p w:rsidR="00A05FC3" w:rsidRPr="00A05FC3" w:rsidRDefault="00A05FC3" w:rsidP="00A05FC3">
      <w:pPr>
        <w:widowControl w:val="0"/>
        <w:tabs>
          <w:tab w:val="left" w:pos="851"/>
          <w:tab w:val="left" w:pos="1134"/>
        </w:tabs>
        <w:suppressAutoHyphens w:val="0"/>
        <w:spacing w:line="276" w:lineRule="auto"/>
        <w:ind w:firstLine="567"/>
        <w:jc w:val="both"/>
        <w:rPr>
          <w:color w:val="000000"/>
          <w:sz w:val="26"/>
          <w:szCs w:val="26"/>
          <w:shd w:val="clear" w:color="auto" w:fill="FFFFFF"/>
          <w:lang w:eastAsia="ru-RU"/>
        </w:rPr>
      </w:pP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 xml:space="preserve">Виды и жанры изобразительного искусства. Знакомство с материалами и рабочими инструментами, их свойствами и правильным использованием. Выполнение упражнений на проведение разных штрихов, линий, мазков, заливок. </w:t>
      </w:r>
      <w:r w:rsidRPr="00A05FC3">
        <w:rPr>
          <w:color w:val="000000"/>
          <w:sz w:val="26"/>
          <w:szCs w:val="26"/>
          <w:shd w:val="clear" w:color="auto" w:fill="FFFFFF"/>
          <w:lang w:eastAsia="ru-RU"/>
        </w:rPr>
        <w:lastRenderedPageBreak/>
        <w:t>Использование формата ½  А</w:t>
      </w:r>
      <w:proofErr w:type="gramStart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4</w:t>
      </w:r>
      <w:proofErr w:type="gramEnd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 xml:space="preserve">, карандаша, акварели, гелиевых ручек. </w:t>
      </w:r>
    </w:p>
    <w:p w:rsidR="00A05FC3" w:rsidRPr="00A05FC3" w:rsidRDefault="00A05FC3" w:rsidP="00A05FC3">
      <w:pPr>
        <w:widowControl w:val="0"/>
        <w:tabs>
          <w:tab w:val="left" w:pos="851"/>
          <w:tab w:val="left" w:pos="1134"/>
        </w:tabs>
        <w:suppressAutoHyphens w:val="0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Самостоятельная работа: закрепление пройденного материала.</w:t>
      </w:r>
    </w:p>
    <w:p w:rsidR="00A05FC3" w:rsidRPr="00A05FC3" w:rsidRDefault="00A05FC3" w:rsidP="00A05FC3">
      <w:pPr>
        <w:widowControl w:val="0"/>
        <w:numPr>
          <w:ilvl w:val="1"/>
          <w:numId w:val="7"/>
        </w:numPr>
        <w:tabs>
          <w:tab w:val="clear" w:pos="720"/>
          <w:tab w:val="left" w:pos="851"/>
          <w:tab w:val="left" w:pos="1134"/>
        </w:tabs>
        <w:suppressAutoHyphens w:val="0"/>
        <w:spacing w:line="276" w:lineRule="auto"/>
        <w:ind w:left="0" w:firstLine="567"/>
        <w:jc w:val="both"/>
        <w:rPr>
          <w:sz w:val="26"/>
          <w:szCs w:val="26"/>
          <w:lang w:eastAsia="ru-RU"/>
        </w:rPr>
      </w:pP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A05FC3">
        <w:rPr>
          <w:b/>
          <w:color w:val="000000"/>
          <w:sz w:val="26"/>
          <w:szCs w:val="26"/>
          <w:shd w:val="clear" w:color="auto" w:fill="FFFFFF"/>
          <w:lang w:eastAsia="ru-RU"/>
        </w:rPr>
        <w:t>Тема: Цветовой спектр. Основные и составные цвета</w:t>
      </w: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. Знакомство с понятием "цветовой круг”, последовательностью спектрального расположения цветов. Знакомство с основными и составными цветами.</w:t>
      </w:r>
    </w:p>
    <w:p w:rsidR="00A05FC3" w:rsidRPr="00A05FC3" w:rsidRDefault="00A05FC3" w:rsidP="00A05FC3">
      <w:pPr>
        <w:widowControl w:val="0"/>
        <w:tabs>
          <w:tab w:val="left" w:pos="851"/>
          <w:tab w:val="left" w:pos="1134"/>
        </w:tabs>
        <w:suppressAutoHyphens w:val="0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Выполнение эскизов (например, зонтик, парашют, радуга, радужные игру</w:t>
      </w:r>
      <w:r w:rsidRPr="00A05FC3">
        <w:rPr>
          <w:color w:val="000000"/>
          <w:sz w:val="26"/>
          <w:szCs w:val="26"/>
          <w:lang w:eastAsia="ru-RU"/>
        </w:rPr>
        <w:t>шк</w:t>
      </w: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и). Использование акварели, формата А</w:t>
      </w:r>
      <w:proofErr w:type="gramStart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4</w:t>
      </w:r>
      <w:proofErr w:type="gramEnd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.</w:t>
      </w:r>
    </w:p>
    <w:p w:rsidR="00A05FC3" w:rsidRPr="00A05FC3" w:rsidRDefault="00A05FC3" w:rsidP="00A05FC3">
      <w:pPr>
        <w:widowControl w:val="0"/>
        <w:tabs>
          <w:tab w:val="left" w:pos="851"/>
          <w:tab w:val="left" w:pos="1134"/>
        </w:tabs>
        <w:suppressAutoHyphens w:val="0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Самостоятельная работа: закрепление материала, изображение радуги.</w:t>
      </w:r>
    </w:p>
    <w:p w:rsidR="00A05FC3" w:rsidRPr="00A05FC3" w:rsidRDefault="00A05FC3" w:rsidP="00A05FC3">
      <w:pPr>
        <w:widowControl w:val="0"/>
        <w:numPr>
          <w:ilvl w:val="1"/>
          <w:numId w:val="7"/>
        </w:numPr>
        <w:tabs>
          <w:tab w:val="clear" w:pos="720"/>
          <w:tab w:val="left" w:pos="851"/>
          <w:tab w:val="left" w:pos="1134"/>
        </w:tabs>
        <w:suppressAutoHyphens w:val="0"/>
        <w:spacing w:line="276" w:lineRule="auto"/>
        <w:ind w:left="0" w:firstLine="567"/>
        <w:jc w:val="both"/>
        <w:rPr>
          <w:sz w:val="26"/>
          <w:szCs w:val="26"/>
          <w:shd w:val="clear" w:color="auto" w:fill="FFFFFF"/>
          <w:lang w:eastAsia="ru-RU"/>
        </w:rPr>
      </w:pP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A05FC3">
        <w:rPr>
          <w:b/>
          <w:color w:val="000000"/>
          <w:sz w:val="26"/>
          <w:szCs w:val="26"/>
          <w:shd w:val="clear" w:color="auto" w:fill="FFFFFF"/>
          <w:lang w:eastAsia="ru-RU"/>
        </w:rPr>
        <w:t>Тема: Цветовые растяжки</w:t>
      </w: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. Изучение возможностей цвета, его преобразование (</w:t>
      </w:r>
      <w:proofErr w:type="spellStart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высветление</w:t>
      </w:r>
      <w:proofErr w:type="spellEnd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, затемнение). Выполнение этюдов (например, «Бусы», «</w:t>
      </w:r>
      <w:proofErr w:type="spellStart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Лошарик</w:t>
      </w:r>
      <w:proofErr w:type="spellEnd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», «Гусеница»). Использование акварели, формата А</w:t>
      </w:r>
      <w:proofErr w:type="gramStart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4</w:t>
      </w:r>
      <w:proofErr w:type="gramEnd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 xml:space="preserve">. </w:t>
      </w:r>
    </w:p>
    <w:p w:rsidR="00A05FC3" w:rsidRPr="00A05FC3" w:rsidRDefault="00A05FC3" w:rsidP="00A05FC3">
      <w:pPr>
        <w:widowControl w:val="0"/>
        <w:tabs>
          <w:tab w:val="left" w:pos="851"/>
          <w:tab w:val="left" w:pos="1134"/>
        </w:tabs>
        <w:suppressAutoHyphens w:val="0"/>
        <w:spacing w:line="276" w:lineRule="auto"/>
        <w:ind w:left="567"/>
        <w:jc w:val="both"/>
        <w:rPr>
          <w:sz w:val="26"/>
          <w:szCs w:val="26"/>
          <w:lang w:eastAsia="ru-RU"/>
        </w:rPr>
      </w:pP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Самостоятельная работа: выполнение тоновых растяжек.</w:t>
      </w:r>
    </w:p>
    <w:p w:rsidR="00A05FC3" w:rsidRPr="00A05FC3" w:rsidRDefault="00A05FC3" w:rsidP="00A05FC3">
      <w:pPr>
        <w:widowControl w:val="0"/>
        <w:numPr>
          <w:ilvl w:val="1"/>
          <w:numId w:val="7"/>
        </w:numPr>
        <w:tabs>
          <w:tab w:val="clear" w:pos="720"/>
          <w:tab w:val="left" w:pos="851"/>
          <w:tab w:val="left" w:pos="1134"/>
        </w:tabs>
        <w:suppressAutoHyphens w:val="0"/>
        <w:spacing w:line="276" w:lineRule="auto"/>
        <w:ind w:left="0" w:firstLine="567"/>
        <w:jc w:val="both"/>
        <w:rPr>
          <w:sz w:val="26"/>
          <w:szCs w:val="26"/>
          <w:lang w:eastAsia="ru-RU"/>
        </w:rPr>
      </w:pP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A05FC3">
        <w:rPr>
          <w:b/>
          <w:color w:val="000000"/>
          <w:sz w:val="26"/>
          <w:szCs w:val="26"/>
          <w:shd w:val="clear" w:color="auto" w:fill="FFFFFF"/>
          <w:lang w:eastAsia="ru-RU"/>
        </w:rPr>
        <w:t>Тема: Теплые и холодные цвета.</w:t>
      </w: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 xml:space="preserve"> Знакомство с понятием «теплые и холодные» цвета. Выполнение этюдов (например, «Северное сияние», «Холодные </w:t>
      </w:r>
      <w:r>
        <w:rPr>
          <w:color w:val="000000"/>
          <w:sz w:val="26"/>
          <w:szCs w:val="26"/>
          <w:shd w:val="clear" w:color="auto" w:fill="FFFFFF"/>
          <w:lang w:eastAsia="ru-RU"/>
        </w:rPr>
        <w:t xml:space="preserve">и теплые сладости», «Веселые </w:t>
      </w:r>
      <w:proofErr w:type="spellStart"/>
      <w:r>
        <w:rPr>
          <w:color w:val="000000"/>
          <w:sz w:val="26"/>
          <w:szCs w:val="26"/>
          <w:shd w:val="clear" w:color="auto" w:fill="FFFFFF"/>
          <w:lang w:eastAsia="ru-RU"/>
        </w:rPr>
        <w:t>ось</w:t>
      </w: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миножки</w:t>
      </w:r>
      <w:proofErr w:type="spellEnd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»). Использование акварели, формата ½  А</w:t>
      </w:r>
      <w:proofErr w:type="gramStart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4</w:t>
      </w:r>
      <w:proofErr w:type="gramEnd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.</w:t>
      </w:r>
    </w:p>
    <w:p w:rsidR="00A05FC3" w:rsidRPr="00A05FC3" w:rsidRDefault="00A05FC3" w:rsidP="00A05FC3">
      <w:pPr>
        <w:widowControl w:val="0"/>
        <w:tabs>
          <w:tab w:val="left" w:pos="851"/>
          <w:tab w:val="left" w:pos="1134"/>
        </w:tabs>
        <w:suppressAutoHyphens w:val="0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Самостоятельная работа: изображение пера волшебной пт</w:t>
      </w:r>
      <w:r w:rsidRPr="00A05FC3">
        <w:rPr>
          <w:color w:val="000000"/>
          <w:sz w:val="26"/>
          <w:szCs w:val="26"/>
          <w:lang w:eastAsia="ru-RU"/>
        </w:rPr>
        <w:t>ицы</w:t>
      </w: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.</w:t>
      </w:r>
    </w:p>
    <w:p w:rsidR="00A05FC3" w:rsidRPr="00A05FC3" w:rsidRDefault="00A05FC3" w:rsidP="00A05FC3">
      <w:pPr>
        <w:widowControl w:val="0"/>
        <w:numPr>
          <w:ilvl w:val="1"/>
          <w:numId w:val="7"/>
        </w:numPr>
        <w:tabs>
          <w:tab w:val="clear" w:pos="720"/>
          <w:tab w:val="left" w:pos="851"/>
          <w:tab w:val="left" w:pos="1134"/>
          <w:tab w:val="left" w:pos="2644"/>
          <w:tab w:val="left" w:pos="5033"/>
        </w:tabs>
        <w:suppressAutoHyphens w:val="0"/>
        <w:spacing w:line="276" w:lineRule="auto"/>
        <w:ind w:left="20" w:firstLine="567"/>
        <w:jc w:val="both"/>
        <w:rPr>
          <w:sz w:val="26"/>
          <w:szCs w:val="26"/>
          <w:lang w:eastAsia="ru-RU"/>
        </w:rPr>
      </w:pP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A05FC3">
        <w:rPr>
          <w:b/>
          <w:color w:val="000000"/>
          <w:sz w:val="26"/>
          <w:szCs w:val="26"/>
          <w:shd w:val="clear" w:color="auto" w:fill="FFFFFF"/>
          <w:lang w:eastAsia="ru-RU"/>
        </w:rPr>
        <w:t>Тема: Техника работы акварелью «вливание цвета в цвет».</w:t>
      </w: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 xml:space="preserve"> Развитие и совершенствование навыков работы акварелью. </w:t>
      </w:r>
      <w:proofErr w:type="gramStart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Выполнение этюдов (например, река, ручеёк, водопад (композ</w:t>
      </w:r>
      <w:r w:rsidRPr="00A05FC3">
        <w:rPr>
          <w:color w:val="000000"/>
          <w:sz w:val="26"/>
          <w:szCs w:val="26"/>
          <w:lang w:eastAsia="ru-RU"/>
        </w:rPr>
        <w:t>ици</w:t>
      </w: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ю можно дополнять корабликами, выполненными из бумаги, способом «оригами»).</w:t>
      </w:r>
      <w:proofErr w:type="gramEnd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 xml:space="preserve"> Использование акварели, формата ½  А</w:t>
      </w:r>
      <w:proofErr w:type="gramStart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4</w:t>
      </w:r>
      <w:proofErr w:type="gramEnd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,</w:t>
      </w:r>
    </w:p>
    <w:p w:rsidR="00A05FC3" w:rsidRPr="00A05FC3" w:rsidRDefault="00A05FC3" w:rsidP="00A05FC3">
      <w:pPr>
        <w:widowControl w:val="0"/>
        <w:tabs>
          <w:tab w:val="left" w:pos="851"/>
          <w:tab w:val="left" w:pos="1134"/>
        </w:tabs>
        <w:suppressAutoHyphens w:val="0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Самостоятельная работа: закрепление материала, выполнение акварельных заливок.</w:t>
      </w:r>
    </w:p>
    <w:p w:rsidR="00A05FC3" w:rsidRPr="00A05FC3" w:rsidRDefault="00A05FC3" w:rsidP="00A05FC3">
      <w:pPr>
        <w:widowControl w:val="0"/>
        <w:numPr>
          <w:ilvl w:val="1"/>
          <w:numId w:val="7"/>
        </w:numPr>
        <w:tabs>
          <w:tab w:val="clear" w:pos="720"/>
          <w:tab w:val="left" w:pos="851"/>
          <w:tab w:val="left" w:pos="1134"/>
          <w:tab w:val="left" w:pos="2644"/>
          <w:tab w:val="left" w:pos="5110"/>
          <w:tab w:val="right" w:pos="9466"/>
        </w:tabs>
        <w:suppressAutoHyphens w:val="0"/>
        <w:spacing w:line="276" w:lineRule="auto"/>
        <w:ind w:left="20" w:firstLine="567"/>
        <w:jc w:val="both"/>
        <w:rPr>
          <w:sz w:val="26"/>
          <w:szCs w:val="26"/>
          <w:lang w:eastAsia="ru-RU"/>
        </w:rPr>
      </w:pPr>
      <w:r w:rsidRPr="00A05FC3">
        <w:rPr>
          <w:b/>
          <w:color w:val="000000"/>
          <w:sz w:val="26"/>
          <w:szCs w:val="26"/>
          <w:shd w:val="clear" w:color="auto" w:fill="FFFFFF"/>
          <w:lang w:eastAsia="ru-RU"/>
        </w:rPr>
        <w:t xml:space="preserve"> Тема: Техника работы акварелью «мазками».</w:t>
      </w: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 xml:space="preserve"> Дальнейшее развитие и совершенствование навыков работы акварелью. Выполнение этюдов - упражнений пестрых перьев с натуры, выполнение творческой работы (например, «Рыбка», «</w:t>
      </w:r>
      <w:proofErr w:type="gramStart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Курочка-ряба</w:t>
      </w:r>
      <w:proofErr w:type="gramEnd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»). Использование акварели, формата А</w:t>
      </w:r>
      <w:proofErr w:type="gramStart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4</w:t>
      </w:r>
      <w:proofErr w:type="gramEnd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.</w:t>
      </w:r>
    </w:p>
    <w:p w:rsidR="00A05FC3" w:rsidRPr="00A05FC3" w:rsidRDefault="00A05FC3" w:rsidP="00A05FC3">
      <w:pPr>
        <w:widowControl w:val="0"/>
        <w:tabs>
          <w:tab w:val="left" w:pos="851"/>
          <w:tab w:val="left" w:pos="1134"/>
        </w:tabs>
        <w:suppressAutoHyphens w:val="0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Самостоятельная работа: знакомство с репродукциями художников, работавших в этой технике (В. Ван-Гог и др.)</w:t>
      </w:r>
    </w:p>
    <w:p w:rsidR="00A05FC3" w:rsidRPr="00A05FC3" w:rsidRDefault="00A05FC3" w:rsidP="00A05FC3">
      <w:pPr>
        <w:keepNext/>
        <w:keepLines/>
        <w:widowControl w:val="0"/>
        <w:numPr>
          <w:ilvl w:val="1"/>
          <w:numId w:val="7"/>
        </w:numPr>
        <w:tabs>
          <w:tab w:val="clear" w:pos="720"/>
          <w:tab w:val="left" w:pos="851"/>
          <w:tab w:val="left" w:pos="1134"/>
        </w:tabs>
        <w:suppressAutoHyphens w:val="0"/>
        <w:spacing w:line="276" w:lineRule="auto"/>
        <w:ind w:left="0" w:firstLine="567"/>
        <w:jc w:val="both"/>
        <w:outlineLvl w:val="3"/>
        <w:rPr>
          <w:b/>
          <w:sz w:val="26"/>
          <w:szCs w:val="26"/>
          <w:lang w:eastAsia="ru-RU"/>
        </w:rPr>
      </w:pPr>
      <w:bookmarkStart w:id="6" w:name="bookmark10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A05FC3">
        <w:rPr>
          <w:b/>
          <w:color w:val="000000"/>
          <w:sz w:val="26"/>
          <w:szCs w:val="26"/>
          <w:shd w:val="clear" w:color="auto" w:fill="FFFFFF"/>
          <w:lang w:eastAsia="ru-RU"/>
        </w:rPr>
        <w:t xml:space="preserve">Тема: Техника работы акварелью «по - </w:t>
      </w:r>
      <w:proofErr w:type="gramStart"/>
      <w:r w:rsidRPr="00A05FC3">
        <w:rPr>
          <w:b/>
          <w:color w:val="000000"/>
          <w:sz w:val="26"/>
          <w:szCs w:val="26"/>
          <w:shd w:val="clear" w:color="auto" w:fill="FFFFFF"/>
          <w:lang w:eastAsia="ru-RU"/>
        </w:rPr>
        <w:t>сырому</w:t>
      </w:r>
      <w:proofErr w:type="gramEnd"/>
      <w:r w:rsidRPr="00A05FC3">
        <w:rPr>
          <w:b/>
          <w:color w:val="000000"/>
          <w:sz w:val="26"/>
          <w:szCs w:val="26"/>
          <w:shd w:val="clear" w:color="auto" w:fill="FFFFFF"/>
          <w:lang w:eastAsia="ru-RU"/>
        </w:rPr>
        <w:t>» на мятой бумаге.</w:t>
      </w:r>
      <w:bookmarkEnd w:id="6"/>
    </w:p>
    <w:p w:rsidR="00A05FC3" w:rsidRPr="00A05FC3" w:rsidRDefault="00A05FC3" w:rsidP="00A05FC3">
      <w:pPr>
        <w:widowControl w:val="0"/>
        <w:tabs>
          <w:tab w:val="left" w:pos="851"/>
          <w:tab w:val="left" w:pos="1134"/>
        </w:tabs>
        <w:suppressAutoHyphens w:val="0"/>
        <w:spacing w:line="276" w:lineRule="auto"/>
        <w:ind w:firstLine="567"/>
        <w:jc w:val="both"/>
        <w:rPr>
          <w:color w:val="000000"/>
          <w:sz w:val="26"/>
          <w:szCs w:val="26"/>
          <w:shd w:val="clear" w:color="auto" w:fill="FFFFFF"/>
          <w:lang w:eastAsia="ru-RU"/>
        </w:rPr>
      </w:pP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Многообразие оттенков серого цвета. Развитие и совершенствование навыков работы акварелью. Выполнение эскизов животных (например, слон, бегемот, носорог, динозавр). Использование формата А</w:t>
      </w:r>
      <w:proofErr w:type="gramStart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4</w:t>
      </w:r>
      <w:proofErr w:type="gramEnd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 xml:space="preserve">, акварели, мятой бумаги. </w:t>
      </w:r>
    </w:p>
    <w:p w:rsidR="00A05FC3" w:rsidRPr="00A05FC3" w:rsidRDefault="00A05FC3" w:rsidP="00A05FC3">
      <w:pPr>
        <w:widowControl w:val="0"/>
        <w:tabs>
          <w:tab w:val="left" w:pos="851"/>
          <w:tab w:val="left" w:pos="1134"/>
        </w:tabs>
        <w:suppressAutoHyphens w:val="0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Самостоятельная работа: закрепление материала, выполнение этюда с натуры (например, клубки ниток).</w:t>
      </w:r>
    </w:p>
    <w:p w:rsidR="00A05FC3" w:rsidRPr="00A05FC3" w:rsidRDefault="00A05FC3" w:rsidP="00A05FC3">
      <w:pPr>
        <w:widowControl w:val="0"/>
        <w:numPr>
          <w:ilvl w:val="1"/>
          <w:numId w:val="7"/>
        </w:numPr>
        <w:tabs>
          <w:tab w:val="clear" w:pos="720"/>
          <w:tab w:val="left" w:pos="851"/>
          <w:tab w:val="left" w:pos="1134"/>
        </w:tabs>
        <w:suppressAutoHyphens w:val="0"/>
        <w:spacing w:line="276" w:lineRule="auto"/>
        <w:ind w:left="0" w:firstLine="567"/>
        <w:jc w:val="both"/>
        <w:rPr>
          <w:sz w:val="26"/>
          <w:szCs w:val="26"/>
          <w:lang w:eastAsia="ru-RU"/>
        </w:rPr>
      </w:pP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A05FC3">
        <w:rPr>
          <w:b/>
          <w:color w:val="000000"/>
          <w:sz w:val="26"/>
          <w:szCs w:val="26"/>
          <w:shd w:val="clear" w:color="auto" w:fill="FFFFFF"/>
          <w:lang w:eastAsia="ru-RU"/>
        </w:rPr>
        <w:t>Тема: Техника работы акварелью «сухая кисть».</w:t>
      </w: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 xml:space="preserve"> Развитие и совершенствование навыков работы акварелью. Выполнение этюдов (например, «Ветреный день», «Летний луг», «Птичье гнездо» и т. д). Использование формата А</w:t>
      </w:r>
      <w:proofErr w:type="gramStart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4</w:t>
      </w:r>
      <w:proofErr w:type="gramEnd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, акварели).</w:t>
      </w:r>
    </w:p>
    <w:p w:rsidR="00A05FC3" w:rsidRPr="00A05FC3" w:rsidRDefault="00A05FC3" w:rsidP="00A05FC3">
      <w:pPr>
        <w:widowControl w:val="0"/>
        <w:tabs>
          <w:tab w:val="left" w:pos="851"/>
          <w:tab w:val="left" w:pos="1134"/>
        </w:tabs>
        <w:suppressAutoHyphens w:val="0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Самостоятельная работа: закрепление приема.</w:t>
      </w:r>
    </w:p>
    <w:p w:rsidR="00A05FC3" w:rsidRPr="00A05FC3" w:rsidRDefault="00A05FC3" w:rsidP="00A05FC3">
      <w:pPr>
        <w:widowControl w:val="0"/>
        <w:numPr>
          <w:ilvl w:val="1"/>
          <w:numId w:val="7"/>
        </w:numPr>
        <w:tabs>
          <w:tab w:val="clear" w:pos="720"/>
          <w:tab w:val="left" w:pos="851"/>
          <w:tab w:val="left" w:pos="1134"/>
        </w:tabs>
        <w:suppressAutoHyphens w:val="0"/>
        <w:spacing w:line="276" w:lineRule="auto"/>
        <w:ind w:left="0" w:firstLine="567"/>
        <w:jc w:val="both"/>
        <w:rPr>
          <w:sz w:val="26"/>
          <w:szCs w:val="26"/>
          <w:shd w:val="clear" w:color="auto" w:fill="FFFFFF"/>
          <w:lang w:eastAsia="ru-RU"/>
        </w:rPr>
      </w:pP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A05FC3">
        <w:rPr>
          <w:b/>
          <w:color w:val="000000"/>
          <w:sz w:val="26"/>
          <w:szCs w:val="26"/>
          <w:shd w:val="clear" w:color="auto" w:fill="FFFFFF"/>
          <w:lang w:eastAsia="ru-RU"/>
        </w:rPr>
        <w:t>Тема: Техника работы гуашью</w:t>
      </w: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 xml:space="preserve">. Выразительные особенности белой краски и ее оттенков. Знакомство с техникой работы гуашью, учить составлять оттенки белого цвета путем смешивания с различными цветами. Выполнение </w:t>
      </w:r>
      <w:r w:rsidRPr="00A05FC3">
        <w:rPr>
          <w:color w:val="000000"/>
          <w:sz w:val="26"/>
          <w:szCs w:val="26"/>
          <w:shd w:val="clear" w:color="auto" w:fill="FFFFFF"/>
          <w:lang w:eastAsia="ru-RU"/>
        </w:rPr>
        <w:lastRenderedPageBreak/>
        <w:t>этюдов (например, «Белые медведи», «Зайчик зимой», «Белые лебеди», «Голубки»). Использование пастельной бумаги, гуаши, формата А</w:t>
      </w:r>
      <w:proofErr w:type="gramStart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4</w:t>
      </w:r>
      <w:proofErr w:type="gramEnd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 xml:space="preserve">. </w:t>
      </w:r>
    </w:p>
    <w:p w:rsidR="00A05FC3" w:rsidRPr="00A05FC3" w:rsidRDefault="00A05FC3" w:rsidP="00A05FC3">
      <w:pPr>
        <w:widowControl w:val="0"/>
        <w:tabs>
          <w:tab w:val="left" w:pos="851"/>
          <w:tab w:val="left" w:pos="1134"/>
        </w:tabs>
        <w:suppressAutoHyphens w:val="0"/>
        <w:spacing w:line="276" w:lineRule="auto"/>
        <w:ind w:left="567"/>
        <w:jc w:val="both"/>
        <w:rPr>
          <w:sz w:val="26"/>
          <w:szCs w:val="26"/>
          <w:lang w:eastAsia="ru-RU"/>
        </w:rPr>
      </w:pP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Самостоятельная работа: рисунок снеговика на темной пастельной бумаге.</w:t>
      </w:r>
    </w:p>
    <w:p w:rsidR="00A05FC3" w:rsidRPr="00A05FC3" w:rsidRDefault="00A05FC3" w:rsidP="00A05FC3">
      <w:pPr>
        <w:widowControl w:val="0"/>
        <w:numPr>
          <w:ilvl w:val="1"/>
          <w:numId w:val="7"/>
        </w:numPr>
        <w:tabs>
          <w:tab w:val="clear" w:pos="720"/>
          <w:tab w:val="left" w:pos="851"/>
          <w:tab w:val="left" w:pos="1134"/>
          <w:tab w:val="left" w:pos="2030"/>
        </w:tabs>
        <w:suppressAutoHyphens w:val="0"/>
        <w:spacing w:line="276" w:lineRule="auto"/>
        <w:ind w:left="0" w:firstLine="567"/>
        <w:jc w:val="both"/>
        <w:rPr>
          <w:sz w:val="26"/>
          <w:szCs w:val="26"/>
          <w:lang w:eastAsia="ru-RU"/>
        </w:rPr>
      </w:pPr>
      <w:r w:rsidRPr="00A05FC3">
        <w:rPr>
          <w:b/>
          <w:color w:val="000000"/>
          <w:sz w:val="26"/>
          <w:szCs w:val="26"/>
          <w:shd w:val="clear" w:color="auto" w:fill="FFFFFF"/>
          <w:lang w:eastAsia="ru-RU"/>
        </w:rPr>
        <w:t xml:space="preserve"> Тема: Творческое задание «Портрет мамы».</w:t>
      </w: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 xml:space="preserve"> Обогащение чувственного опыта детей через эстетическое восприятие портретной живописи. Знакомство с жанром «портрет». Выполнение эскизов (например, портрет мамы, бабушки, сестренки). Использование техники на выбор: акварель, гуашь, пастель, формат А</w:t>
      </w:r>
      <w:proofErr w:type="gramStart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4</w:t>
      </w:r>
      <w:proofErr w:type="gramEnd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).</w:t>
      </w:r>
    </w:p>
    <w:p w:rsidR="00A05FC3" w:rsidRPr="00A05FC3" w:rsidRDefault="00A05FC3" w:rsidP="00A05FC3">
      <w:pPr>
        <w:widowControl w:val="0"/>
        <w:tabs>
          <w:tab w:val="left" w:pos="851"/>
          <w:tab w:val="left" w:pos="1134"/>
        </w:tabs>
        <w:suppressAutoHyphens w:val="0"/>
        <w:spacing w:line="276" w:lineRule="auto"/>
        <w:ind w:firstLine="567"/>
        <w:jc w:val="both"/>
        <w:rPr>
          <w:sz w:val="26"/>
          <w:szCs w:val="26"/>
          <w:lang w:eastAsia="ru-RU"/>
        </w:rPr>
      </w:pPr>
      <w:proofErr w:type="gramStart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Самостоятельная работа: знакомство с жанром «портрет» (на примере работ известных художников:</w:t>
      </w:r>
      <w:proofErr w:type="gramEnd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gramStart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И. Репина, В. Серова, П. Ренуара, А. Модильяни, П. Гоген и др.)</w:t>
      </w:r>
      <w:proofErr w:type="gramEnd"/>
    </w:p>
    <w:p w:rsidR="00A05FC3" w:rsidRPr="00A05FC3" w:rsidRDefault="00A05FC3" w:rsidP="00A05FC3">
      <w:pPr>
        <w:widowControl w:val="0"/>
        <w:numPr>
          <w:ilvl w:val="1"/>
          <w:numId w:val="7"/>
        </w:numPr>
        <w:tabs>
          <w:tab w:val="clear" w:pos="720"/>
          <w:tab w:val="left" w:pos="851"/>
          <w:tab w:val="left" w:pos="1134"/>
        </w:tabs>
        <w:suppressAutoHyphens w:val="0"/>
        <w:spacing w:line="276" w:lineRule="auto"/>
        <w:ind w:left="20" w:firstLine="567"/>
        <w:jc w:val="both"/>
        <w:rPr>
          <w:sz w:val="26"/>
          <w:szCs w:val="26"/>
          <w:lang w:eastAsia="ru-RU"/>
        </w:rPr>
      </w:pP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A05FC3">
        <w:rPr>
          <w:b/>
          <w:color w:val="000000"/>
          <w:sz w:val="26"/>
          <w:szCs w:val="26"/>
          <w:shd w:val="clear" w:color="auto" w:fill="FFFFFF"/>
          <w:lang w:eastAsia="ru-RU"/>
        </w:rPr>
        <w:t>Тема: Смешанная техника. 4 стихии</w:t>
      </w: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 xml:space="preserve">. Учить применять разные техники и технологии в одной композиции. </w:t>
      </w:r>
      <w:proofErr w:type="gramStart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Выполнение эскизов на разные темы (например, «Огонь» (салют, костер, бенгальские огни, небесные светила; «Вода» (фонтан, ручей, водопад, озеро, лужа); «Воздух (мыльные пузыри, облака, ветер); «Земля» (камни, скалы, пустыня)).</w:t>
      </w:r>
      <w:proofErr w:type="gramEnd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 xml:space="preserve"> Использование материалов на выбор учащихся, формата А</w:t>
      </w:r>
      <w:proofErr w:type="gramStart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4</w:t>
      </w:r>
      <w:proofErr w:type="gramEnd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.</w:t>
      </w:r>
    </w:p>
    <w:p w:rsidR="00A05FC3" w:rsidRPr="00A05FC3" w:rsidRDefault="00A05FC3" w:rsidP="00A05FC3">
      <w:pPr>
        <w:widowControl w:val="0"/>
        <w:tabs>
          <w:tab w:val="left" w:pos="851"/>
          <w:tab w:val="left" w:pos="1134"/>
        </w:tabs>
        <w:suppressAutoHyphens w:val="0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Самостоятельная работа: выполнение творческой работы на заданную тему в формате ½  А</w:t>
      </w:r>
      <w:proofErr w:type="gramStart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4</w:t>
      </w:r>
      <w:proofErr w:type="gramEnd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.</w:t>
      </w:r>
    </w:p>
    <w:p w:rsidR="00A05FC3" w:rsidRPr="00A05FC3" w:rsidRDefault="00A05FC3" w:rsidP="00A05FC3">
      <w:pPr>
        <w:keepNext/>
        <w:keepLines/>
        <w:widowControl w:val="0"/>
        <w:tabs>
          <w:tab w:val="left" w:pos="851"/>
          <w:tab w:val="left" w:pos="1134"/>
        </w:tabs>
        <w:suppressAutoHyphens w:val="0"/>
        <w:spacing w:line="276" w:lineRule="auto"/>
        <w:ind w:firstLine="567"/>
        <w:jc w:val="center"/>
        <w:outlineLvl w:val="3"/>
        <w:rPr>
          <w:b/>
          <w:color w:val="000000"/>
          <w:sz w:val="26"/>
          <w:szCs w:val="26"/>
          <w:shd w:val="clear" w:color="auto" w:fill="FFFFFF"/>
          <w:lang w:eastAsia="ru-RU"/>
        </w:rPr>
      </w:pPr>
      <w:bookmarkStart w:id="7" w:name="bookmark11"/>
    </w:p>
    <w:p w:rsidR="00A05FC3" w:rsidRPr="00A05FC3" w:rsidRDefault="00A05FC3" w:rsidP="00A05FC3">
      <w:pPr>
        <w:keepNext/>
        <w:keepLines/>
        <w:widowControl w:val="0"/>
        <w:tabs>
          <w:tab w:val="left" w:pos="851"/>
          <w:tab w:val="left" w:pos="1134"/>
        </w:tabs>
        <w:suppressAutoHyphens w:val="0"/>
        <w:spacing w:line="276" w:lineRule="auto"/>
        <w:ind w:firstLine="567"/>
        <w:jc w:val="center"/>
        <w:outlineLvl w:val="3"/>
        <w:rPr>
          <w:b/>
          <w:sz w:val="26"/>
          <w:szCs w:val="26"/>
          <w:lang w:eastAsia="ru-RU"/>
        </w:rPr>
      </w:pPr>
      <w:r w:rsidRPr="00A05FC3">
        <w:rPr>
          <w:b/>
          <w:color w:val="000000"/>
          <w:sz w:val="26"/>
          <w:szCs w:val="26"/>
          <w:shd w:val="clear" w:color="auto" w:fill="FFFFFF"/>
          <w:lang w:eastAsia="ru-RU"/>
        </w:rPr>
        <w:t>ВТОРОЙ ГОД ОБУЧЕНИЯ</w:t>
      </w:r>
      <w:bookmarkEnd w:id="7"/>
    </w:p>
    <w:p w:rsidR="00A05FC3" w:rsidRPr="00A05FC3" w:rsidRDefault="00A05FC3" w:rsidP="00A05FC3">
      <w:pPr>
        <w:keepNext/>
        <w:keepLines/>
        <w:widowControl w:val="0"/>
        <w:numPr>
          <w:ilvl w:val="0"/>
          <w:numId w:val="11"/>
        </w:numPr>
        <w:tabs>
          <w:tab w:val="clear" w:pos="432"/>
          <w:tab w:val="left" w:pos="851"/>
          <w:tab w:val="left" w:pos="1134"/>
          <w:tab w:val="left" w:pos="3775"/>
        </w:tabs>
        <w:suppressAutoHyphens w:val="0"/>
        <w:spacing w:line="276" w:lineRule="auto"/>
        <w:ind w:left="0" w:firstLine="567"/>
        <w:jc w:val="center"/>
        <w:outlineLvl w:val="3"/>
        <w:rPr>
          <w:b/>
          <w:sz w:val="26"/>
          <w:szCs w:val="26"/>
          <w:lang w:eastAsia="ru-RU"/>
        </w:rPr>
      </w:pPr>
      <w:bookmarkStart w:id="8" w:name="bookmark12"/>
      <w:r w:rsidRPr="00A05FC3">
        <w:rPr>
          <w:b/>
          <w:color w:val="000000"/>
          <w:sz w:val="26"/>
          <w:szCs w:val="26"/>
          <w:shd w:val="clear" w:color="auto" w:fill="FFFFFF"/>
          <w:lang w:eastAsia="ru-RU"/>
        </w:rPr>
        <w:t>Раздел «ГРАФИКА»</w:t>
      </w:r>
      <w:bookmarkEnd w:id="8"/>
    </w:p>
    <w:p w:rsidR="00A05FC3" w:rsidRPr="00A05FC3" w:rsidRDefault="00A05FC3" w:rsidP="00A05FC3">
      <w:pPr>
        <w:keepNext/>
        <w:keepLines/>
        <w:widowControl w:val="0"/>
        <w:numPr>
          <w:ilvl w:val="1"/>
          <w:numId w:val="11"/>
        </w:numPr>
        <w:tabs>
          <w:tab w:val="clear" w:pos="576"/>
          <w:tab w:val="left" w:pos="851"/>
          <w:tab w:val="left" w:pos="1134"/>
        </w:tabs>
        <w:suppressAutoHyphens w:val="0"/>
        <w:spacing w:line="276" w:lineRule="auto"/>
        <w:ind w:left="0" w:firstLine="567"/>
        <w:jc w:val="both"/>
        <w:outlineLvl w:val="3"/>
        <w:rPr>
          <w:b/>
          <w:sz w:val="26"/>
          <w:szCs w:val="26"/>
          <w:lang w:eastAsia="ru-RU"/>
        </w:rPr>
      </w:pPr>
      <w:bookmarkStart w:id="9" w:name="bookmark13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A05FC3">
        <w:rPr>
          <w:b/>
          <w:color w:val="000000"/>
          <w:sz w:val="26"/>
          <w:szCs w:val="26"/>
          <w:shd w:val="clear" w:color="auto" w:fill="FFFFFF"/>
          <w:lang w:eastAsia="ru-RU"/>
        </w:rPr>
        <w:t>Тема: Противостояние линии. Характерные особенности линий.</w:t>
      </w:r>
      <w:bookmarkEnd w:id="9"/>
    </w:p>
    <w:p w:rsidR="00A05FC3" w:rsidRPr="00A05FC3" w:rsidRDefault="00A05FC3" w:rsidP="00A05FC3">
      <w:pPr>
        <w:widowControl w:val="0"/>
        <w:tabs>
          <w:tab w:val="left" w:pos="851"/>
          <w:tab w:val="left" w:pos="1134"/>
        </w:tabs>
        <w:suppressAutoHyphens w:val="0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Продолжать знакомить с разнообразием линий в природе. Пластика линий. Выполнение зарисовок (например, два образа, противоположные по пластическому решению: голубь-орел; лебедь-коршун).</w:t>
      </w:r>
    </w:p>
    <w:p w:rsidR="00A05FC3" w:rsidRPr="00A05FC3" w:rsidRDefault="00A05FC3" w:rsidP="00A05FC3">
      <w:pPr>
        <w:widowControl w:val="0"/>
        <w:tabs>
          <w:tab w:val="left" w:pos="851"/>
          <w:tab w:val="left" w:pos="1134"/>
        </w:tabs>
        <w:suppressAutoHyphens w:val="0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Использование формата А</w:t>
      </w:r>
      <w:proofErr w:type="gramStart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4</w:t>
      </w:r>
      <w:proofErr w:type="gramEnd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, белой и черной гелиевых ручек.</w:t>
      </w:r>
    </w:p>
    <w:p w:rsidR="00A05FC3" w:rsidRPr="00A05FC3" w:rsidRDefault="00A05FC3" w:rsidP="00A05FC3">
      <w:pPr>
        <w:widowControl w:val="0"/>
        <w:tabs>
          <w:tab w:val="left" w:pos="851"/>
          <w:tab w:val="left" w:pos="1134"/>
        </w:tabs>
        <w:suppressAutoHyphens w:val="0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Самостоятельная работа: выполнение упражнения на характер линий (колкая, плавная, тонкая, ломаная; линия, разная по толщине и др.), формат А</w:t>
      </w:r>
      <w:proofErr w:type="gramStart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4</w:t>
      </w:r>
      <w:proofErr w:type="gramEnd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.</w:t>
      </w:r>
    </w:p>
    <w:p w:rsidR="00A05FC3" w:rsidRPr="00A05FC3" w:rsidRDefault="00A05FC3" w:rsidP="00A05FC3">
      <w:pPr>
        <w:widowControl w:val="0"/>
        <w:numPr>
          <w:ilvl w:val="1"/>
          <w:numId w:val="11"/>
        </w:numPr>
        <w:tabs>
          <w:tab w:val="clear" w:pos="576"/>
          <w:tab w:val="left" w:pos="851"/>
          <w:tab w:val="left" w:pos="1134"/>
        </w:tabs>
        <w:suppressAutoHyphens w:val="0"/>
        <w:spacing w:line="276" w:lineRule="auto"/>
        <w:ind w:left="0" w:firstLine="567"/>
        <w:jc w:val="both"/>
        <w:rPr>
          <w:sz w:val="26"/>
          <w:szCs w:val="26"/>
          <w:lang w:eastAsia="ru-RU"/>
        </w:rPr>
      </w:pP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A05FC3">
        <w:rPr>
          <w:b/>
          <w:color w:val="000000"/>
          <w:sz w:val="26"/>
          <w:szCs w:val="26"/>
          <w:shd w:val="clear" w:color="auto" w:fill="FFFFFF"/>
          <w:lang w:eastAsia="ru-RU"/>
        </w:rPr>
        <w:t>Тема: Работа с геометрическими формами. Применение тона</w:t>
      </w: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. Изучение плоских форм с тональным разбором. Выполнение зарисовок с натуры (например, «Пуговицы», «Печенье», и т.д.)</w:t>
      </w:r>
    </w:p>
    <w:p w:rsidR="00A05FC3" w:rsidRPr="00A05FC3" w:rsidRDefault="00A05FC3" w:rsidP="00A05FC3">
      <w:pPr>
        <w:widowControl w:val="0"/>
        <w:tabs>
          <w:tab w:val="left" w:pos="851"/>
          <w:tab w:val="left" w:pos="1134"/>
        </w:tabs>
        <w:suppressAutoHyphens w:val="0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Использование формата ½  А</w:t>
      </w:r>
      <w:proofErr w:type="gramStart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4</w:t>
      </w:r>
      <w:proofErr w:type="gramEnd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, простого карандаша.</w:t>
      </w:r>
    </w:p>
    <w:p w:rsidR="00A05FC3" w:rsidRPr="00A05FC3" w:rsidRDefault="00A05FC3" w:rsidP="00A05FC3">
      <w:pPr>
        <w:widowControl w:val="0"/>
        <w:tabs>
          <w:tab w:val="left" w:pos="851"/>
          <w:tab w:val="left" w:pos="1134"/>
        </w:tabs>
        <w:suppressAutoHyphens w:val="0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Самостоятельная работа: заполнение штрихом простых геометрических форм (ромб, треугольник, квадрат, трапеция, круг и др.).</w:t>
      </w:r>
    </w:p>
    <w:p w:rsidR="00A05FC3" w:rsidRPr="00A05FC3" w:rsidRDefault="00A05FC3" w:rsidP="00A05FC3">
      <w:pPr>
        <w:widowControl w:val="0"/>
        <w:numPr>
          <w:ilvl w:val="1"/>
          <w:numId w:val="11"/>
        </w:numPr>
        <w:tabs>
          <w:tab w:val="clear" w:pos="576"/>
          <w:tab w:val="left" w:pos="851"/>
          <w:tab w:val="left" w:pos="1134"/>
          <w:tab w:val="center" w:pos="6039"/>
          <w:tab w:val="right" w:pos="9361"/>
        </w:tabs>
        <w:suppressAutoHyphens w:val="0"/>
        <w:spacing w:line="276" w:lineRule="auto"/>
        <w:ind w:left="0" w:firstLine="567"/>
        <w:jc w:val="both"/>
        <w:rPr>
          <w:sz w:val="26"/>
          <w:szCs w:val="26"/>
          <w:lang w:eastAsia="ru-RU"/>
        </w:rPr>
      </w:pP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A05FC3">
        <w:rPr>
          <w:b/>
          <w:color w:val="000000"/>
          <w:sz w:val="26"/>
          <w:szCs w:val="26"/>
          <w:shd w:val="clear" w:color="auto" w:fill="FFFFFF"/>
          <w:lang w:eastAsia="ru-RU"/>
        </w:rPr>
        <w:t xml:space="preserve">Тема: Стилизация. Преобразование геометризированной формы в </w:t>
      </w:r>
      <w:proofErr w:type="gramStart"/>
      <w:r w:rsidRPr="00A05FC3">
        <w:rPr>
          <w:b/>
          <w:color w:val="000000"/>
          <w:sz w:val="26"/>
          <w:szCs w:val="26"/>
          <w:shd w:val="clear" w:color="auto" w:fill="FFFFFF"/>
          <w:lang w:eastAsia="ru-RU"/>
        </w:rPr>
        <w:t>пластичную</w:t>
      </w:r>
      <w:proofErr w:type="gramEnd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. Формирование умения сравнивать,</w:t>
      </w: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ab/>
        <w:t xml:space="preserve">анализировать и преобразовывать геометрическую форму </w:t>
      </w:r>
      <w:proofErr w:type="gramStart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в</w:t>
      </w:r>
      <w:proofErr w:type="gramEnd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 xml:space="preserve"> пластичную. Выполнение упражнения - наброска схематичного изображения (посуда, обувь, и т.д.) и творческого задания. Форма декорируется простым орнаментом. Использование формата А</w:t>
      </w:r>
      <w:proofErr w:type="gramStart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4</w:t>
      </w:r>
      <w:proofErr w:type="gramEnd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, фломастеров, гелиевых ручек.</w:t>
      </w:r>
    </w:p>
    <w:p w:rsidR="00A05FC3" w:rsidRPr="00A05FC3" w:rsidRDefault="00A05FC3" w:rsidP="00A05FC3">
      <w:pPr>
        <w:widowControl w:val="0"/>
        <w:tabs>
          <w:tab w:val="left" w:pos="851"/>
          <w:tab w:val="left" w:pos="1134"/>
        </w:tabs>
        <w:suppressAutoHyphens w:val="0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Самостоятельная работа: изображение геометрического и пластического рисунка одного и того же предмета быта.</w:t>
      </w:r>
    </w:p>
    <w:p w:rsidR="00A05FC3" w:rsidRPr="00A05FC3" w:rsidRDefault="00A05FC3" w:rsidP="00A05FC3">
      <w:pPr>
        <w:widowControl w:val="0"/>
        <w:numPr>
          <w:ilvl w:val="1"/>
          <w:numId w:val="11"/>
        </w:numPr>
        <w:tabs>
          <w:tab w:val="clear" w:pos="576"/>
          <w:tab w:val="left" w:pos="851"/>
          <w:tab w:val="left" w:pos="1134"/>
          <w:tab w:val="left" w:pos="1810"/>
        </w:tabs>
        <w:suppressAutoHyphens w:val="0"/>
        <w:spacing w:line="276" w:lineRule="auto"/>
        <w:ind w:left="0" w:firstLine="567"/>
        <w:jc w:val="both"/>
        <w:rPr>
          <w:sz w:val="26"/>
          <w:szCs w:val="26"/>
          <w:lang w:eastAsia="ru-RU"/>
        </w:rPr>
      </w:pPr>
      <w:r w:rsidRPr="00A05FC3">
        <w:rPr>
          <w:color w:val="000000"/>
          <w:sz w:val="26"/>
          <w:szCs w:val="26"/>
          <w:shd w:val="clear" w:color="auto" w:fill="FFFFFF"/>
          <w:lang w:eastAsia="ru-RU"/>
        </w:rPr>
        <w:lastRenderedPageBreak/>
        <w:t xml:space="preserve"> </w:t>
      </w:r>
      <w:r w:rsidRPr="00A05FC3">
        <w:rPr>
          <w:b/>
          <w:color w:val="000000"/>
          <w:sz w:val="26"/>
          <w:szCs w:val="26"/>
          <w:shd w:val="clear" w:color="auto" w:fill="FFFFFF"/>
          <w:lang w:eastAsia="ru-RU"/>
        </w:rPr>
        <w:t xml:space="preserve">Тема: Абстракция. Преобразование пластической формы в </w:t>
      </w:r>
      <w:proofErr w:type="gramStart"/>
      <w:r w:rsidRPr="00A05FC3">
        <w:rPr>
          <w:b/>
          <w:color w:val="000000"/>
          <w:sz w:val="26"/>
          <w:szCs w:val="26"/>
          <w:shd w:val="clear" w:color="auto" w:fill="FFFFFF"/>
          <w:lang w:eastAsia="ru-RU"/>
        </w:rPr>
        <w:t>геометризированную</w:t>
      </w:r>
      <w:proofErr w:type="gramEnd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 xml:space="preserve">. </w:t>
      </w:r>
      <w:proofErr w:type="gramStart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Развитие умения сравнивать и преобразовывать пластическую форму в геометрическую, работать над цельностью образа.</w:t>
      </w:r>
      <w:proofErr w:type="gramEnd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 xml:space="preserve"> Выполнение зарисовки сказочного животного (лисичка-сестричка, бычо</w:t>
      </w:r>
      <w:proofErr w:type="gramStart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к-</w:t>
      </w:r>
      <w:proofErr w:type="gramEnd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 xml:space="preserve"> смоляной бочок, косолапый мишка, мышка-норушка). Сначала преподаватель демонстрирует изображение реального животного, затем образ сказочного (книжного героя или мультипликационный персонаж), а после предлагает выполнить образ из геометрических фигур. Геометрические формы разные по размеру и характеру. Использование формата А</w:t>
      </w:r>
      <w:proofErr w:type="gramStart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4</w:t>
      </w:r>
      <w:proofErr w:type="gramEnd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, фломастеров, гелиевых ручек.</w:t>
      </w:r>
    </w:p>
    <w:p w:rsidR="00A05FC3" w:rsidRPr="00A05FC3" w:rsidRDefault="00A05FC3" w:rsidP="00A05FC3">
      <w:pPr>
        <w:widowControl w:val="0"/>
        <w:tabs>
          <w:tab w:val="left" w:pos="851"/>
          <w:tab w:val="left" w:pos="1134"/>
        </w:tabs>
        <w:suppressAutoHyphens w:val="0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Самостоятельная работа: знакомство с образами героев детских книг.</w:t>
      </w:r>
    </w:p>
    <w:p w:rsidR="00A05FC3" w:rsidRPr="00A05FC3" w:rsidRDefault="00A05FC3" w:rsidP="00A05FC3">
      <w:pPr>
        <w:widowControl w:val="0"/>
        <w:numPr>
          <w:ilvl w:val="1"/>
          <w:numId w:val="11"/>
        </w:numPr>
        <w:tabs>
          <w:tab w:val="clear" w:pos="576"/>
          <w:tab w:val="left" w:pos="851"/>
          <w:tab w:val="left" w:pos="1134"/>
        </w:tabs>
        <w:suppressAutoHyphens w:val="0"/>
        <w:spacing w:line="276" w:lineRule="auto"/>
        <w:ind w:left="0" w:firstLine="567"/>
        <w:jc w:val="both"/>
        <w:rPr>
          <w:sz w:val="26"/>
          <w:szCs w:val="26"/>
          <w:lang w:eastAsia="ru-RU"/>
        </w:rPr>
      </w:pP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A05FC3">
        <w:rPr>
          <w:b/>
          <w:color w:val="000000"/>
          <w:sz w:val="26"/>
          <w:szCs w:val="26"/>
          <w:shd w:val="clear" w:color="auto" w:fill="FFFFFF"/>
          <w:lang w:eastAsia="ru-RU"/>
        </w:rPr>
        <w:t xml:space="preserve">Тема: Текстура. </w:t>
      </w: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Развитие художественных способностей, воспитание внимательного отношения к изображаемому объекту и стилизованного представления его в виде рисунка. Выполнение зарисовок природных форм с натуры, (например, ракушка, снежинка, перо, паутинка). Использование формата ½  А</w:t>
      </w:r>
      <w:proofErr w:type="gramStart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4</w:t>
      </w:r>
      <w:proofErr w:type="gramEnd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, гелиевых ручек, фломастеров.</w:t>
      </w:r>
    </w:p>
    <w:p w:rsidR="00A05FC3" w:rsidRPr="00A05FC3" w:rsidRDefault="00A05FC3" w:rsidP="00A05FC3">
      <w:pPr>
        <w:widowControl w:val="0"/>
        <w:tabs>
          <w:tab w:val="left" w:pos="851"/>
          <w:tab w:val="left" w:pos="1134"/>
        </w:tabs>
        <w:suppressAutoHyphens w:val="0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Самостоятельная работа: наблюдение за природными формами, выполнение фотографий собственных наблюдений.</w:t>
      </w:r>
    </w:p>
    <w:p w:rsidR="00A05FC3" w:rsidRPr="00A05FC3" w:rsidRDefault="00A05FC3" w:rsidP="00A05FC3">
      <w:pPr>
        <w:widowControl w:val="0"/>
        <w:numPr>
          <w:ilvl w:val="1"/>
          <w:numId w:val="11"/>
        </w:numPr>
        <w:tabs>
          <w:tab w:val="clear" w:pos="576"/>
          <w:tab w:val="left" w:pos="851"/>
          <w:tab w:val="left" w:pos="1134"/>
        </w:tabs>
        <w:suppressAutoHyphens w:val="0"/>
        <w:spacing w:line="276" w:lineRule="auto"/>
        <w:ind w:left="0" w:firstLine="567"/>
        <w:jc w:val="both"/>
        <w:rPr>
          <w:sz w:val="26"/>
          <w:szCs w:val="26"/>
          <w:lang w:eastAsia="ru-RU"/>
        </w:rPr>
      </w:pP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A05FC3">
        <w:rPr>
          <w:b/>
          <w:color w:val="000000"/>
          <w:sz w:val="26"/>
          <w:szCs w:val="26"/>
          <w:shd w:val="clear" w:color="auto" w:fill="FFFFFF"/>
          <w:lang w:eastAsia="ru-RU"/>
        </w:rPr>
        <w:t>Тема: Ритм</w:t>
      </w: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. Дать представление о ритмичной композиции, знакомить с понятием ритма в композиции (простой и сложный ритм), природные (растительные) ритмы, выполнение зарисовок и набросков природных форм с натуры. Выполнение композ</w:t>
      </w:r>
      <w:r w:rsidRPr="00A05FC3">
        <w:rPr>
          <w:color w:val="000000"/>
          <w:sz w:val="26"/>
          <w:szCs w:val="26"/>
          <w:lang w:eastAsia="ru-RU"/>
        </w:rPr>
        <w:t>ици</w:t>
      </w: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и из цветов, сухих растений, водорослей и т.д. Использование формата ½  А</w:t>
      </w:r>
      <w:proofErr w:type="gramStart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4</w:t>
      </w:r>
      <w:proofErr w:type="gramEnd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, фломастеров, гелиевых ручек. Самостоятельная работа: принести примеры ритмических композиций (из журналов, газет).</w:t>
      </w:r>
    </w:p>
    <w:p w:rsidR="00A05FC3" w:rsidRPr="00A05FC3" w:rsidRDefault="00A05FC3" w:rsidP="00A05FC3">
      <w:pPr>
        <w:widowControl w:val="0"/>
        <w:numPr>
          <w:ilvl w:val="1"/>
          <w:numId w:val="11"/>
        </w:numPr>
        <w:tabs>
          <w:tab w:val="clear" w:pos="576"/>
          <w:tab w:val="left" w:pos="851"/>
          <w:tab w:val="left" w:pos="1134"/>
        </w:tabs>
        <w:suppressAutoHyphens w:val="0"/>
        <w:spacing w:line="276" w:lineRule="auto"/>
        <w:ind w:left="0" w:firstLine="567"/>
        <w:jc w:val="both"/>
        <w:rPr>
          <w:b/>
          <w:sz w:val="26"/>
          <w:szCs w:val="26"/>
          <w:lang w:eastAsia="ru-RU"/>
        </w:rPr>
      </w:pP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A05FC3">
        <w:rPr>
          <w:b/>
          <w:color w:val="000000"/>
          <w:sz w:val="26"/>
          <w:szCs w:val="26"/>
          <w:shd w:val="clear" w:color="auto" w:fill="FFFFFF"/>
          <w:lang w:eastAsia="ru-RU"/>
        </w:rPr>
        <w:t xml:space="preserve">Тема: Симметрия. Пятно. </w:t>
      </w: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Знакомство с понятием «симметрия», закрепление понятия «пятна», как выразительного средства композиции</w:t>
      </w:r>
      <w:r w:rsidRPr="00A05FC3">
        <w:rPr>
          <w:b/>
          <w:color w:val="000000"/>
          <w:sz w:val="26"/>
          <w:szCs w:val="26"/>
          <w:shd w:val="clear" w:color="auto" w:fill="FFFFFF"/>
          <w:lang w:eastAsia="ru-RU"/>
        </w:rPr>
        <w:t>.</w:t>
      </w:r>
    </w:p>
    <w:p w:rsidR="00A05FC3" w:rsidRPr="00A05FC3" w:rsidRDefault="00A05FC3" w:rsidP="00A05FC3">
      <w:pPr>
        <w:widowControl w:val="0"/>
        <w:tabs>
          <w:tab w:val="left" w:pos="851"/>
          <w:tab w:val="left" w:pos="1134"/>
        </w:tabs>
        <w:suppressAutoHyphens w:val="0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Выполнение копий и зарисовок с натуры (например, насекомых, морских животных, фантастических образов). Использование формата ½  А</w:t>
      </w:r>
      <w:proofErr w:type="gramStart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4</w:t>
      </w:r>
      <w:proofErr w:type="gramEnd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, гелиевых ручек, фломастеров.</w:t>
      </w:r>
    </w:p>
    <w:p w:rsidR="00A05FC3" w:rsidRPr="00A05FC3" w:rsidRDefault="00A05FC3" w:rsidP="00A05FC3">
      <w:pPr>
        <w:widowControl w:val="0"/>
        <w:tabs>
          <w:tab w:val="left" w:pos="851"/>
          <w:tab w:val="left" w:pos="1134"/>
        </w:tabs>
        <w:suppressAutoHyphens w:val="0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Самостоятельная работа: вырезание симметричного изображения из черной бумаги.</w:t>
      </w:r>
    </w:p>
    <w:p w:rsidR="00A05FC3" w:rsidRPr="00A05FC3" w:rsidRDefault="00A05FC3" w:rsidP="00A05FC3">
      <w:pPr>
        <w:widowControl w:val="0"/>
        <w:numPr>
          <w:ilvl w:val="1"/>
          <w:numId w:val="11"/>
        </w:numPr>
        <w:tabs>
          <w:tab w:val="clear" w:pos="576"/>
          <w:tab w:val="left" w:pos="851"/>
          <w:tab w:val="left" w:pos="1134"/>
        </w:tabs>
        <w:suppressAutoHyphens w:val="0"/>
        <w:spacing w:line="276" w:lineRule="auto"/>
        <w:ind w:left="0" w:firstLine="567"/>
        <w:jc w:val="both"/>
        <w:rPr>
          <w:sz w:val="26"/>
          <w:szCs w:val="26"/>
          <w:lang w:eastAsia="ru-RU"/>
        </w:rPr>
      </w:pP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A05FC3">
        <w:rPr>
          <w:b/>
          <w:color w:val="000000"/>
          <w:sz w:val="26"/>
          <w:szCs w:val="26"/>
          <w:shd w:val="clear" w:color="auto" w:fill="FFFFFF"/>
          <w:lang w:eastAsia="ru-RU"/>
        </w:rPr>
        <w:t>Тема: Асимметрия</w:t>
      </w: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. Знакомство с понятием «асимметрия», асимметрия в природе. Выполнение зарисовок предметов быта сложной формы (например, чайник, графин, фонарик, и др.). Использование формата ½  А</w:t>
      </w:r>
      <w:proofErr w:type="gramStart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4</w:t>
      </w:r>
      <w:proofErr w:type="gramEnd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, гелиевых ручек, фломастеров.</w:t>
      </w:r>
    </w:p>
    <w:p w:rsidR="00A05FC3" w:rsidRPr="00A05FC3" w:rsidRDefault="00A05FC3" w:rsidP="00A05FC3">
      <w:pPr>
        <w:widowControl w:val="0"/>
        <w:tabs>
          <w:tab w:val="left" w:pos="851"/>
          <w:tab w:val="left" w:pos="1134"/>
          <w:tab w:val="right" w:pos="5713"/>
          <w:tab w:val="center" w:pos="6606"/>
          <w:tab w:val="right" w:pos="9366"/>
        </w:tabs>
        <w:suppressAutoHyphens w:val="0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Самостоятельная работа: фотографирование</w:t>
      </w: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ab/>
        <w:t xml:space="preserve"> предметов асимметричной формы.</w:t>
      </w:r>
    </w:p>
    <w:p w:rsidR="00A05FC3" w:rsidRPr="00A05FC3" w:rsidRDefault="00A05FC3" w:rsidP="00A05FC3">
      <w:pPr>
        <w:widowControl w:val="0"/>
        <w:numPr>
          <w:ilvl w:val="1"/>
          <w:numId w:val="11"/>
        </w:numPr>
        <w:tabs>
          <w:tab w:val="clear" w:pos="576"/>
          <w:tab w:val="left" w:pos="851"/>
          <w:tab w:val="left" w:pos="1134"/>
          <w:tab w:val="left" w:pos="3716"/>
        </w:tabs>
        <w:suppressAutoHyphens w:val="0"/>
        <w:spacing w:line="276" w:lineRule="auto"/>
        <w:ind w:left="0" w:firstLine="567"/>
        <w:jc w:val="both"/>
        <w:rPr>
          <w:sz w:val="26"/>
          <w:szCs w:val="26"/>
          <w:lang w:eastAsia="ru-RU"/>
        </w:rPr>
      </w:pP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A05FC3">
        <w:rPr>
          <w:b/>
          <w:color w:val="000000"/>
          <w:sz w:val="26"/>
          <w:szCs w:val="26"/>
          <w:shd w:val="clear" w:color="auto" w:fill="FFFFFF"/>
          <w:lang w:eastAsia="ru-RU"/>
        </w:rPr>
        <w:t>Тема: Линия горизонта. Плановость.</w:t>
      </w: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 xml:space="preserve"> Знакомство с понятием «линия горизонта», изучение плановости в пейзаже. Выполнение зарисовки любого пейзажа с 2-3-мя планами. Использование гелиевой ручки, формата А</w:t>
      </w:r>
      <w:proofErr w:type="gramStart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4</w:t>
      </w:r>
      <w:proofErr w:type="gramEnd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. Самостоятельная работа:</w:t>
      </w: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ab/>
        <w:t>знакомство с творчеством художников, работающих в жанре «пейзаж», посещение основной экспоз</w:t>
      </w:r>
      <w:r w:rsidRPr="00A05FC3">
        <w:rPr>
          <w:color w:val="000000"/>
          <w:sz w:val="26"/>
          <w:szCs w:val="26"/>
          <w:lang w:eastAsia="ru-RU"/>
        </w:rPr>
        <w:t>ици</w:t>
      </w: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и музея изобразительных искусств.</w:t>
      </w:r>
    </w:p>
    <w:p w:rsidR="00A05FC3" w:rsidRPr="00A05FC3" w:rsidRDefault="00A05FC3" w:rsidP="00A05FC3">
      <w:pPr>
        <w:widowControl w:val="0"/>
        <w:numPr>
          <w:ilvl w:val="1"/>
          <w:numId w:val="11"/>
        </w:numPr>
        <w:tabs>
          <w:tab w:val="clear" w:pos="576"/>
          <w:tab w:val="left" w:pos="851"/>
          <w:tab w:val="left" w:pos="1134"/>
        </w:tabs>
        <w:suppressAutoHyphens w:val="0"/>
        <w:spacing w:line="276" w:lineRule="auto"/>
        <w:ind w:left="0" w:firstLine="567"/>
        <w:jc w:val="both"/>
        <w:rPr>
          <w:sz w:val="26"/>
          <w:szCs w:val="26"/>
          <w:lang w:eastAsia="ru-RU"/>
        </w:rPr>
      </w:pPr>
    </w:p>
    <w:p w:rsidR="00A05FC3" w:rsidRPr="00A05FC3" w:rsidRDefault="00A05FC3" w:rsidP="00A05FC3">
      <w:pPr>
        <w:widowControl w:val="0"/>
        <w:numPr>
          <w:ilvl w:val="1"/>
          <w:numId w:val="11"/>
        </w:numPr>
        <w:tabs>
          <w:tab w:val="clear" w:pos="576"/>
          <w:tab w:val="left" w:pos="851"/>
          <w:tab w:val="left" w:pos="1134"/>
        </w:tabs>
        <w:suppressAutoHyphens w:val="0"/>
        <w:spacing w:line="276" w:lineRule="auto"/>
        <w:ind w:left="0" w:firstLine="567"/>
        <w:jc w:val="both"/>
        <w:rPr>
          <w:sz w:val="26"/>
          <w:szCs w:val="26"/>
          <w:lang w:eastAsia="ru-RU"/>
        </w:rPr>
      </w:pPr>
      <w:r w:rsidRPr="00A05FC3">
        <w:rPr>
          <w:color w:val="000000"/>
          <w:sz w:val="26"/>
          <w:szCs w:val="26"/>
          <w:shd w:val="clear" w:color="auto" w:fill="FFFFFF"/>
          <w:lang w:eastAsia="ru-RU"/>
        </w:rPr>
        <w:lastRenderedPageBreak/>
        <w:t xml:space="preserve"> </w:t>
      </w:r>
      <w:r w:rsidRPr="00A05FC3">
        <w:rPr>
          <w:b/>
          <w:color w:val="000000"/>
          <w:sz w:val="26"/>
          <w:szCs w:val="26"/>
          <w:shd w:val="clear" w:color="auto" w:fill="FFFFFF"/>
          <w:lang w:eastAsia="ru-RU"/>
        </w:rPr>
        <w:t>Тема: Техника работы фломастерами</w:t>
      </w: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. Создание декоративного образа. Выполнение эскиза - образа (например, волшебный цветок, улитка). Использование формата А</w:t>
      </w:r>
      <w:proofErr w:type="gramStart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4</w:t>
      </w:r>
      <w:proofErr w:type="gramEnd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, гелиевых ручек, фломастеров.</w:t>
      </w:r>
    </w:p>
    <w:p w:rsidR="00A05FC3" w:rsidRPr="00A05FC3" w:rsidRDefault="00A05FC3" w:rsidP="00A05FC3">
      <w:pPr>
        <w:widowControl w:val="0"/>
        <w:tabs>
          <w:tab w:val="left" w:pos="851"/>
          <w:tab w:val="left" w:pos="1134"/>
        </w:tabs>
        <w:suppressAutoHyphens w:val="0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Самостоятельная работа: выполнение упражнений на различные техники (заполнение шаблона точками, штрихами, сетками, ровным тоном).</w:t>
      </w:r>
    </w:p>
    <w:p w:rsidR="00A05FC3" w:rsidRPr="00A05FC3" w:rsidRDefault="00A05FC3" w:rsidP="00A05FC3">
      <w:pPr>
        <w:widowControl w:val="0"/>
        <w:numPr>
          <w:ilvl w:val="1"/>
          <w:numId w:val="11"/>
        </w:numPr>
        <w:tabs>
          <w:tab w:val="clear" w:pos="576"/>
          <w:tab w:val="left" w:pos="851"/>
          <w:tab w:val="left" w:pos="1134"/>
        </w:tabs>
        <w:suppressAutoHyphens w:val="0"/>
        <w:spacing w:line="276" w:lineRule="auto"/>
        <w:ind w:left="0" w:firstLine="567"/>
        <w:jc w:val="both"/>
        <w:rPr>
          <w:sz w:val="26"/>
          <w:szCs w:val="26"/>
          <w:shd w:val="clear" w:color="auto" w:fill="FFFFFF"/>
          <w:lang w:eastAsia="ru-RU"/>
        </w:rPr>
      </w:pP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A05FC3">
        <w:rPr>
          <w:b/>
          <w:color w:val="000000"/>
          <w:sz w:val="26"/>
          <w:szCs w:val="26"/>
          <w:shd w:val="clear" w:color="auto" w:fill="FFFFFF"/>
          <w:lang w:eastAsia="ru-RU"/>
        </w:rPr>
        <w:t>Тема: Буквица. «Веселая азбука».</w:t>
      </w: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 xml:space="preserve"> Знакомство с буквицей, как элементом книжной графики, воспитание эстетического вкуса через рисование структурного элемента книжной графики - буквицы. Выполнение эскиза образа буквицы, подчеркивая характерные особенности буквы. Использование формата ½ А</w:t>
      </w:r>
      <w:proofErr w:type="gramStart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4</w:t>
      </w:r>
      <w:proofErr w:type="gramEnd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 xml:space="preserve">, фломастеров, гелиевых ручек. Самостоятельная работа: знакомство с видами шрифтов, буквицами, со стихотворениями детских поэтов о русском алфавите (И. </w:t>
      </w:r>
      <w:proofErr w:type="spellStart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Токмакова</w:t>
      </w:r>
      <w:proofErr w:type="spellEnd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 xml:space="preserve">, Б. </w:t>
      </w:r>
      <w:proofErr w:type="spellStart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Захадер</w:t>
      </w:r>
      <w:proofErr w:type="spellEnd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).</w:t>
      </w:r>
    </w:p>
    <w:p w:rsidR="00A05FC3" w:rsidRPr="00A05FC3" w:rsidRDefault="00A05FC3" w:rsidP="00A05FC3">
      <w:pPr>
        <w:widowControl w:val="0"/>
        <w:tabs>
          <w:tab w:val="left" w:pos="851"/>
          <w:tab w:val="left" w:pos="1134"/>
        </w:tabs>
        <w:suppressAutoHyphens w:val="0"/>
        <w:spacing w:line="276" w:lineRule="auto"/>
        <w:ind w:left="567"/>
        <w:jc w:val="both"/>
        <w:rPr>
          <w:sz w:val="26"/>
          <w:szCs w:val="26"/>
          <w:lang w:eastAsia="ru-RU"/>
        </w:rPr>
      </w:pPr>
    </w:p>
    <w:p w:rsidR="00A05FC3" w:rsidRPr="00A05FC3" w:rsidRDefault="00A05FC3" w:rsidP="00A05FC3">
      <w:pPr>
        <w:keepNext/>
        <w:keepLines/>
        <w:widowControl w:val="0"/>
        <w:numPr>
          <w:ilvl w:val="0"/>
          <w:numId w:val="11"/>
        </w:numPr>
        <w:tabs>
          <w:tab w:val="clear" w:pos="432"/>
          <w:tab w:val="left" w:pos="851"/>
          <w:tab w:val="left" w:pos="1134"/>
          <w:tab w:val="left" w:pos="3117"/>
        </w:tabs>
        <w:suppressAutoHyphens w:val="0"/>
        <w:spacing w:line="276" w:lineRule="auto"/>
        <w:ind w:left="0" w:firstLine="567"/>
        <w:jc w:val="center"/>
        <w:outlineLvl w:val="3"/>
        <w:rPr>
          <w:b/>
          <w:sz w:val="26"/>
          <w:szCs w:val="26"/>
          <w:lang w:eastAsia="ru-RU"/>
        </w:rPr>
      </w:pPr>
      <w:bookmarkStart w:id="10" w:name="bookmark14"/>
      <w:r w:rsidRPr="00A05FC3">
        <w:rPr>
          <w:b/>
          <w:color w:val="000000"/>
          <w:sz w:val="26"/>
          <w:szCs w:val="26"/>
          <w:shd w:val="clear" w:color="auto" w:fill="FFFFFF"/>
          <w:lang w:eastAsia="ru-RU"/>
        </w:rPr>
        <w:t>Раздел «ЦВЕТОВЕДЕНИЕ»</w:t>
      </w:r>
      <w:bookmarkEnd w:id="10"/>
    </w:p>
    <w:p w:rsidR="00A05FC3" w:rsidRPr="00A05FC3" w:rsidRDefault="00A05FC3" w:rsidP="00A05FC3">
      <w:pPr>
        <w:widowControl w:val="0"/>
        <w:numPr>
          <w:ilvl w:val="1"/>
          <w:numId w:val="11"/>
        </w:numPr>
        <w:tabs>
          <w:tab w:val="clear" w:pos="576"/>
          <w:tab w:val="left" w:pos="851"/>
          <w:tab w:val="left" w:pos="1134"/>
          <w:tab w:val="left" w:pos="3473"/>
        </w:tabs>
        <w:suppressAutoHyphens w:val="0"/>
        <w:spacing w:line="276" w:lineRule="auto"/>
        <w:ind w:left="0" w:firstLine="567"/>
        <w:jc w:val="both"/>
        <w:rPr>
          <w:sz w:val="26"/>
          <w:szCs w:val="26"/>
          <w:lang w:eastAsia="ru-RU"/>
        </w:rPr>
      </w:pP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A05FC3">
        <w:rPr>
          <w:b/>
          <w:color w:val="000000"/>
          <w:sz w:val="26"/>
          <w:szCs w:val="26"/>
          <w:shd w:val="clear" w:color="auto" w:fill="FFFFFF"/>
          <w:lang w:eastAsia="ru-RU"/>
        </w:rPr>
        <w:t>Тема: Большой цветовой круг</w:t>
      </w: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. Названия цветов большого цветового круга. «Тепло-холодность» цвета. Знакомство с боль</w:t>
      </w:r>
      <w:r w:rsidRPr="00A05FC3">
        <w:rPr>
          <w:color w:val="000000"/>
          <w:sz w:val="26"/>
          <w:szCs w:val="26"/>
          <w:lang w:eastAsia="ru-RU"/>
        </w:rPr>
        <w:t>ши</w:t>
      </w: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м цветовым кругом, основными, составными цветами, с дополнительными холодными и теплыми цветами. Выполнение этюдов на тепло-холодность оттенков одного цвета (например, «Братья-гномы» и др.). Использование формата А</w:t>
      </w:r>
      <w:proofErr w:type="gramStart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4</w:t>
      </w:r>
      <w:proofErr w:type="gramEnd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, акварели. Самостоятельная работа:</w:t>
      </w: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ab/>
        <w:t>выполнение упражнения, поиск теплого и холодного оттенка в пределах одного цвета.</w:t>
      </w:r>
    </w:p>
    <w:p w:rsidR="00A05FC3" w:rsidRPr="00A05FC3" w:rsidRDefault="00A05FC3" w:rsidP="00A05FC3">
      <w:pPr>
        <w:widowControl w:val="0"/>
        <w:numPr>
          <w:ilvl w:val="1"/>
          <w:numId w:val="11"/>
        </w:numPr>
        <w:tabs>
          <w:tab w:val="clear" w:pos="576"/>
          <w:tab w:val="left" w:pos="851"/>
          <w:tab w:val="left" w:pos="1134"/>
        </w:tabs>
        <w:suppressAutoHyphens w:val="0"/>
        <w:spacing w:line="276" w:lineRule="auto"/>
        <w:ind w:left="0" w:firstLine="567"/>
        <w:jc w:val="both"/>
        <w:rPr>
          <w:sz w:val="26"/>
          <w:szCs w:val="26"/>
          <w:lang w:eastAsia="ru-RU"/>
        </w:rPr>
      </w:pP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A05FC3">
        <w:rPr>
          <w:b/>
          <w:color w:val="000000"/>
          <w:sz w:val="26"/>
          <w:szCs w:val="26"/>
          <w:shd w:val="clear" w:color="auto" w:fill="FFFFFF"/>
          <w:lang w:eastAsia="ru-RU"/>
        </w:rPr>
        <w:t>Тема: Нюансы. Многообразие оттенков цвета</w:t>
      </w: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 xml:space="preserve">. </w:t>
      </w:r>
      <w:r w:rsidRPr="00A05FC3">
        <w:rPr>
          <w:color w:val="000000"/>
          <w:sz w:val="26"/>
          <w:szCs w:val="26"/>
          <w:lang w:eastAsia="ru-RU"/>
        </w:rPr>
        <w:t xml:space="preserve">Знакомство с понятиями: «локальный цвет» и «оттенок». Выполнение этюдов с натуры (например, </w:t>
      </w: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«ягоды», ветка рябины, виноград, перо сказочной птицы). Использование формата А</w:t>
      </w:r>
      <w:proofErr w:type="gramStart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4</w:t>
      </w:r>
      <w:proofErr w:type="gramEnd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, акварели, пастели.</w:t>
      </w:r>
    </w:p>
    <w:p w:rsidR="00A05FC3" w:rsidRPr="00A05FC3" w:rsidRDefault="00A05FC3" w:rsidP="00A05FC3">
      <w:pPr>
        <w:widowControl w:val="0"/>
        <w:tabs>
          <w:tab w:val="left" w:pos="851"/>
          <w:tab w:val="left" w:pos="1134"/>
        </w:tabs>
        <w:suppressAutoHyphens w:val="0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Самостоятельная работа: собрать коллекцию пуговиц, бусин, фантиков в пределах одного цвета.</w:t>
      </w:r>
    </w:p>
    <w:p w:rsidR="00A05FC3" w:rsidRPr="00A05FC3" w:rsidRDefault="00A05FC3" w:rsidP="00A05FC3">
      <w:pPr>
        <w:widowControl w:val="0"/>
        <w:numPr>
          <w:ilvl w:val="1"/>
          <w:numId w:val="11"/>
        </w:numPr>
        <w:tabs>
          <w:tab w:val="clear" w:pos="576"/>
          <w:tab w:val="left" w:pos="851"/>
          <w:tab w:val="left" w:pos="1134"/>
          <w:tab w:val="right" w:pos="3140"/>
          <w:tab w:val="left" w:pos="3473"/>
        </w:tabs>
        <w:suppressAutoHyphens w:val="0"/>
        <w:spacing w:line="276" w:lineRule="auto"/>
        <w:ind w:left="0" w:firstLine="567"/>
        <w:jc w:val="both"/>
        <w:rPr>
          <w:sz w:val="26"/>
          <w:szCs w:val="26"/>
          <w:lang w:eastAsia="ru-RU"/>
        </w:rPr>
      </w:pP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A05FC3">
        <w:rPr>
          <w:b/>
          <w:color w:val="000000"/>
          <w:sz w:val="26"/>
          <w:szCs w:val="26"/>
          <w:shd w:val="clear" w:color="auto" w:fill="FFFFFF"/>
          <w:lang w:eastAsia="ru-RU"/>
        </w:rPr>
        <w:t>Тема:</w:t>
      </w:r>
      <w:r w:rsidRPr="00A05FC3">
        <w:rPr>
          <w:b/>
          <w:color w:val="000000"/>
          <w:sz w:val="26"/>
          <w:szCs w:val="26"/>
          <w:shd w:val="clear" w:color="auto" w:fill="FFFFFF"/>
          <w:lang w:eastAsia="ru-RU"/>
        </w:rPr>
        <w:tab/>
        <w:t>Контрасты. Контрастные пары цветов</w:t>
      </w: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. Знакомство с контрастными парами цветов, их способностью «усиливать» друг друга. Выполнение композиции из предметов, контрастных по цвету (например, фрукты, зонтики под дождем, игрушки на полке и др.). Использование формата А</w:t>
      </w:r>
      <w:proofErr w:type="gramStart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4</w:t>
      </w:r>
      <w:proofErr w:type="gramEnd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, акварели, пастели.</w:t>
      </w:r>
    </w:p>
    <w:p w:rsidR="00A05FC3" w:rsidRPr="00A05FC3" w:rsidRDefault="00A05FC3" w:rsidP="00A05FC3">
      <w:pPr>
        <w:widowControl w:val="0"/>
        <w:tabs>
          <w:tab w:val="left" w:pos="851"/>
          <w:tab w:val="left" w:pos="1134"/>
          <w:tab w:val="left" w:pos="3473"/>
        </w:tabs>
        <w:suppressAutoHyphens w:val="0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Самостоятельная работа:  упражнение-аппликация «Пары контрастных цветов».</w:t>
      </w:r>
    </w:p>
    <w:p w:rsidR="00A05FC3" w:rsidRPr="00A05FC3" w:rsidRDefault="00A05FC3" w:rsidP="00A05FC3">
      <w:pPr>
        <w:widowControl w:val="0"/>
        <w:numPr>
          <w:ilvl w:val="1"/>
          <w:numId w:val="11"/>
        </w:numPr>
        <w:tabs>
          <w:tab w:val="clear" w:pos="576"/>
          <w:tab w:val="left" w:pos="851"/>
          <w:tab w:val="left" w:pos="1134"/>
        </w:tabs>
        <w:suppressAutoHyphens w:val="0"/>
        <w:spacing w:line="276" w:lineRule="auto"/>
        <w:ind w:left="0" w:firstLine="567"/>
        <w:jc w:val="both"/>
        <w:rPr>
          <w:b/>
          <w:sz w:val="26"/>
          <w:szCs w:val="26"/>
          <w:lang w:eastAsia="ru-RU"/>
        </w:rPr>
      </w:pP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A05FC3">
        <w:rPr>
          <w:b/>
          <w:color w:val="000000"/>
          <w:sz w:val="26"/>
          <w:szCs w:val="26"/>
          <w:shd w:val="clear" w:color="auto" w:fill="FFFFFF"/>
          <w:lang w:eastAsia="ru-RU"/>
        </w:rPr>
        <w:t>Тема: Цвет в тоне. Знакомство с понятием «тон».</w:t>
      </w:r>
    </w:p>
    <w:p w:rsidR="00A05FC3" w:rsidRPr="00A05FC3" w:rsidRDefault="00A05FC3" w:rsidP="00A05FC3">
      <w:pPr>
        <w:widowControl w:val="0"/>
        <w:tabs>
          <w:tab w:val="left" w:pos="851"/>
          <w:tab w:val="left" w:pos="1134"/>
        </w:tabs>
        <w:suppressAutoHyphens w:val="0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Выполнение эскиза (например, «Котенок с клубками ниток», «Свинья с поросятами»). Использование формата А</w:t>
      </w:r>
      <w:proofErr w:type="gramStart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4</w:t>
      </w:r>
      <w:proofErr w:type="gramEnd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, акварели.</w:t>
      </w:r>
    </w:p>
    <w:p w:rsidR="00A05FC3" w:rsidRPr="00A05FC3" w:rsidRDefault="00A05FC3" w:rsidP="00A05FC3">
      <w:pPr>
        <w:widowControl w:val="0"/>
        <w:tabs>
          <w:tab w:val="left" w:pos="851"/>
          <w:tab w:val="left" w:pos="1134"/>
        </w:tabs>
        <w:suppressAutoHyphens w:val="0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Самостоятельная работа: выполнить упражнение на растяжку 1-2 цветов.</w:t>
      </w:r>
    </w:p>
    <w:p w:rsidR="00A05FC3" w:rsidRPr="00A05FC3" w:rsidRDefault="00A05FC3" w:rsidP="00A05FC3">
      <w:pPr>
        <w:widowControl w:val="0"/>
        <w:numPr>
          <w:ilvl w:val="1"/>
          <w:numId w:val="11"/>
        </w:numPr>
        <w:tabs>
          <w:tab w:val="clear" w:pos="576"/>
          <w:tab w:val="left" w:pos="851"/>
          <w:tab w:val="left" w:pos="1134"/>
        </w:tabs>
        <w:suppressAutoHyphens w:val="0"/>
        <w:spacing w:line="276" w:lineRule="auto"/>
        <w:ind w:left="0" w:firstLine="567"/>
        <w:jc w:val="both"/>
        <w:rPr>
          <w:sz w:val="26"/>
          <w:szCs w:val="26"/>
          <w:lang w:eastAsia="ru-RU"/>
        </w:rPr>
      </w:pP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A05FC3">
        <w:rPr>
          <w:b/>
          <w:color w:val="000000"/>
          <w:sz w:val="26"/>
          <w:szCs w:val="26"/>
          <w:shd w:val="clear" w:color="auto" w:fill="FFFFFF"/>
          <w:lang w:eastAsia="ru-RU"/>
        </w:rPr>
        <w:t>Тема: Ахроматические цвета.</w:t>
      </w: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 xml:space="preserve"> Познакомиться с понятиями «ахроматические цвета», «светлота», с техникой их составления.</w:t>
      </w:r>
    </w:p>
    <w:p w:rsidR="00A05FC3" w:rsidRPr="00A05FC3" w:rsidRDefault="00A05FC3" w:rsidP="00A05FC3">
      <w:pPr>
        <w:widowControl w:val="0"/>
        <w:tabs>
          <w:tab w:val="left" w:pos="851"/>
          <w:tab w:val="left" w:pos="1134"/>
        </w:tabs>
        <w:suppressAutoHyphens w:val="0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 xml:space="preserve">Выполнение эскиза (например, иллюстрация к сказке В. </w:t>
      </w:r>
      <w:proofErr w:type="spellStart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Сутеева</w:t>
      </w:r>
      <w:proofErr w:type="spellEnd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 xml:space="preserve"> «Три котенка», образы домашних животных и др.). Использование формата А</w:t>
      </w:r>
      <w:proofErr w:type="gramStart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4</w:t>
      </w:r>
      <w:proofErr w:type="gramEnd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, гуа</w:t>
      </w:r>
      <w:r w:rsidRPr="00A05FC3">
        <w:rPr>
          <w:color w:val="000000"/>
          <w:sz w:val="26"/>
          <w:szCs w:val="26"/>
          <w:lang w:eastAsia="ru-RU"/>
        </w:rPr>
        <w:t>ши</w:t>
      </w: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 xml:space="preserve"> черной и белой.</w:t>
      </w:r>
    </w:p>
    <w:p w:rsidR="00A05FC3" w:rsidRPr="00A05FC3" w:rsidRDefault="00A05FC3" w:rsidP="00A05FC3">
      <w:pPr>
        <w:widowControl w:val="0"/>
        <w:tabs>
          <w:tab w:val="left" w:pos="851"/>
          <w:tab w:val="left" w:pos="1134"/>
        </w:tabs>
        <w:suppressAutoHyphens w:val="0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Самостоятельная работа: знакомство с искусством черно-белой фотографии.</w:t>
      </w:r>
    </w:p>
    <w:p w:rsidR="00A05FC3" w:rsidRPr="00A05FC3" w:rsidRDefault="00A05FC3" w:rsidP="00A05FC3">
      <w:pPr>
        <w:widowControl w:val="0"/>
        <w:numPr>
          <w:ilvl w:val="1"/>
          <w:numId w:val="11"/>
        </w:numPr>
        <w:tabs>
          <w:tab w:val="clear" w:pos="576"/>
          <w:tab w:val="left" w:pos="851"/>
          <w:tab w:val="left" w:pos="1134"/>
        </w:tabs>
        <w:suppressAutoHyphens w:val="0"/>
        <w:spacing w:line="276" w:lineRule="auto"/>
        <w:ind w:left="0" w:firstLine="567"/>
        <w:jc w:val="both"/>
        <w:rPr>
          <w:sz w:val="26"/>
          <w:szCs w:val="26"/>
          <w:lang w:eastAsia="ru-RU"/>
        </w:rPr>
      </w:pPr>
      <w:r w:rsidRPr="00A05FC3">
        <w:rPr>
          <w:color w:val="000000"/>
          <w:sz w:val="26"/>
          <w:szCs w:val="26"/>
          <w:shd w:val="clear" w:color="auto" w:fill="FFFFFF"/>
          <w:lang w:eastAsia="ru-RU"/>
        </w:rPr>
        <w:lastRenderedPageBreak/>
        <w:t xml:space="preserve"> </w:t>
      </w:r>
      <w:r w:rsidRPr="00A05FC3">
        <w:rPr>
          <w:b/>
          <w:color w:val="000000"/>
          <w:sz w:val="26"/>
          <w:szCs w:val="26"/>
          <w:shd w:val="clear" w:color="auto" w:fill="FFFFFF"/>
          <w:lang w:eastAsia="ru-RU"/>
        </w:rPr>
        <w:t>Тема: Локальный цвет и его оттенки.</w:t>
      </w: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 xml:space="preserve"> Развить у детей способность видения градаций цвета в живописи, многообразие цветовых оттенков. Выполнение композиции (например, из осенних листьев, цветов на клумбе). Использование формата А</w:t>
      </w:r>
      <w:proofErr w:type="gramStart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4</w:t>
      </w:r>
      <w:proofErr w:type="gramEnd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, акварели.</w:t>
      </w:r>
    </w:p>
    <w:p w:rsidR="00A05FC3" w:rsidRPr="00A05FC3" w:rsidRDefault="00A05FC3" w:rsidP="00A05FC3">
      <w:pPr>
        <w:widowControl w:val="0"/>
        <w:tabs>
          <w:tab w:val="left" w:pos="851"/>
          <w:tab w:val="left" w:pos="1134"/>
        </w:tabs>
        <w:suppressAutoHyphens w:val="0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Самостоятельная работа: упражнение «лоскутное одеяло».</w:t>
      </w:r>
    </w:p>
    <w:p w:rsidR="00A05FC3" w:rsidRPr="00A05FC3" w:rsidRDefault="00A05FC3" w:rsidP="00A05FC3">
      <w:pPr>
        <w:widowControl w:val="0"/>
        <w:numPr>
          <w:ilvl w:val="1"/>
          <w:numId w:val="11"/>
        </w:numPr>
        <w:tabs>
          <w:tab w:val="clear" w:pos="576"/>
          <w:tab w:val="left" w:pos="851"/>
          <w:tab w:val="left" w:pos="1134"/>
        </w:tabs>
        <w:suppressAutoHyphens w:val="0"/>
        <w:spacing w:line="276" w:lineRule="auto"/>
        <w:ind w:left="0" w:firstLine="567"/>
        <w:jc w:val="both"/>
        <w:rPr>
          <w:sz w:val="26"/>
          <w:szCs w:val="26"/>
          <w:lang w:eastAsia="ru-RU"/>
        </w:rPr>
      </w:pP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A05FC3">
        <w:rPr>
          <w:b/>
          <w:color w:val="000000"/>
          <w:sz w:val="26"/>
          <w:szCs w:val="26"/>
          <w:shd w:val="clear" w:color="auto" w:fill="FFFFFF"/>
          <w:lang w:eastAsia="ru-RU"/>
        </w:rPr>
        <w:t>Тема: Плановость</w:t>
      </w: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 xml:space="preserve">. Повторить некоторые законы композиции в пейзаже (плановость, равновесие, композиционный центр). Выполнение этюда пейзажа (например, </w:t>
      </w:r>
      <w:proofErr w:type="gramStart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морской</w:t>
      </w:r>
      <w:proofErr w:type="gramEnd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, горный, лесной). Использование формата А</w:t>
      </w:r>
      <w:proofErr w:type="gramStart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4</w:t>
      </w:r>
      <w:proofErr w:type="gramEnd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, акварели.</w:t>
      </w:r>
    </w:p>
    <w:p w:rsidR="00A05FC3" w:rsidRPr="00A05FC3" w:rsidRDefault="00A05FC3" w:rsidP="00A05FC3">
      <w:pPr>
        <w:widowControl w:val="0"/>
        <w:tabs>
          <w:tab w:val="left" w:pos="851"/>
          <w:tab w:val="left" w:pos="1134"/>
          <w:tab w:val="left" w:pos="3711"/>
        </w:tabs>
        <w:suppressAutoHyphens w:val="0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Самостоятельная работа:</w:t>
      </w: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ab/>
        <w:t>знакомство с творчеством художников, работающих в жанре «пейзаж», посещение основной экспоз</w:t>
      </w:r>
      <w:r w:rsidRPr="00A05FC3">
        <w:rPr>
          <w:color w:val="000000"/>
          <w:sz w:val="26"/>
          <w:szCs w:val="26"/>
          <w:lang w:eastAsia="ru-RU"/>
        </w:rPr>
        <w:t>ици</w:t>
      </w: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и музея изобразительных искусств.</w:t>
      </w:r>
    </w:p>
    <w:p w:rsidR="00A05FC3" w:rsidRPr="00A05FC3" w:rsidRDefault="00A05FC3" w:rsidP="00A05FC3">
      <w:pPr>
        <w:keepNext/>
        <w:keepLines/>
        <w:widowControl w:val="0"/>
        <w:numPr>
          <w:ilvl w:val="1"/>
          <w:numId w:val="11"/>
        </w:numPr>
        <w:tabs>
          <w:tab w:val="clear" w:pos="576"/>
          <w:tab w:val="left" w:pos="851"/>
          <w:tab w:val="left" w:pos="1134"/>
        </w:tabs>
        <w:suppressAutoHyphens w:val="0"/>
        <w:spacing w:line="276" w:lineRule="auto"/>
        <w:ind w:left="0" w:firstLine="567"/>
        <w:jc w:val="both"/>
        <w:outlineLvl w:val="3"/>
        <w:rPr>
          <w:b/>
          <w:sz w:val="26"/>
          <w:szCs w:val="26"/>
          <w:lang w:eastAsia="ru-RU"/>
        </w:rPr>
      </w:pPr>
      <w:bookmarkStart w:id="11" w:name="bookmark15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A05FC3">
        <w:rPr>
          <w:b/>
          <w:color w:val="000000"/>
          <w:sz w:val="26"/>
          <w:szCs w:val="26"/>
          <w:shd w:val="clear" w:color="auto" w:fill="FFFFFF"/>
          <w:lang w:eastAsia="ru-RU"/>
        </w:rPr>
        <w:t>Тема: Выделение композиционного центра посредством цвета.</w:t>
      </w:r>
      <w:bookmarkEnd w:id="11"/>
    </w:p>
    <w:p w:rsidR="00A05FC3" w:rsidRPr="00A05FC3" w:rsidRDefault="00A05FC3" w:rsidP="00A05FC3">
      <w:pPr>
        <w:widowControl w:val="0"/>
        <w:tabs>
          <w:tab w:val="left" w:pos="851"/>
          <w:tab w:val="left" w:pos="1134"/>
        </w:tabs>
        <w:suppressAutoHyphens w:val="0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Знакомство с понятием «доминанта», «акцент». Выполнение этюда с натуры (например, «Корзина с урожаем», «Дары природы»). Использование формата А</w:t>
      </w:r>
      <w:proofErr w:type="gramStart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4</w:t>
      </w:r>
      <w:proofErr w:type="gramEnd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, акварели или гуаши.</w:t>
      </w:r>
    </w:p>
    <w:p w:rsidR="00A05FC3" w:rsidRPr="00A05FC3" w:rsidRDefault="00A05FC3" w:rsidP="00A05FC3">
      <w:pPr>
        <w:widowControl w:val="0"/>
        <w:tabs>
          <w:tab w:val="left" w:pos="851"/>
          <w:tab w:val="left" w:pos="1134"/>
        </w:tabs>
        <w:suppressAutoHyphens w:val="0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Самостоятельная работа: выполнение аппликации из геометрических форм с доминантой и акцентом.</w:t>
      </w:r>
    </w:p>
    <w:p w:rsidR="00A05FC3" w:rsidRPr="00A05FC3" w:rsidRDefault="00A05FC3" w:rsidP="00A05FC3">
      <w:pPr>
        <w:widowControl w:val="0"/>
        <w:numPr>
          <w:ilvl w:val="1"/>
          <w:numId w:val="11"/>
        </w:numPr>
        <w:tabs>
          <w:tab w:val="clear" w:pos="576"/>
          <w:tab w:val="left" w:pos="851"/>
          <w:tab w:val="left" w:pos="1134"/>
        </w:tabs>
        <w:suppressAutoHyphens w:val="0"/>
        <w:spacing w:line="276" w:lineRule="auto"/>
        <w:ind w:left="0" w:firstLine="567"/>
        <w:jc w:val="both"/>
        <w:rPr>
          <w:sz w:val="26"/>
          <w:szCs w:val="26"/>
          <w:shd w:val="clear" w:color="auto" w:fill="FFFFFF"/>
          <w:lang w:eastAsia="ru-RU"/>
        </w:rPr>
      </w:pP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A05FC3">
        <w:rPr>
          <w:b/>
          <w:color w:val="000000"/>
          <w:sz w:val="26"/>
          <w:szCs w:val="26"/>
          <w:shd w:val="clear" w:color="auto" w:fill="FFFFFF"/>
          <w:lang w:eastAsia="ru-RU"/>
        </w:rPr>
        <w:t>Тема: Условный объем. Освещенность предметов</w:t>
      </w: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. Учить передавать свет посредством цвета. Выполнение этюдов с натуры (например, игру</w:t>
      </w:r>
      <w:r w:rsidRPr="00A05FC3">
        <w:rPr>
          <w:color w:val="000000"/>
          <w:sz w:val="26"/>
          <w:szCs w:val="26"/>
          <w:lang w:eastAsia="ru-RU"/>
        </w:rPr>
        <w:t>шк</w:t>
      </w: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и, предметы быта, овощные портреты). Использование формата А</w:t>
      </w:r>
      <w:proofErr w:type="gramStart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4</w:t>
      </w:r>
      <w:proofErr w:type="gramEnd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 xml:space="preserve">, акварели. </w:t>
      </w:r>
    </w:p>
    <w:p w:rsidR="00A05FC3" w:rsidRPr="00A05FC3" w:rsidRDefault="00A05FC3" w:rsidP="00A05FC3">
      <w:pPr>
        <w:widowControl w:val="0"/>
        <w:tabs>
          <w:tab w:val="left" w:pos="851"/>
          <w:tab w:val="left" w:pos="1134"/>
        </w:tabs>
        <w:suppressAutoHyphens w:val="0"/>
        <w:spacing w:line="276" w:lineRule="auto"/>
        <w:ind w:firstLine="567"/>
        <w:jc w:val="both"/>
        <w:rPr>
          <w:sz w:val="26"/>
          <w:szCs w:val="26"/>
          <w:lang w:eastAsia="ru-RU"/>
        </w:rPr>
      </w:pPr>
      <w:proofErr w:type="gramStart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Самостоятельная работа: фотографии освещенных объектов, выполнение упражнений: круглая форма (рисунок яблока, мячика), четырехгранная форма (кубик, домик), сложная форма (игрушка, человечек).</w:t>
      </w:r>
      <w:proofErr w:type="gramEnd"/>
    </w:p>
    <w:p w:rsidR="00A05FC3" w:rsidRPr="00A05FC3" w:rsidRDefault="00A05FC3" w:rsidP="00A05FC3">
      <w:pPr>
        <w:widowControl w:val="0"/>
        <w:numPr>
          <w:ilvl w:val="1"/>
          <w:numId w:val="11"/>
        </w:numPr>
        <w:tabs>
          <w:tab w:val="clear" w:pos="576"/>
          <w:tab w:val="left" w:pos="851"/>
          <w:tab w:val="left" w:pos="1134"/>
        </w:tabs>
        <w:suppressAutoHyphens w:val="0"/>
        <w:spacing w:line="276" w:lineRule="auto"/>
        <w:ind w:left="0" w:firstLine="567"/>
        <w:jc w:val="both"/>
        <w:rPr>
          <w:sz w:val="26"/>
          <w:szCs w:val="26"/>
          <w:lang w:eastAsia="ru-RU"/>
        </w:rPr>
      </w:pP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A05FC3">
        <w:rPr>
          <w:b/>
          <w:color w:val="000000"/>
          <w:sz w:val="26"/>
          <w:szCs w:val="26"/>
          <w:shd w:val="clear" w:color="auto" w:fill="FFFFFF"/>
          <w:lang w:eastAsia="ru-RU"/>
        </w:rPr>
        <w:t>Тема: Изучение нетрадиционных живописных приемов.</w:t>
      </w: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 xml:space="preserve"> Знакомство с новыми техниками и их возможностями. Освоение новых техник.</w:t>
      </w:r>
    </w:p>
    <w:p w:rsidR="00A05FC3" w:rsidRPr="00A05FC3" w:rsidRDefault="00A05FC3" w:rsidP="00A05FC3">
      <w:pPr>
        <w:widowControl w:val="0"/>
        <w:tabs>
          <w:tab w:val="left" w:pos="851"/>
          <w:tab w:val="left" w:pos="1134"/>
        </w:tabs>
        <w:suppressAutoHyphens w:val="0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Выполнение упражнений. Вощение (например, морская волна с «барашками», морозные узоры, цветы и т.д.).</w:t>
      </w:r>
    </w:p>
    <w:p w:rsidR="00A05FC3" w:rsidRPr="00A05FC3" w:rsidRDefault="00A05FC3" w:rsidP="00A05FC3">
      <w:pPr>
        <w:widowControl w:val="0"/>
        <w:tabs>
          <w:tab w:val="left" w:pos="851"/>
          <w:tab w:val="left" w:pos="1134"/>
        </w:tabs>
        <w:suppressAutoHyphens w:val="0"/>
        <w:spacing w:line="276" w:lineRule="auto"/>
        <w:ind w:firstLine="567"/>
        <w:jc w:val="both"/>
        <w:rPr>
          <w:color w:val="000000"/>
          <w:sz w:val="26"/>
          <w:szCs w:val="26"/>
          <w:shd w:val="clear" w:color="auto" w:fill="FFFFFF"/>
          <w:lang w:eastAsia="ru-RU"/>
        </w:rPr>
      </w:pPr>
      <w:proofErr w:type="spellStart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Набрызг</w:t>
      </w:r>
      <w:proofErr w:type="spellEnd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 xml:space="preserve"> (салют, фонтан). Использование соли (звездное небо, созвездия зодиака). Монотипия (применение кружев и ткани в создании композиции «Зима»). </w:t>
      </w:r>
      <w:proofErr w:type="spellStart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Кляксография</w:t>
      </w:r>
      <w:proofErr w:type="spellEnd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 xml:space="preserve"> + раздувание («лунные цветы»). Использование формата А</w:t>
      </w:r>
      <w:proofErr w:type="gramStart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4</w:t>
      </w:r>
      <w:proofErr w:type="gramEnd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 xml:space="preserve">, акварели, гуаши, свечек, туши, кружев, гелиевых ручек и др. </w:t>
      </w:r>
    </w:p>
    <w:p w:rsidR="00A05FC3" w:rsidRPr="00A05FC3" w:rsidRDefault="00A05FC3" w:rsidP="00A05FC3">
      <w:pPr>
        <w:widowControl w:val="0"/>
        <w:tabs>
          <w:tab w:val="left" w:pos="851"/>
          <w:tab w:val="left" w:pos="1134"/>
        </w:tabs>
        <w:suppressAutoHyphens w:val="0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Самостоятельная работа: закрепление материала.</w:t>
      </w:r>
    </w:p>
    <w:p w:rsidR="00A05FC3" w:rsidRPr="00A05FC3" w:rsidRDefault="00A05FC3" w:rsidP="00A05FC3">
      <w:pPr>
        <w:widowControl w:val="0"/>
        <w:numPr>
          <w:ilvl w:val="1"/>
          <w:numId w:val="11"/>
        </w:numPr>
        <w:tabs>
          <w:tab w:val="clear" w:pos="576"/>
          <w:tab w:val="left" w:pos="654"/>
          <w:tab w:val="left" w:pos="851"/>
          <w:tab w:val="left" w:pos="1134"/>
        </w:tabs>
        <w:suppressAutoHyphens w:val="0"/>
        <w:spacing w:line="276" w:lineRule="auto"/>
        <w:ind w:left="0" w:firstLine="567"/>
        <w:jc w:val="both"/>
        <w:rPr>
          <w:sz w:val="26"/>
          <w:szCs w:val="26"/>
          <w:lang w:eastAsia="ru-RU"/>
        </w:rPr>
      </w:pPr>
      <w:r w:rsidRPr="00A05FC3">
        <w:rPr>
          <w:b/>
          <w:color w:val="000000"/>
          <w:sz w:val="26"/>
          <w:szCs w:val="26"/>
          <w:shd w:val="clear" w:color="auto" w:fill="FFFFFF"/>
          <w:lang w:eastAsia="ru-RU"/>
        </w:rPr>
        <w:t>Тема: Творческая композиция.</w:t>
      </w: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 xml:space="preserve"> Формирование умения работать над сложной тематической композицией. Выполнение композиции (например, «Подводный замок Нептуна», «Космос», «Сказочный остров» и др.). Использование формата А</w:t>
      </w:r>
      <w:proofErr w:type="gramStart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4</w:t>
      </w:r>
      <w:proofErr w:type="gramEnd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, акварели, гуаши, свечек, туши, кружев, гелиевых ручек и др.</w:t>
      </w:r>
    </w:p>
    <w:p w:rsidR="00A05FC3" w:rsidRPr="00A05FC3" w:rsidRDefault="00A05FC3" w:rsidP="00A05FC3">
      <w:pPr>
        <w:widowControl w:val="0"/>
        <w:tabs>
          <w:tab w:val="left" w:pos="851"/>
          <w:tab w:val="left" w:pos="1134"/>
        </w:tabs>
        <w:suppressAutoHyphens w:val="0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Самостоятельная работа: изучение аналогов композиций.</w:t>
      </w:r>
    </w:p>
    <w:p w:rsidR="00A05FC3" w:rsidRPr="00A05FC3" w:rsidRDefault="00A05FC3" w:rsidP="00A05FC3">
      <w:pPr>
        <w:keepNext/>
        <w:keepLines/>
        <w:widowControl w:val="0"/>
        <w:tabs>
          <w:tab w:val="left" w:pos="851"/>
          <w:tab w:val="left" w:pos="1134"/>
        </w:tabs>
        <w:suppressAutoHyphens w:val="0"/>
        <w:spacing w:line="276" w:lineRule="auto"/>
        <w:ind w:firstLine="567"/>
        <w:jc w:val="both"/>
        <w:outlineLvl w:val="3"/>
        <w:rPr>
          <w:color w:val="000000"/>
          <w:sz w:val="26"/>
          <w:szCs w:val="26"/>
          <w:shd w:val="clear" w:color="auto" w:fill="FFFFFF"/>
          <w:lang w:eastAsia="ru-RU"/>
        </w:rPr>
      </w:pPr>
      <w:bookmarkStart w:id="12" w:name="bookmark16"/>
    </w:p>
    <w:p w:rsidR="00A05FC3" w:rsidRPr="00A05FC3" w:rsidRDefault="00A05FC3" w:rsidP="00A05FC3">
      <w:pPr>
        <w:keepNext/>
        <w:keepLines/>
        <w:widowControl w:val="0"/>
        <w:tabs>
          <w:tab w:val="left" w:pos="284"/>
          <w:tab w:val="left" w:pos="851"/>
          <w:tab w:val="left" w:pos="1134"/>
        </w:tabs>
        <w:suppressAutoHyphens w:val="0"/>
        <w:spacing w:line="276" w:lineRule="auto"/>
        <w:jc w:val="center"/>
        <w:outlineLvl w:val="3"/>
        <w:rPr>
          <w:b/>
          <w:sz w:val="26"/>
          <w:szCs w:val="26"/>
          <w:lang w:eastAsia="ru-RU"/>
        </w:rPr>
      </w:pPr>
      <w:r w:rsidRPr="00A05FC3">
        <w:rPr>
          <w:b/>
          <w:color w:val="000000"/>
          <w:sz w:val="26"/>
          <w:szCs w:val="26"/>
          <w:shd w:val="clear" w:color="auto" w:fill="FFFFFF"/>
          <w:lang w:eastAsia="ru-RU"/>
        </w:rPr>
        <w:t>ТРЕТИЙ ГОД ОБУЧЕНИЯ</w:t>
      </w:r>
      <w:bookmarkEnd w:id="12"/>
    </w:p>
    <w:p w:rsidR="00A05FC3" w:rsidRPr="00A05FC3" w:rsidRDefault="00A05FC3" w:rsidP="00A05FC3">
      <w:pPr>
        <w:keepNext/>
        <w:keepLines/>
        <w:widowControl w:val="0"/>
        <w:numPr>
          <w:ilvl w:val="0"/>
          <w:numId w:val="13"/>
        </w:numPr>
        <w:tabs>
          <w:tab w:val="left" w:pos="284"/>
          <w:tab w:val="left" w:pos="851"/>
          <w:tab w:val="left" w:pos="1134"/>
          <w:tab w:val="left" w:pos="3736"/>
        </w:tabs>
        <w:suppressAutoHyphens w:val="0"/>
        <w:spacing w:line="276" w:lineRule="auto"/>
        <w:jc w:val="center"/>
        <w:outlineLvl w:val="3"/>
        <w:rPr>
          <w:b/>
          <w:sz w:val="26"/>
          <w:szCs w:val="26"/>
          <w:lang w:eastAsia="ru-RU"/>
        </w:rPr>
      </w:pPr>
      <w:bookmarkStart w:id="13" w:name="bookmark17"/>
      <w:r w:rsidRPr="00A05FC3">
        <w:rPr>
          <w:b/>
          <w:color w:val="000000"/>
          <w:sz w:val="26"/>
          <w:szCs w:val="26"/>
          <w:shd w:val="clear" w:color="auto" w:fill="FFFFFF"/>
          <w:lang w:eastAsia="ru-RU"/>
        </w:rPr>
        <w:t>Раздел «ГРАФИКА»</w:t>
      </w:r>
      <w:bookmarkEnd w:id="13"/>
    </w:p>
    <w:p w:rsidR="00A05FC3" w:rsidRPr="00A05FC3" w:rsidRDefault="00A05FC3" w:rsidP="00A05FC3">
      <w:pPr>
        <w:widowControl w:val="0"/>
        <w:numPr>
          <w:ilvl w:val="1"/>
          <w:numId w:val="13"/>
        </w:numPr>
        <w:tabs>
          <w:tab w:val="left" w:pos="851"/>
          <w:tab w:val="left" w:pos="1134"/>
        </w:tabs>
        <w:suppressAutoHyphens w:val="0"/>
        <w:spacing w:line="276" w:lineRule="auto"/>
        <w:ind w:firstLine="567"/>
        <w:jc w:val="both"/>
        <w:rPr>
          <w:sz w:val="26"/>
          <w:szCs w:val="26"/>
          <w:shd w:val="clear" w:color="auto" w:fill="FFFFFF"/>
          <w:lang w:eastAsia="ru-RU"/>
        </w:rPr>
      </w:pP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A05FC3">
        <w:rPr>
          <w:b/>
          <w:color w:val="000000"/>
          <w:sz w:val="26"/>
          <w:szCs w:val="26"/>
          <w:shd w:val="clear" w:color="auto" w:fill="FFFFFF"/>
          <w:lang w:eastAsia="ru-RU"/>
        </w:rPr>
        <w:t>Тема: Равновесие</w:t>
      </w: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 xml:space="preserve">. Знакомство с понятием равновесная композиция. Выполнение эскиза равновесной композиции из любых предметов. Использование </w:t>
      </w:r>
      <w:r w:rsidRPr="00A05FC3">
        <w:rPr>
          <w:color w:val="000000"/>
          <w:sz w:val="26"/>
          <w:szCs w:val="26"/>
          <w:shd w:val="clear" w:color="auto" w:fill="FFFFFF"/>
          <w:lang w:eastAsia="ru-RU"/>
        </w:rPr>
        <w:lastRenderedPageBreak/>
        <w:t>формата А</w:t>
      </w:r>
      <w:proofErr w:type="gramStart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4</w:t>
      </w:r>
      <w:proofErr w:type="gramEnd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 xml:space="preserve">, гелиевой ручки, черного фломастера. </w:t>
      </w:r>
    </w:p>
    <w:p w:rsidR="00A05FC3" w:rsidRPr="00A05FC3" w:rsidRDefault="00A05FC3" w:rsidP="00A05FC3">
      <w:pPr>
        <w:widowControl w:val="0"/>
        <w:tabs>
          <w:tab w:val="left" w:pos="851"/>
          <w:tab w:val="left" w:pos="1134"/>
        </w:tabs>
        <w:suppressAutoHyphens w:val="0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Самостоятельная работа: поиск равновесных композиций в журналах, книгах и др.</w:t>
      </w:r>
    </w:p>
    <w:p w:rsidR="00A05FC3" w:rsidRPr="00A05FC3" w:rsidRDefault="00A05FC3" w:rsidP="00A05FC3">
      <w:pPr>
        <w:widowControl w:val="0"/>
        <w:numPr>
          <w:ilvl w:val="1"/>
          <w:numId w:val="13"/>
        </w:numPr>
        <w:tabs>
          <w:tab w:val="left" w:pos="851"/>
          <w:tab w:val="left" w:pos="1134"/>
        </w:tabs>
        <w:suppressAutoHyphens w:val="0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A05FC3">
        <w:rPr>
          <w:b/>
          <w:color w:val="000000"/>
          <w:sz w:val="26"/>
          <w:szCs w:val="26"/>
          <w:shd w:val="clear" w:color="auto" w:fill="FFFFFF"/>
          <w:lang w:eastAsia="ru-RU"/>
        </w:rPr>
        <w:t>Тема: Статика. Динамика</w:t>
      </w: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. Знакомство с понятиями «статика», «динамика». Выполнение композиция на одну из понравившихся схем. Использование формата А</w:t>
      </w:r>
      <w:proofErr w:type="gramStart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4</w:t>
      </w:r>
      <w:proofErr w:type="gramEnd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, гелиевой ручки.</w:t>
      </w:r>
    </w:p>
    <w:p w:rsidR="00A05FC3" w:rsidRPr="00A05FC3" w:rsidRDefault="00A05FC3" w:rsidP="00A05FC3">
      <w:pPr>
        <w:widowControl w:val="0"/>
        <w:tabs>
          <w:tab w:val="left" w:pos="851"/>
          <w:tab w:val="left" w:pos="1134"/>
        </w:tabs>
        <w:suppressAutoHyphens w:val="0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Самостоятельная работа: поиск статичных и динамичных композиций в журналах, книгах и др.</w:t>
      </w:r>
    </w:p>
    <w:p w:rsidR="00A05FC3" w:rsidRPr="00A05FC3" w:rsidRDefault="00A05FC3" w:rsidP="00A05FC3">
      <w:pPr>
        <w:widowControl w:val="0"/>
        <w:numPr>
          <w:ilvl w:val="1"/>
          <w:numId w:val="13"/>
        </w:numPr>
        <w:tabs>
          <w:tab w:val="left" w:pos="851"/>
          <w:tab w:val="left" w:pos="1134"/>
        </w:tabs>
        <w:suppressAutoHyphens w:val="0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A05FC3">
        <w:rPr>
          <w:b/>
          <w:color w:val="000000"/>
          <w:sz w:val="26"/>
          <w:szCs w:val="26"/>
          <w:shd w:val="clear" w:color="auto" w:fill="FFFFFF"/>
          <w:lang w:eastAsia="ru-RU"/>
        </w:rPr>
        <w:t>Тема: Силуэт</w:t>
      </w: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 xml:space="preserve">. Повторение понятия «силуэт». Знакомство со сложными силуэтами. </w:t>
      </w:r>
      <w:proofErr w:type="spellStart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Оверлеппинг</w:t>
      </w:r>
      <w:proofErr w:type="spellEnd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 xml:space="preserve"> (наложение, пересечение).</w:t>
      </w:r>
    </w:p>
    <w:p w:rsidR="00A05FC3" w:rsidRPr="00A05FC3" w:rsidRDefault="00A05FC3" w:rsidP="00A05FC3">
      <w:pPr>
        <w:widowControl w:val="0"/>
        <w:tabs>
          <w:tab w:val="left" w:pos="851"/>
          <w:tab w:val="left" w:pos="1134"/>
        </w:tabs>
        <w:suppressAutoHyphens w:val="0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Создание композиции с использованием сложного силуэта (например, полка с посудой, белье на веревке).</w:t>
      </w:r>
    </w:p>
    <w:p w:rsidR="00A05FC3" w:rsidRPr="00A05FC3" w:rsidRDefault="00A05FC3" w:rsidP="00A05FC3">
      <w:pPr>
        <w:widowControl w:val="0"/>
        <w:tabs>
          <w:tab w:val="left" w:pos="851"/>
          <w:tab w:val="left" w:pos="1134"/>
        </w:tabs>
        <w:suppressAutoHyphens w:val="0"/>
        <w:spacing w:line="276" w:lineRule="auto"/>
        <w:ind w:firstLine="567"/>
        <w:jc w:val="both"/>
        <w:rPr>
          <w:color w:val="000000"/>
          <w:sz w:val="26"/>
          <w:szCs w:val="26"/>
          <w:shd w:val="clear" w:color="auto" w:fill="FFFFFF"/>
          <w:lang w:eastAsia="ru-RU"/>
        </w:rPr>
      </w:pP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Использование формата, вытянутого по горизонтали, черного фломастера.</w:t>
      </w:r>
    </w:p>
    <w:p w:rsidR="00A05FC3" w:rsidRPr="00A05FC3" w:rsidRDefault="00A05FC3" w:rsidP="00A05FC3">
      <w:pPr>
        <w:widowControl w:val="0"/>
        <w:tabs>
          <w:tab w:val="left" w:pos="851"/>
          <w:tab w:val="left" w:pos="1134"/>
        </w:tabs>
        <w:suppressAutoHyphens w:val="0"/>
        <w:spacing w:line="276" w:lineRule="auto"/>
        <w:ind w:firstLine="567"/>
        <w:jc w:val="both"/>
        <w:rPr>
          <w:sz w:val="26"/>
          <w:szCs w:val="26"/>
          <w:lang w:eastAsia="ru-RU"/>
        </w:rPr>
      </w:pPr>
      <w:proofErr w:type="gramStart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Самостоятельная работа: выполнение аппликации-наложения черного на белое, белого на черное (рыбка в аквариуме, грибы в банке и др.).</w:t>
      </w:r>
      <w:proofErr w:type="gramEnd"/>
    </w:p>
    <w:p w:rsidR="00A05FC3" w:rsidRPr="00A05FC3" w:rsidRDefault="00A05FC3" w:rsidP="00A05FC3">
      <w:pPr>
        <w:widowControl w:val="0"/>
        <w:numPr>
          <w:ilvl w:val="1"/>
          <w:numId w:val="13"/>
        </w:numPr>
        <w:tabs>
          <w:tab w:val="left" w:pos="851"/>
          <w:tab w:val="left" w:pos="1134"/>
          <w:tab w:val="left" w:pos="3558"/>
        </w:tabs>
        <w:suppressAutoHyphens w:val="0"/>
        <w:spacing w:line="276" w:lineRule="auto"/>
        <w:ind w:firstLine="567"/>
        <w:jc w:val="both"/>
        <w:rPr>
          <w:sz w:val="26"/>
          <w:szCs w:val="26"/>
          <w:shd w:val="clear" w:color="auto" w:fill="FFFFFF"/>
          <w:lang w:eastAsia="ru-RU"/>
        </w:rPr>
      </w:pP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A05FC3">
        <w:rPr>
          <w:b/>
          <w:color w:val="000000"/>
          <w:sz w:val="26"/>
          <w:szCs w:val="26"/>
          <w:shd w:val="clear" w:color="auto" w:fill="FFFFFF"/>
          <w:lang w:eastAsia="ru-RU"/>
        </w:rPr>
        <w:t>Тема: Шахматный прием в декоративной графике.</w:t>
      </w: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 xml:space="preserve"> Знакомство с шахматным приемом. Выполнение композиции (например, «В шахматной стране»). Использование формата ½  А</w:t>
      </w:r>
      <w:proofErr w:type="gramStart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4</w:t>
      </w:r>
      <w:proofErr w:type="gramEnd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 xml:space="preserve">, черного фломастера. </w:t>
      </w:r>
    </w:p>
    <w:p w:rsidR="00A05FC3" w:rsidRPr="00A05FC3" w:rsidRDefault="00A05FC3" w:rsidP="00A05FC3">
      <w:pPr>
        <w:widowControl w:val="0"/>
        <w:tabs>
          <w:tab w:val="left" w:pos="851"/>
          <w:tab w:val="left" w:pos="1134"/>
          <w:tab w:val="left" w:pos="3558"/>
        </w:tabs>
        <w:suppressAutoHyphens w:val="0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Самостоятельная работа: выполнение упражнений различных видов шахматных сеток.</w:t>
      </w:r>
    </w:p>
    <w:p w:rsidR="00A05FC3" w:rsidRPr="00A05FC3" w:rsidRDefault="00A05FC3" w:rsidP="00A05FC3">
      <w:pPr>
        <w:widowControl w:val="0"/>
        <w:numPr>
          <w:ilvl w:val="1"/>
          <w:numId w:val="13"/>
        </w:numPr>
        <w:tabs>
          <w:tab w:val="left" w:pos="851"/>
          <w:tab w:val="left" w:pos="1134"/>
          <w:tab w:val="left" w:pos="1623"/>
        </w:tabs>
        <w:suppressAutoHyphens w:val="0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A05FC3">
        <w:rPr>
          <w:b/>
          <w:color w:val="000000"/>
          <w:sz w:val="26"/>
          <w:szCs w:val="26"/>
          <w:shd w:val="clear" w:color="auto" w:fill="FFFFFF"/>
          <w:lang w:eastAsia="ru-RU"/>
        </w:rPr>
        <w:t>Тема: Перспектива</w:t>
      </w: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 xml:space="preserve">. </w:t>
      </w:r>
      <w:proofErr w:type="gramStart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Знакомство с видами перспективы города (фронтальная, «вид сверху» и др.), пропорциональные отношения (люди, машины, дома).</w:t>
      </w:r>
      <w:proofErr w:type="gramEnd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 xml:space="preserve"> Копирование архитектурных образов (замки, город). Использование формата А</w:t>
      </w:r>
      <w:proofErr w:type="gramStart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4</w:t>
      </w:r>
      <w:proofErr w:type="gramEnd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, гелиевых ручек.</w:t>
      </w:r>
    </w:p>
    <w:p w:rsidR="00A05FC3" w:rsidRPr="00A05FC3" w:rsidRDefault="00A05FC3" w:rsidP="00A05FC3">
      <w:pPr>
        <w:widowControl w:val="0"/>
        <w:tabs>
          <w:tab w:val="left" w:pos="851"/>
          <w:tab w:val="left" w:pos="1134"/>
        </w:tabs>
        <w:suppressAutoHyphens w:val="0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Самостоятельная работа: знакомство с разными городами по фотографиям, книжным иллюстрациям, открыткам.</w:t>
      </w:r>
    </w:p>
    <w:p w:rsidR="00A05FC3" w:rsidRPr="00A05FC3" w:rsidRDefault="00A05FC3" w:rsidP="00A05FC3">
      <w:pPr>
        <w:widowControl w:val="0"/>
        <w:numPr>
          <w:ilvl w:val="1"/>
          <w:numId w:val="13"/>
        </w:numPr>
        <w:tabs>
          <w:tab w:val="left" w:pos="851"/>
          <w:tab w:val="left" w:pos="1134"/>
        </w:tabs>
        <w:suppressAutoHyphens w:val="0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A05FC3">
        <w:rPr>
          <w:b/>
          <w:color w:val="000000"/>
          <w:sz w:val="26"/>
          <w:szCs w:val="26"/>
          <w:shd w:val="clear" w:color="auto" w:fill="FFFFFF"/>
          <w:lang w:eastAsia="ru-RU"/>
        </w:rPr>
        <w:t>Тема: Пластика животных</w:t>
      </w: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. Дальнейшее знакомство с понятием «стилизация». Выполнение рисунка стилизованного животного, могут быть поиски образов животных к басням И.А. Крылова. На одном формате изобразить реальный образ и поиски стилизованных форм того же животного. Использование формата А</w:t>
      </w:r>
      <w:proofErr w:type="gramStart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4</w:t>
      </w:r>
      <w:proofErr w:type="gramEnd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, гелиевой ручки.</w:t>
      </w:r>
    </w:p>
    <w:p w:rsidR="00A05FC3" w:rsidRPr="00A05FC3" w:rsidRDefault="00A05FC3" w:rsidP="00A05FC3">
      <w:pPr>
        <w:widowControl w:val="0"/>
        <w:tabs>
          <w:tab w:val="left" w:pos="851"/>
          <w:tab w:val="left" w:pos="1134"/>
        </w:tabs>
        <w:suppressAutoHyphens w:val="0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Самостоятельная работа: выполнение модели животного из пластилина.</w:t>
      </w:r>
    </w:p>
    <w:p w:rsidR="00A05FC3" w:rsidRPr="00A05FC3" w:rsidRDefault="00A05FC3" w:rsidP="00A05FC3">
      <w:pPr>
        <w:widowControl w:val="0"/>
        <w:numPr>
          <w:ilvl w:val="1"/>
          <w:numId w:val="13"/>
        </w:numPr>
        <w:tabs>
          <w:tab w:val="left" w:pos="851"/>
          <w:tab w:val="left" w:pos="1134"/>
        </w:tabs>
        <w:suppressAutoHyphens w:val="0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A05FC3">
        <w:rPr>
          <w:b/>
          <w:color w:val="000000"/>
          <w:sz w:val="26"/>
          <w:szCs w:val="26"/>
          <w:shd w:val="clear" w:color="auto" w:fill="FFFFFF"/>
          <w:lang w:eastAsia="ru-RU"/>
        </w:rPr>
        <w:t>Тема: Работа фломастерами (цветными карандашами). Развитие умения стилизации живых форм.</w:t>
      </w: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 xml:space="preserve"> Выполнение эскиза (например, образ Царевны лягушки, образ времени года). Использование формата А</w:t>
      </w:r>
      <w:proofErr w:type="gramStart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4</w:t>
      </w:r>
      <w:proofErr w:type="gramEnd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, цветных карандашей, фломастеров.</w:t>
      </w:r>
    </w:p>
    <w:p w:rsidR="00A05FC3" w:rsidRPr="00A05FC3" w:rsidRDefault="00A05FC3" w:rsidP="00A05FC3">
      <w:pPr>
        <w:widowControl w:val="0"/>
        <w:tabs>
          <w:tab w:val="left" w:pos="851"/>
          <w:tab w:val="left" w:pos="1134"/>
        </w:tabs>
        <w:suppressAutoHyphens w:val="0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Самостоятельная работа: поисковые зарисовки деталей персонажа (глаза, лапы, детали костюма и др.).</w:t>
      </w:r>
    </w:p>
    <w:p w:rsidR="00A05FC3" w:rsidRPr="00A05FC3" w:rsidRDefault="00A05FC3" w:rsidP="00A05FC3">
      <w:pPr>
        <w:widowControl w:val="0"/>
        <w:numPr>
          <w:ilvl w:val="1"/>
          <w:numId w:val="13"/>
        </w:numPr>
        <w:tabs>
          <w:tab w:val="left" w:pos="851"/>
          <w:tab w:val="left" w:pos="1134"/>
        </w:tabs>
        <w:suppressAutoHyphens w:val="0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A05FC3">
        <w:rPr>
          <w:b/>
          <w:color w:val="000000"/>
          <w:sz w:val="26"/>
          <w:szCs w:val="26"/>
          <w:shd w:val="clear" w:color="auto" w:fill="FFFFFF"/>
          <w:lang w:eastAsia="ru-RU"/>
        </w:rPr>
        <w:t>Тема: Пластика человека</w:t>
      </w: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. Знакомство с условными пропорциями и схемами построения фигуры человека. Выполнение композиции (например, «Спорт», «Танец», «Акробаты»).</w:t>
      </w:r>
    </w:p>
    <w:p w:rsidR="00A05FC3" w:rsidRPr="00A05FC3" w:rsidRDefault="00A05FC3" w:rsidP="00A05FC3">
      <w:pPr>
        <w:widowControl w:val="0"/>
        <w:tabs>
          <w:tab w:val="left" w:pos="851"/>
          <w:tab w:val="left" w:pos="1134"/>
        </w:tabs>
        <w:suppressAutoHyphens w:val="0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Использование формата А</w:t>
      </w:r>
      <w:proofErr w:type="gramStart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4</w:t>
      </w:r>
      <w:proofErr w:type="gramEnd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, гелиевой ручки, фломастеров.</w:t>
      </w:r>
    </w:p>
    <w:p w:rsidR="00A05FC3" w:rsidRPr="00A05FC3" w:rsidRDefault="00A05FC3" w:rsidP="00A05FC3">
      <w:pPr>
        <w:widowControl w:val="0"/>
        <w:tabs>
          <w:tab w:val="left" w:pos="851"/>
          <w:tab w:val="left" w:pos="1134"/>
        </w:tabs>
        <w:suppressAutoHyphens w:val="0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Самостоятельная работа: фотографии или др. изображения людей в движении.</w:t>
      </w:r>
    </w:p>
    <w:p w:rsidR="00A05FC3" w:rsidRPr="00A05FC3" w:rsidRDefault="00A05FC3" w:rsidP="00A05FC3">
      <w:pPr>
        <w:widowControl w:val="0"/>
        <w:numPr>
          <w:ilvl w:val="1"/>
          <w:numId w:val="13"/>
        </w:numPr>
        <w:tabs>
          <w:tab w:val="left" w:pos="532"/>
          <w:tab w:val="left" w:pos="851"/>
          <w:tab w:val="left" w:pos="1134"/>
        </w:tabs>
        <w:suppressAutoHyphens w:val="0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A05FC3">
        <w:rPr>
          <w:b/>
          <w:color w:val="000000"/>
          <w:sz w:val="26"/>
          <w:szCs w:val="26"/>
          <w:shd w:val="clear" w:color="auto" w:fill="FFFFFF"/>
          <w:lang w:eastAsia="ru-RU"/>
        </w:rPr>
        <w:lastRenderedPageBreak/>
        <w:t>Тема: Графическая композиция</w:t>
      </w: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 xml:space="preserve">. Формирование умения работать над сложной графической композицией. </w:t>
      </w:r>
      <w:proofErr w:type="gramStart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Выполнение композиции (например, «В окне и за окном», «Микромир», «Фонтаны», Славянские мифологические образы (птица Феникс, Сирин, Домовой, Леший, Водяной, Русалка).</w:t>
      </w:r>
      <w:proofErr w:type="gramEnd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 xml:space="preserve"> Использование формата А</w:t>
      </w:r>
      <w:proofErr w:type="gramStart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4</w:t>
      </w:r>
      <w:proofErr w:type="gramEnd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, гелиевых ручек.</w:t>
      </w:r>
    </w:p>
    <w:p w:rsidR="00A05FC3" w:rsidRPr="00A05FC3" w:rsidRDefault="00A05FC3" w:rsidP="00A05FC3">
      <w:pPr>
        <w:widowControl w:val="0"/>
        <w:tabs>
          <w:tab w:val="left" w:pos="851"/>
          <w:tab w:val="left" w:pos="1134"/>
        </w:tabs>
        <w:suppressAutoHyphens w:val="0"/>
        <w:spacing w:line="276" w:lineRule="auto"/>
        <w:ind w:firstLine="567"/>
        <w:jc w:val="both"/>
        <w:rPr>
          <w:color w:val="000000"/>
          <w:sz w:val="26"/>
          <w:szCs w:val="26"/>
          <w:shd w:val="clear" w:color="auto" w:fill="FFFFFF"/>
          <w:lang w:eastAsia="ru-RU"/>
        </w:rPr>
      </w:pP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Самостоятельная работа: поиск подготовительного материала для творческой композиции, выполнение композиционных поисков.</w:t>
      </w:r>
    </w:p>
    <w:p w:rsidR="00A05FC3" w:rsidRPr="00A05FC3" w:rsidRDefault="00A05FC3" w:rsidP="00A05FC3">
      <w:pPr>
        <w:widowControl w:val="0"/>
        <w:tabs>
          <w:tab w:val="left" w:pos="851"/>
          <w:tab w:val="left" w:pos="1134"/>
        </w:tabs>
        <w:suppressAutoHyphens w:val="0"/>
        <w:spacing w:line="276" w:lineRule="auto"/>
        <w:ind w:firstLine="567"/>
        <w:jc w:val="both"/>
        <w:rPr>
          <w:sz w:val="26"/>
          <w:szCs w:val="26"/>
          <w:lang w:eastAsia="ru-RU"/>
        </w:rPr>
      </w:pPr>
    </w:p>
    <w:p w:rsidR="00A05FC3" w:rsidRPr="00A05FC3" w:rsidRDefault="00A05FC3" w:rsidP="00A05FC3">
      <w:pPr>
        <w:keepNext/>
        <w:keepLines/>
        <w:widowControl w:val="0"/>
        <w:numPr>
          <w:ilvl w:val="0"/>
          <w:numId w:val="13"/>
        </w:numPr>
        <w:tabs>
          <w:tab w:val="left" w:pos="851"/>
          <w:tab w:val="left" w:pos="1134"/>
          <w:tab w:val="left" w:pos="3274"/>
        </w:tabs>
        <w:suppressAutoHyphens w:val="0"/>
        <w:spacing w:line="276" w:lineRule="auto"/>
        <w:ind w:firstLine="567"/>
        <w:jc w:val="center"/>
        <w:outlineLvl w:val="3"/>
        <w:rPr>
          <w:b/>
          <w:sz w:val="26"/>
          <w:szCs w:val="26"/>
          <w:lang w:eastAsia="ru-RU"/>
        </w:rPr>
      </w:pPr>
      <w:bookmarkStart w:id="14" w:name="bookmark18"/>
      <w:r w:rsidRPr="00A05FC3">
        <w:rPr>
          <w:b/>
          <w:color w:val="000000"/>
          <w:sz w:val="26"/>
          <w:szCs w:val="26"/>
          <w:shd w:val="clear" w:color="auto" w:fill="FFFFFF"/>
          <w:lang w:eastAsia="ru-RU"/>
        </w:rPr>
        <w:t>Раздел «ЦВЕТОВЕДЕНИЕ»</w:t>
      </w:r>
      <w:bookmarkEnd w:id="14"/>
    </w:p>
    <w:p w:rsidR="00A05FC3" w:rsidRPr="00A05FC3" w:rsidRDefault="00A05FC3" w:rsidP="00A05FC3">
      <w:pPr>
        <w:widowControl w:val="0"/>
        <w:numPr>
          <w:ilvl w:val="1"/>
          <w:numId w:val="13"/>
        </w:numPr>
        <w:tabs>
          <w:tab w:val="left" w:pos="851"/>
          <w:tab w:val="left" w:pos="1134"/>
        </w:tabs>
        <w:suppressAutoHyphens w:val="0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A05FC3">
        <w:rPr>
          <w:b/>
          <w:color w:val="000000"/>
          <w:sz w:val="26"/>
          <w:szCs w:val="26"/>
          <w:shd w:val="clear" w:color="auto" w:fill="FFFFFF"/>
          <w:lang w:eastAsia="ru-RU"/>
        </w:rPr>
        <w:t>Тема: Локальный цвет и его оттенки</w:t>
      </w: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. Повторение и закрепление понятия локальный цвет и разнообразие оттенков одного цвета. Выполнение иллюстраций (например, иллюстрации разноцветных сказок Л. Яхнина). Использование формата А3, акварели.</w:t>
      </w:r>
    </w:p>
    <w:p w:rsidR="00A05FC3" w:rsidRPr="00A05FC3" w:rsidRDefault="00A05FC3" w:rsidP="00A05FC3">
      <w:pPr>
        <w:widowControl w:val="0"/>
        <w:tabs>
          <w:tab w:val="left" w:pos="851"/>
          <w:tab w:val="left" w:pos="1134"/>
        </w:tabs>
        <w:suppressAutoHyphens w:val="0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Самостоятельная работа: выполнение абстрактной аппликации из кусочков ткани (ассоциации на темы: вьюга, огонь, времена года, листопад и др.).</w:t>
      </w:r>
    </w:p>
    <w:p w:rsidR="00A05FC3" w:rsidRPr="00A05FC3" w:rsidRDefault="00A05FC3" w:rsidP="00A05FC3">
      <w:pPr>
        <w:keepNext/>
        <w:keepLines/>
        <w:widowControl w:val="0"/>
        <w:numPr>
          <w:ilvl w:val="1"/>
          <w:numId w:val="13"/>
        </w:numPr>
        <w:tabs>
          <w:tab w:val="left" w:pos="851"/>
          <w:tab w:val="left" w:pos="1134"/>
        </w:tabs>
        <w:suppressAutoHyphens w:val="0"/>
        <w:spacing w:line="276" w:lineRule="auto"/>
        <w:ind w:firstLine="567"/>
        <w:jc w:val="both"/>
        <w:outlineLvl w:val="3"/>
        <w:rPr>
          <w:sz w:val="26"/>
          <w:szCs w:val="26"/>
          <w:lang w:eastAsia="ru-RU"/>
        </w:rPr>
      </w:pPr>
      <w:bookmarkStart w:id="15" w:name="bookmark19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A05FC3">
        <w:rPr>
          <w:b/>
          <w:color w:val="000000"/>
          <w:sz w:val="26"/>
          <w:szCs w:val="26"/>
          <w:shd w:val="clear" w:color="auto" w:fill="FFFFFF"/>
          <w:lang w:eastAsia="ru-RU"/>
        </w:rPr>
        <w:t>Тема: Тональные контрасты. Темное на светлом, светлое на темном</w:t>
      </w: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.</w:t>
      </w:r>
      <w:bookmarkEnd w:id="15"/>
    </w:p>
    <w:p w:rsidR="00A05FC3" w:rsidRPr="00A05FC3" w:rsidRDefault="00A05FC3" w:rsidP="00A05FC3">
      <w:pPr>
        <w:widowControl w:val="0"/>
        <w:tabs>
          <w:tab w:val="left" w:pos="851"/>
          <w:tab w:val="left" w:pos="1134"/>
        </w:tabs>
        <w:suppressAutoHyphens w:val="0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Выделение тоном главного пятна композиции. Выполнение эскизов (например, «Парусник на море, «Силуэт дерева на фоне заката», «Горный пейзаж», «Силуэт цветка в окне», «Привидения»). Использование формата А</w:t>
      </w:r>
      <w:proofErr w:type="gramStart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4</w:t>
      </w:r>
      <w:proofErr w:type="gramEnd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, акварели.</w:t>
      </w:r>
    </w:p>
    <w:p w:rsidR="00A05FC3" w:rsidRPr="00A05FC3" w:rsidRDefault="00A05FC3" w:rsidP="00A05FC3">
      <w:pPr>
        <w:widowControl w:val="0"/>
        <w:tabs>
          <w:tab w:val="left" w:pos="851"/>
          <w:tab w:val="left" w:pos="1134"/>
          <w:tab w:val="left" w:pos="3922"/>
        </w:tabs>
        <w:suppressAutoHyphens w:val="0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Самостоятельная работа: копирование образцов, предложенных преподавателем.</w:t>
      </w:r>
    </w:p>
    <w:p w:rsidR="00A05FC3" w:rsidRPr="00A05FC3" w:rsidRDefault="00A05FC3" w:rsidP="00A05FC3">
      <w:pPr>
        <w:keepNext/>
        <w:keepLines/>
        <w:widowControl w:val="0"/>
        <w:numPr>
          <w:ilvl w:val="1"/>
          <w:numId w:val="13"/>
        </w:numPr>
        <w:tabs>
          <w:tab w:val="left" w:pos="851"/>
          <w:tab w:val="left" w:pos="1134"/>
          <w:tab w:val="right" w:pos="2838"/>
        </w:tabs>
        <w:suppressAutoHyphens w:val="0"/>
        <w:spacing w:line="276" w:lineRule="auto"/>
        <w:ind w:firstLine="567"/>
        <w:jc w:val="both"/>
        <w:outlineLvl w:val="3"/>
        <w:rPr>
          <w:b/>
          <w:sz w:val="26"/>
          <w:szCs w:val="26"/>
          <w:lang w:eastAsia="ru-RU"/>
        </w:rPr>
      </w:pPr>
      <w:bookmarkStart w:id="16" w:name="bookmark20"/>
      <w:r w:rsidRPr="00A05FC3">
        <w:rPr>
          <w:b/>
          <w:color w:val="000000"/>
          <w:sz w:val="26"/>
          <w:szCs w:val="26"/>
          <w:shd w:val="clear" w:color="auto" w:fill="FFFFFF"/>
          <w:lang w:eastAsia="ru-RU"/>
        </w:rPr>
        <w:t xml:space="preserve"> Тема:</w:t>
      </w:r>
      <w:r w:rsidRPr="00A05FC3">
        <w:rPr>
          <w:b/>
          <w:color w:val="000000"/>
          <w:sz w:val="26"/>
          <w:szCs w:val="26"/>
          <w:shd w:val="clear" w:color="auto" w:fill="FFFFFF"/>
          <w:lang w:eastAsia="ru-RU"/>
        </w:rPr>
        <w:tab/>
        <w:t>Колорит. Нюансные или контрастные гармонии.</w:t>
      </w:r>
      <w:bookmarkEnd w:id="16"/>
    </w:p>
    <w:p w:rsidR="00A05FC3" w:rsidRPr="00A05FC3" w:rsidRDefault="00A05FC3" w:rsidP="00A05FC3">
      <w:pPr>
        <w:widowControl w:val="0"/>
        <w:tabs>
          <w:tab w:val="left" w:pos="851"/>
          <w:tab w:val="left" w:pos="1134"/>
          <w:tab w:val="left" w:pos="1340"/>
          <w:tab w:val="left" w:pos="4762"/>
          <w:tab w:val="left" w:pos="7940"/>
        </w:tabs>
        <w:suppressAutoHyphens w:val="0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 xml:space="preserve">Формирование знаний о нюансных цветах. Знакомство с понятием «пары нюансных цветов» большого цветового круга. Формирование знаний о дополнительных цветах. </w:t>
      </w:r>
      <w:proofErr w:type="gramStart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Выполнение эскиза витража (например, «Жар - птица», «Волшебный цветок», «Золотой петушок», «Бабочки»).</w:t>
      </w:r>
      <w:proofErr w:type="gramEnd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 xml:space="preserve"> Использование формата А</w:t>
      </w:r>
      <w:proofErr w:type="gramStart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4</w:t>
      </w:r>
      <w:proofErr w:type="gramEnd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, акварели.</w:t>
      </w:r>
    </w:p>
    <w:p w:rsidR="00A05FC3" w:rsidRPr="00A05FC3" w:rsidRDefault="00A05FC3" w:rsidP="00A05FC3">
      <w:pPr>
        <w:widowControl w:val="0"/>
        <w:tabs>
          <w:tab w:val="left" w:pos="851"/>
          <w:tab w:val="left" w:pos="1134"/>
          <w:tab w:val="left" w:pos="3598"/>
        </w:tabs>
        <w:suppressAutoHyphens w:val="0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Самостоятельная работа:</w:t>
      </w: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ab/>
        <w:t>знакомство с произведениями известных художников, изучение техники витража в журналах.</w:t>
      </w:r>
    </w:p>
    <w:p w:rsidR="00A05FC3" w:rsidRPr="00A05FC3" w:rsidRDefault="00A05FC3" w:rsidP="00A05FC3">
      <w:pPr>
        <w:widowControl w:val="0"/>
        <w:numPr>
          <w:ilvl w:val="1"/>
          <w:numId w:val="13"/>
        </w:numPr>
        <w:tabs>
          <w:tab w:val="left" w:pos="851"/>
          <w:tab w:val="left" w:pos="1134"/>
        </w:tabs>
        <w:suppressAutoHyphens w:val="0"/>
        <w:spacing w:line="276" w:lineRule="auto"/>
        <w:ind w:firstLine="567"/>
        <w:jc w:val="both"/>
        <w:rPr>
          <w:sz w:val="26"/>
          <w:szCs w:val="26"/>
          <w:shd w:val="clear" w:color="auto" w:fill="FFFFFF"/>
          <w:lang w:eastAsia="ru-RU"/>
        </w:rPr>
      </w:pP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A05FC3">
        <w:rPr>
          <w:b/>
          <w:color w:val="000000"/>
          <w:sz w:val="26"/>
          <w:szCs w:val="26"/>
          <w:shd w:val="clear" w:color="auto" w:fill="FFFFFF"/>
          <w:lang w:eastAsia="ru-RU"/>
        </w:rPr>
        <w:t>Тема: Цветовые гармонии в пределах 2-3-х цветов</w:t>
      </w: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 xml:space="preserve">. Использование ограниченной палитры цветов в создании композиции. Выполнение эскиза афиши, </w:t>
      </w:r>
      <w:proofErr w:type="spellStart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флаэра</w:t>
      </w:r>
      <w:proofErr w:type="spellEnd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. Использование формата А</w:t>
      </w:r>
      <w:proofErr w:type="gramStart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4</w:t>
      </w:r>
      <w:proofErr w:type="gramEnd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 xml:space="preserve">, акварели, гуаши. </w:t>
      </w:r>
    </w:p>
    <w:p w:rsidR="00A05FC3" w:rsidRPr="00A05FC3" w:rsidRDefault="00A05FC3" w:rsidP="00A05FC3">
      <w:pPr>
        <w:widowControl w:val="0"/>
        <w:tabs>
          <w:tab w:val="left" w:pos="851"/>
          <w:tab w:val="left" w:pos="1134"/>
        </w:tabs>
        <w:suppressAutoHyphens w:val="0"/>
        <w:spacing w:line="276" w:lineRule="auto"/>
        <w:ind w:left="567"/>
        <w:jc w:val="both"/>
        <w:rPr>
          <w:sz w:val="26"/>
          <w:szCs w:val="26"/>
          <w:lang w:eastAsia="ru-RU"/>
        </w:rPr>
      </w:pP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Самостоятельная работа: изучение рекламной продукции.</w:t>
      </w:r>
    </w:p>
    <w:p w:rsidR="00A05FC3" w:rsidRPr="00A05FC3" w:rsidRDefault="00A05FC3" w:rsidP="00A05FC3">
      <w:pPr>
        <w:widowControl w:val="0"/>
        <w:numPr>
          <w:ilvl w:val="1"/>
          <w:numId w:val="13"/>
        </w:numPr>
        <w:tabs>
          <w:tab w:val="left" w:pos="851"/>
          <w:tab w:val="left" w:pos="1134"/>
        </w:tabs>
        <w:suppressAutoHyphens w:val="0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A05FC3">
        <w:rPr>
          <w:b/>
          <w:color w:val="000000"/>
          <w:sz w:val="26"/>
          <w:szCs w:val="26"/>
          <w:shd w:val="clear" w:color="auto" w:fill="FFFFFF"/>
          <w:lang w:eastAsia="ru-RU"/>
        </w:rPr>
        <w:t>Тема: Смешанная техника.</w:t>
      </w: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 xml:space="preserve"> Умение целесообразно использовать технику, согласно задуманному образу. Выполнение эскиза композиции (например, «Замороженное оконце» и др.)</w:t>
      </w:r>
    </w:p>
    <w:p w:rsidR="00A05FC3" w:rsidRPr="00A05FC3" w:rsidRDefault="00A05FC3" w:rsidP="00A05FC3">
      <w:pPr>
        <w:widowControl w:val="0"/>
        <w:tabs>
          <w:tab w:val="left" w:pos="851"/>
          <w:tab w:val="left" w:pos="1134"/>
        </w:tabs>
        <w:suppressAutoHyphens w:val="0"/>
        <w:spacing w:line="276" w:lineRule="auto"/>
        <w:ind w:firstLine="567"/>
        <w:jc w:val="both"/>
        <w:rPr>
          <w:color w:val="000000"/>
          <w:sz w:val="26"/>
          <w:szCs w:val="26"/>
          <w:shd w:val="clear" w:color="auto" w:fill="FFFFFF"/>
          <w:lang w:eastAsia="ru-RU"/>
        </w:rPr>
      </w:pP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Использование формата А</w:t>
      </w:r>
      <w:proofErr w:type="gramStart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4</w:t>
      </w:r>
      <w:proofErr w:type="gramEnd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 xml:space="preserve">, акварели, воска (восковая свеча), соли, гелиевых карандашей с блеском, цветных контуров, гелиевых ручек и др. </w:t>
      </w:r>
    </w:p>
    <w:p w:rsidR="00A05FC3" w:rsidRPr="00A05FC3" w:rsidRDefault="00A05FC3" w:rsidP="00A05FC3">
      <w:pPr>
        <w:widowControl w:val="0"/>
        <w:tabs>
          <w:tab w:val="left" w:pos="851"/>
          <w:tab w:val="left" w:pos="1134"/>
        </w:tabs>
        <w:suppressAutoHyphens w:val="0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Самостоятельная работа: фотографирование морозных узоров.</w:t>
      </w:r>
    </w:p>
    <w:p w:rsidR="00A05FC3" w:rsidRPr="00A05FC3" w:rsidRDefault="00A05FC3" w:rsidP="00A05FC3">
      <w:pPr>
        <w:widowControl w:val="0"/>
        <w:numPr>
          <w:ilvl w:val="1"/>
          <w:numId w:val="13"/>
        </w:numPr>
        <w:tabs>
          <w:tab w:val="left" w:pos="851"/>
          <w:tab w:val="left" w:pos="1134"/>
          <w:tab w:val="left" w:pos="1842"/>
        </w:tabs>
        <w:suppressAutoHyphens w:val="0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A05FC3">
        <w:rPr>
          <w:b/>
          <w:color w:val="000000"/>
          <w:sz w:val="26"/>
          <w:szCs w:val="26"/>
          <w:shd w:val="clear" w:color="auto" w:fill="FFFFFF"/>
          <w:lang w:eastAsia="ru-RU"/>
        </w:rPr>
        <w:t>Тема:</w:t>
      </w:r>
      <w:r w:rsidRPr="00A05FC3">
        <w:rPr>
          <w:b/>
          <w:color w:val="000000"/>
          <w:sz w:val="26"/>
          <w:szCs w:val="26"/>
          <w:shd w:val="clear" w:color="auto" w:fill="FFFFFF"/>
          <w:lang w:eastAsia="ru-RU"/>
        </w:rPr>
        <w:tab/>
        <w:t>Цвет в музыке</w:t>
      </w: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 xml:space="preserve">. </w:t>
      </w:r>
      <w:r w:rsidRPr="00A05FC3">
        <w:rPr>
          <w:b/>
          <w:color w:val="000000"/>
          <w:sz w:val="26"/>
          <w:szCs w:val="26"/>
          <w:shd w:val="clear" w:color="auto" w:fill="FFFFFF"/>
          <w:lang w:eastAsia="ru-RU"/>
        </w:rPr>
        <w:t>Развитие абстрактного мышления</w:t>
      </w: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 xml:space="preserve">. Прослушивание музыкальных произведений </w:t>
      </w:r>
      <w:proofErr w:type="spellStart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П.И.Чайковский</w:t>
      </w:r>
      <w:proofErr w:type="spellEnd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 xml:space="preserve"> «Времена года», «Вальс цветов», выполнение ассоциативных цветовых композиций. Использование формата А</w:t>
      </w:r>
      <w:proofErr w:type="gramStart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4</w:t>
      </w:r>
      <w:proofErr w:type="gramEnd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, акварели.</w:t>
      </w:r>
    </w:p>
    <w:p w:rsidR="00A05FC3" w:rsidRPr="00A05FC3" w:rsidRDefault="00A05FC3" w:rsidP="00A05FC3">
      <w:pPr>
        <w:widowControl w:val="0"/>
        <w:tabs>
          <w:tab w:val="left" w:pos="851"/>
          <w:tab w:val="left" w:pos="1134"/>
        </w:tabs>
        <w:suppressAutoHyphens w:val="0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A05FC3">
        <w:rPr>
          <w:color w:val="000000"/>
          <w:sz w:val="26"/>
          <w:szCs w:val="26"/>
          <w:shd w:val="clear" w:color="auto" w:fill="FFFFFF"/>
          <w:lang w:eastAsia="ru-RU"/>
        </w:rPr>
        <w:lastRenderedPageBreak/>
        <w:t>Самостоятельная работа: прослушивание шедевров классической музыки.</w:t>
      </w:r>
    </w:p>
    <w:p w:rsidR="00A05FC3" w:rsidRPr="00A05FC3" w:rsidRDefault="00A05FC3" w:rsidP="00A05FC3">
      <w:pPr>
        <w:widowControl w:val="0"/>
        <w:numPr>
          <w:ilvl w:val="1"/>
          <w:numId w:val="13"/>
        </w:numPr>
        <w:tabs>
          <w:tab w:val="left" w:pos="851"/>
          <w:tab w:val="left" w:pos="1134"/>
          <w:tab w:val="left" w:pos="1842"/>
        </w:tabs>
        <w:suppressAutoHyphens w:val="0"/>
        <w:spacing w:line="276" w:lineRule="auto"/>
        <w:ind w:firstLine="567"/>
        <w:jc w:val="both"/>
        <w:rPr>
          <w:b/>
          <w:sz w:val="26"/>
          <w:szCs w:val="26"/>
          <w:lang w:eastAsia="ru-RU"/>
        </w:rPr>
      </w:pP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A05FC3">
        <w:rPr>
          <w:b/>
          <w:color w:val="000000"/>
          <w:sz w:val="26"/>
          <w:szCs w:val="26"/>
          <w:shd w:val="clear" w:color="auto" w:fill="FFFFFF"/>
          <w:lang w:eastAsia="ru-RU"/>
        </w:rPr>
        <w:t>Тема:</w:t>
      </w:r>
      <w:r w:rsidRPr="00A05FC3">
        <w:rPr>
          <w:b/>
          <w:color w:val="000000"/>
          <w:sz w:val="26"/>
          <w:szCs w:val="26"/>
          <w:shd w:val="clear" w:color="auto" w:fill="FFFFFF"/>
          <w:lang w:eastAsia="ru-RU"/>
        </w:rPr>
        <w:tab/>
        <w:t>Психология цвета. Знакомить с психологическими</w:t>
      </w:r>
    </w:p>
    <w:p w:rsidR="00A05FC3" w:rsidRPr="00A05FC3" w:rsidRDefault="00A05FC3" w:rsidP="00A05FC3">
      <w:pPr>
        <w:widowControl w:val="0"/>
        <w:tabs>
          <w:tab w:val="left" w:pos="851"/>
          <w:tab w:val="left" w:pos="1134"/>
          <w:tab w:val="left" w:pos="3598"/>
        </w:tabs>
        <w:suppressAutoHyphens w:val="0"/>
        <w:spacing w:line="276" w:lineRule="auto"/>
        <w:ind w:firstLine="567"/>
        <w:jc w:val="both"/>
        <w:rPr>
          <w:color w:val="000000"/>
          <w:sz w:val="26"/>
          <w:szCs w:val="26"/>
          <w:shd w:val="clear" w:color="auto" w:fill="FFFFFF"/>
          <w:lang w:eastAsia="ru-RU"/>
        </w:rPr>
      </w:pP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 xml:space="preserve">характеристиками цвета на примере цветовых карт </w:t>
      </w:r>
      <w:proofErr w:type="spellStart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Люшера</w:t>
      </w:r>
      <w:proofErr w:type="spellEnd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 xml:space="preserve">. Выполнение эскизов образов положительных или отрицательных сказочных героев (например, Буратино, Карабас - </w:t>
      </w:r>
      <w:proofErr w:type="spellStart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Барабас</w:t>
      </w:r>
      <w:proofErr w:type="spellEnd"/>
      <w:r w:rsidRPr="00A05FC3">
        <w:rPr>
          <w:color w:val="000000"/>
          <w:sz w:val="26"/>
          <w:szCs w:val="26"/>
          <w:shd w:val="clear" w:color="auto" w:fill="FFFFFF"/>
          <w:lang w:eastAsia="ru-RU"/>
        </w:rPr>
        <w:t xml:space="preserve">, Пьеро, баба Яга и т. д.). Использование любого формата, материалов на выбор (гуашь, акварель). </w:t>
      </w:r>
    </w:p>
    <w:p w:rsidR="00A05FC3" w:rsidRPr="00A05FC3" w:rsidRDefault="00A05FC3" w:rsidP="00A05FC3">
      <w:pPr>
        <w:widowControl w:val="0"/>
        <w:tabs>
          <w:tab w:val="left" w:pos="851"/>
          <w:tab w:val="left" w:pos="1134"/>
          <w:tab w:val="left" w:pos="3598"/>
        </w:tabs>
        <w:suppressAutoHyphens w:val="0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Самостоятельная работа: тестирование на предмет цвет-настроение, сочинение сказки о цветах и красках.</w:t>
      </w:r>
    </w:p>
    <w:p w:rsidR="00A05FC3" w:rsidRPr="00A05FC3" w:rsidRDefault="00A05FC3" w:rsidP="00A05FC3">
      <w:pPr>
        <w:widowControl w:val="0"/>
        <w:numPr>
          <w:ilvl w:val="1"/>
          <w:numId w:val="13"/>
        </w:numPr>
        <w:tabs>
          <w:tab w:val="left" w:pos="851"/>
          <w:tab w:val="left" w:pos="1134"/>
        </w:tabs>
        <w:suppressAutoHyphens w:val="0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A05FC3">
        <w:rPr>
          <w:b/>
          <w:color w:val="000000"/>
          <w:sz w:val="26"/>
          <w:szCs w:val="26"/>
          <w:shd w:val="clear" w:color="auto" w:fill="FFFFFF"/>
          <w:lang w:eastAsia="ru-RU"/>
        </w:rPr>
        <w:t>Тема: Тематическая композиция</w:t>
      </w: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. Формирование умения работать над сложной тематической композицией. Выполнение эскиза к сюжетной композиции (например, «праздник», «каникулы»). Использования формата любого размера и материалов на выбор (гуашь, акварель).</w:t>
      </w:r>
    </w:p>
    <w:p w:rsidR="00A05FC3" w:rsidRPr="00A05FC3" w:rsidRDefault="00A05FC3" w:rsidP="00A05FC3">
      <w:pPr>
        <w:widowControl w:val="0"/>
        <w:tabs>
          <w:tab w:val="left" w:pos="851"/>
          <w:tab w:val="left" w:pos="1134"/>
        </w:tabs>
        <w:suppressAutoHyphens w:val="0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Самостоятельная работа: подбор подготовительного материала, выполнение композ</w:t>
      </w:r>
      <w:r w:rsidRPr="00A05FC3">
        <w:rPr>
          <w:color w:val="000000"/>
          <w:sz w:val="26"/>
          <w:szCs w:val="26"/>
          <w:lang w:eastAsia="ru-RU"/>
        </w:rPr>
        <w:t>ици</w:t>
      </w: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онных поисков.</w:t>
      </w:r>
    </w:p>
    <w:p w:rsidR="00A05FC3" w:rsidRPr="00A05FC3" w:rsidRDefault="00A05FC3" w:rsidP="00A05FC3">
      <w:pPr>
        <w:widowControl w:val="0"/>
        <w:numPr>
          <w:ilvl w:val="1"/>
          <w:numId w:val="13"/>
        </w:numPr>
        <w:tabs>
          <w:tab w:val="left" w:pos="851"/>
          <w:tab w:val="left" w:pos="1134"/>
        </w:tabs>
        <w:suppressAutoHyphens w:val="0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A05FC3">
        <w:rPr>
          <w:b/>
          <w:color w:val="000000"/>
          <w:sz w:val="26"/>
          <w:szCs w:val="26"/>
          <w:shd w:val="clear" w:color="auto" w:fill="FFFFFF"/>
          <w:lang w:eastAsia="ru-RU"/>
        </w:rPr>
        <w:t>Тема: Тематическая композиция</w:t>
      </w: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. Формирование умения работать над сложной тематической композицией. Выполнение сюжетной композиции (например, «Зоопарк», «Человек и животное»). Использование формата любого размера, материалов на выбор (гуашь, акварель).</w:t>
      </w:r>
    </w:p>
    <w:p w:rsidR="00A05FC3" w:rsidRPr="00A05FC3" w:rsidRDefault="00A05FC3" w:rsidP="00A05FC3">
      <w:pPr>
        <w:widowControl w:val="0"/>
        <w:tabs>
          <w:tab w:val="left" w:pos="851"/>
          <w:tab w:val="left" w:pos="1134"/>
        </w:tabs>
        <w:suppressAutoHyphens w:val="0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Самостоятельная работа: подбор подготовительного материала, выполнение композ</w:t>
      </w:r>
      <w:r w:rsidRPr="00A05FC3">
        <w:rPr>
          <w:color w:val="000000"/>
          <w:sz w:val="26"/>
          <w:szCs w:val="26"/>
          <w:lang w:eastAsia="ru-RU"/>
        </w:rPr>
        <w:t>ици</w:t>
      </w: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онных поисков.</w:t>
      </w:r>
    </w:p>
    <w:p w:rsidR="00A05FC3" w:rsidRPr="00A05FC3" w:rsidRDefault="00A05FC3" w:rsidP="00A05FC3">
      <w:pPr>
        <w:widowControl w:val="0"/>
        <w:numPr>
          <w:ilvl w:val="1"/>
          <w:numId w:val="13"/>
        </w:numPr>
        <w:tabs>
          <w:tab w:val="left" w:pos="851"/>
          <w:tab w:val="left" w:pos="1134"/>
        </w:tabs>
        <w:suppressAutoHyphens w:val="0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A05FC3">
        <w:rPr>
          <w:b/>
          <w:color w:val="000000"/>
          <w:sz w:val="26"/>
          <w:szCs w:val="26"/>
          <w:shd w:val="clear" w:color="auto" w:fill="FFFFFF"/>
          <w:lang w:eastAsia="ru-RU"/>
        </w:rPr>
        <w:t>Тема: Тематическая композиция.</w:t>
      </w: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 xml:space="preserve"> Формирование умения работать над сложной тематической композицией. Выполнение сюжетной композиции (например, «Театр»). Использование формата любого размера, материалы на выбор (гуашь, акварель).</w:t>
      </w:r>
    </w:p>
    <w:p w:rsidR="00A05FC3" w:rsidRPr="00A05FC3" w:rsidRDefault="00A05FC3" w:rsidP="00A05FC3">
      <w:pPr>
        <w:widowControl w:val="0"/>
        <w:tabs>
          <w:tab w:val="left" w:pos="851"/>
          <w:tab w:val="left" w:pos="1134"/>
        </w:tabs>
        <w:suppressAutoHyphens w:val="0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Самостоятельная работа: подбор подготовительного материала, выполнение композ</w:t>
      </w:r>
      <w:r w:rsidRPr="00A05FC3">
        <w:rPr>
          <w:color w:val="000000"/>
          <w:sz w:val="26"/>
          <w:szCs w:val="26"/>
          <w:lang w:eastAsia="ru-RU"/>
        </w:rPr>
        <w:t>ици</w:t>
      </w: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онных поисков.</w:t>
      </w:r>
    </w:p>
    <w:p w:rsidR="00A05FC3" w:rsidRPr="00A05FC3" w:rsidRDefault="00A05FC3" w:rsidP="00A05FC3">
      <w:pPr>
        <w:widowControl w:val="0"/>
        <w:numPr>
          <w:ilvl w:val="1"/>
          <w:numId w:val="13"/>
        </w:numPr>
        <w:tabs>
          <w:tab w:val="left" w:pos="851"/>
          <w:tab w:val="left" w:pos="1134"/>
          <w:tab w:val="left" w:pos="1599"/>
        </w:tabs>
        <w:suppressAutoHyphens w:val="0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A05FC3">
        <w:rPr>
          <w:b/>
          <w:color w:val="000000"/>
          <w:sz w:val="26"/>
          <w:szCs w:val="26"/>
          <w:shd w:val="clear" w:color="auto" w:fill="FFFFFF"/>
          <w:lang w:eastAsia="ru-RU"/>
        </w:rPr>
        <w:t>Тема: Тематическая композиция</w:t>
      </w: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. Формирование умения работать над сложной тематической композицией. Выполнение сюжетной композиции (например, «Путешествие»). Использование формата любого размера, материалов на выбор (гуашь, акварель).</w:t>
      </w:r>
    </w:p>
    <w:p w:rsidR="008243AE" w:rsidRPr="00A05FC3" w:rsidRDefault="00A05FC3" w:rsidP="00A05FC3">
      <w:pPr>
        <w:widowControl w:val="0"/>
        <w:tabs>
          <w:tab w:val="left" w:pos="851"/>
          <w:tab w:val="left" w:pos="1134"/>
        </w:tabs>
        <w:suppressAutoHyphens w:val="0"/>
        <w:spacing w:line="276" w:lineRule="auto"/>
        <w:ind w:firstLine="567"/>
        <w:jc w:val="both"/>
        <w:rPr>
          <w:color w:val="000000"/>
          <w:sz w:val="26"/>
          <w:szCs w:val="26"/>
          <w:shd w:val="clear" w:color="auto" w:fill="FFFFFF"/>
          <w:lang w:eastAsia="ru-RU"/>
        </w:rPr>
      </w:pP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Самостоятельная работа: подбор подготовительного материала, выполнение композ</w:t>
      </w:r>
      <w:r w:rsidRPr="00A05FC3">
        <w:rPr>
          <w:color w:val="000000"/>
          <w:sz w:val="26"/>
          <w:szCs w:val="26"/>
          <w:lang w:eastAsia="ru-RU"/>
        </w:rPr>
        <w:t>ици</w:t>
      </w:r>
      <w:r w:rsidRPr="00A05FC3">
        <w:rPr>
          <w:color w:val="000000"/>
          <w:sz w:val="26"/>
          <w:szCs w:val="26"/>
          <w:shd w:val="clear" w:color="auto" w:fill="FFFFFF"/>
          <w:lang w:eastAsia="ru-RU"/>
        </w:rPr>
        <w:t>онных поисков.</w:t>
      </w:r>
    </w:p>
    <w:p w:rsidR="00DB59C9" w:rsidRPr="00196747" w:rsidRDefault="00DB59C9">
      <w:pPr>
        <w:rPr>
          <w:sz w:val="16"/>
          <w:szCs w:val="16"/>
        </w:rPr>
      </w:pPr>
    </w:p>
    <w:p w:rsidR="008243AE" w:rsidRDefault="008243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ТРЕБОВАНИЯ </w:t>
      </w:r>
      <w:r w:rsidR="00104CE0">
        <w:rPr>
          <w:b/>
          <w:sz w:val="28"/>
          <w:szCs w:val="28"/>
        </w:rPr>
        <w:t xml:space="preserve">К УРОВНЮ ПОДГОТОВКИ </w:t>
      </w:r>
      <w:proofErr w:type="gramStart"/>
      <w:r w:rsidR="00104CE0">
        <w:rPr>
          <w:b/>
          <w:sz w:val="28"/>
          <w:szCs w:val="28"/>
        </w:rPr>
        <w:t>ОБУЧАЮЩИХСЯ</w:t>
      </w:r>
      <w:proofErr w:type="gramEnd"/>
    </w:p>
    <w:p w:rsidR="008243AE" w:rsidRPr="00196747" w:rsidRDefault="008243AE">
      <w:pPr>
        <w:jc w:val="center"/>
        <w:rPr>
          <w:b/>
          <w:sz w:val="16"/>
          <w:szCs w:val="16"/>
        </w:rPr>
      </w:pPr>
    </w:p>
    <w:p w:rsidR="008243AE" w:rsidRDefault="008243AE">
      <w:pPr>
        <w:spacing w:line="360" w:lineRule="auto"/>
        <w:ind w:firstLine="709"/>
        <w:jc w:val="both"/>
        <w:rPr>
          <w:rStyle w:val="c5c1c19"/>
          <w:sz w:val="28"/>
          <w:szCs w:val="28"/>
        </w:rPr>
      </w:pPr>
      <w:r>
        <w:rPr>
          <w:sz w:val="28"/>
          <w:szCs w:val="28"/>
        </w:rPr>
        <w:t xml:space="preserve">Раздел содержит перечень знаний, умений и навыков, приобретение которых обеспечивает программа </w:t>
      </w:r>
      <w:r>
        <w:rPr>
          <w:rStyle w:val="c5c1c19"/>
          <w:sz w:val="28"/>
          <w:szCs w:val="28"/>
        </w:rPr>
        <w:t>«Основы изобразительной грамоты и рисование»:</w:t>
      </w:r>
    </w:p>
    <w:p w:rsidR="008243AE" w:rsidRDefault="008243AE" w:rsidP="00FC1A5B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Знание различных видов изобразительного искусства.</w:t>
      </w:r>
    </w:p>
    <w:p w:rsidR="008243AE" w:rsidRDefault="008243AE" w:rsidP="00FC1A5B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Знание основных жанров изобразительного искусства.</w:t>
      </w:r>
    </w:p>
    <w:p w:rsidR="008243AE" w:rsidRDefault="008243AE" w:rsidP="00FC1A5B">
      <w:pPr>
        <w:pStyle w:val="c0c23c4c36"/>
        <w:numPr>
          <w:ilvl w:val="0"/>
          <w:numId w:val="9"/>
        </w:numPr>
        <w:shd w:val="clear" w:color="auto" w:fill="FFFFFF"/>
        <w:tabs>
          <w:tab w:val="left" w:pos="1134"/>
        </w:tabs>
        <w:spacing w:before="0" w:after="0" w:line="360" w:lineRule="auto"/>
        <w:ind w:left="0" w:firstLine="709"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t>Знание терминологии изобразительного искусства.</w:t>
      </w:r>
    </w:p>
    <w:p w:rsidR="008243AE" w:rsidRDefault="008243AE" w:rsidP="00FC1A5B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Знание основ </w:t>
      </w:r>
      <w:proofErr w:type="spellStart"/>
      <w:r>
        <w:rPr>
          <w:sz w:val="28"/>
          <w:szCs w:val="28"/>
        </w:rPr>
        <w:t>цветоведения</w:t>
      </w:r>
      <w:proofErr w:type="spellEnd"/>
      <w:r>
        <w:rPr>
          <w:sz w:val="28"/>
          <w:szCs w:val="28"/>
        </w:rPr>
        <w:t xml:space="preserve"> </w:t>
      </w:r>
      <w:r>
        <w:rPr>
          <w:rStyle w:val="c5c1c19"/>
          <w:sz w:val="28"/>
          <w:szCs w:val="28"/>
        </w:rPr>
        <w:t>(основные и составные цвета, малый и большой цветовой круг, нюансы, контрасты, тон, цветовые гармонии и др.)</w:t>
      </w:r>
      <w:r>
        <w:rPr>
          <w:sz w:val="28"/>
          <w:szCs w:val="28"/>
        </w:rPr>
        <w:t>.</w:t>
      </w:r>
    </w:p>
    <w:p w:rsidR="008243AE" w:rsidRDefault="008243AE" w:rsidP="00FC1A5B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t>Знание разнообразных техник и технологий, художественных материалов в изобразительной деятельности и  умение их применять в творческой работе.</w:t>
      </w:r>
    </w:p>
    <w:p w:rsidR="008243AE" w:rsidRDefault="008243AE" w:rsidP="00FC1A5B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Знание основных выразительных средств изобразительного искусства.</w:t>
      </w:r>
    </w:p>
    <w:p w:rsidR="008243AE" w:rsidRDefault="008243AE" w:rsidP="00FC1A5B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Знание основных формальных элементов композиции: принципа </w:t>
      </w:r>
      <w:proofErr w:type="spellStart"/>
      <w:r>
        <w:rPr>
          <w:sz w:val="28"/>
          <w:szCs w:val="28"/>
        </w:rPr>
        <w:t>трехкомпонентности</w:t>
      </w:r>
      <w:proofErr w:type="spellEnd"/>
      <w:r>
        <w:rPr>
          <w:sz w:val="28"/>
          <w:szCs w:val="28"/>
        </w:rPr>
        <w:t xml:space="preserve">, силуэта, ритма, пластического контраста, соразмерности, </w:t>
      </w:r>
      <w:proofErr w:type="spellStart"/>
      <w:r>
        <w:rPr>
          <w:sz w:val="28"/>
          <w:szCs w:val="28"/>
        </w:rPr>
        <w:t>центричности-децентричности</w:t>
      </w:r>
      <w:proofErr w:type="spellEnd"/>
      <w:r>
        <w:rPr>
          <w:sz w:val="28"/>
          <w:szCs w:val="28"/>
        </w:rPr>
        <w:t>, статики-динамики, симметрии-асимметрии.</w:t>
      </w:r>
    </w:p>
    <w:p w:rsidR="008243AE" w:rsidRDefault="008243AE" w:rsidP="00FC1A5B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Навыки организации плоскости листа, композиционного решения изображения.</w:t>
      </w:r>
    </w:p>
    <w:p w:rsidR="008243AE" w:rsidRDefault="008243AE" w:rsidP="00FC1A5B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Навыки передачи формы, характера предмета.</w:t>
      </w:r>
    </w:p>
    <w:p w:rsidR="008243AE" w:rsidRDefault="008243AE" w:rsidP="00FC1A5B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Умение выбирать колористические решения в этюдах, зарисовках, набросках.</w:t>
      </w:r>
    </w:p>
    <w:p w:rsidR="008243AE" w:rsidRDefault="008243AE" w:rsidP="00FC1A5B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Наличие творческой инициативы, понимания выразительности цветового и композиционного решения.</w:t>
      </w:r>
    </w:p>
    <w:p w:rsidR="008243AE" w:rsidRDefault="008243AE" w:rsidP="00FC1A5B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Наличие образного мышления, памяти, эстетического отношения к действительности.</w:t>
      </w:r>
    </w:p>
    <w:p w:rsidR="008243AE" w:rsidRDefault="008243AE" w:rsidP="00FC1A5B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rStyle w:val="c5c1c19"/>
          <w:sz w:val="28"/>
          <w:szCs w:val="28"/>
        </w:rPr>
        <w:t xml:space="preserve"> Умение отражать в своей работе различные чувства, мысли, эмоции</w:t>
      </w:r>
      <w:r>
        <w:rPr>
          <w:sz w:val="28"/>
          <w:szCs w:val="28"/>
        </w:rPr>
        <w:t>.</w:t>
      </w:r>
    </w:p>
    <w:p w:rsidR="008243AE" w:rsidRDefault="008243AE" w:rsidP="00FC1A5B">
      <w:pPr>
        <w:pStyle w:val="c0c23c4c36"/>
        <w:numPr>
          <w:ilvl w:val="0"/>
          <w:numId w:val="9"/>
        </w:numPr>
        <w:shd w:val="clear" w:color="auto" w:fill="FFFFFF"/>
        <w:tabs>
          <w:tab w:val="left" w:pos="1134"/>
        </w:tabs>
        <w:spacing w:before="0" w:after="0" w:line="360" w:lineRule="auto"/>
        <w:ind w:left="0" w:firstLine="709"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t xml:space="preserve"> Умение правильно оценивать и анализировать результаты собственной творческой деятельности.</w:t>
      </w:r>
    </w:p>
    <w:p w:rsidR="00DB59C9" w:rsidRPr="00DB59C9" w:rsidRDefault="00DB59C9">
      <w:pPr>
        <w:jc w:val="center"/>
        <w:rPr>
          <w:b/>
          <w:sz w:val="28"/>
          <w:szCs w:val="28"/>
        </w:rPr>
      </w:pPr>
    </w:p>
    <w:p w:rsidR="008243AE" w:rsidRDefault="008243AE">
      <w:pPr>
        <w:jc w:val="center"/>
        <w:rPr>
          <w:b/>
          <w:sz w:val="28"/>
        </w:rPr>
      </w:pPr>
      <w:r>
        <w:rPr>
          <w:b/>
          <w:sz w:val="28"/>
        </w:rPr>
        <w:t>5. ФОРМЫ И МЕТОДЫ КОНТРОЛЯ, СИСТЕМА ОЦЕНОК</w:t>
      </w:r>
    </w:p>
    <w:p w:rsidR="008243AE" w:rsidRPr="00DB59C9" w:rsidRDefault="008243AE">
      <w:pPr>
        <w:jc w:val="center"/>
        <w:rPr>
          <w:b/>
          <w:sz w:val="16"/>
          <w:szCs w:val="16"/>
        </w:rPr>
      </w:pPr>
    </w:p>
    <w:p w:rsidR="008243AE" w:rsidRDefault="008243AE">
      <w:pPr>
        <w:pStyle w:val="c0c23c4c36"/>
        <w:shd w:val="clear" w:color="auto" w:fill="FFFFFF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Программа предусматривает текущий контроль успеваемости, промежуточную аттестацию. </w:t>
      </w:r>
    </w:p>
    <w:p w:rsidR="008243AE" w:rsidRDefault="008243AE">
      <w:pPr>
        <w:spacing w:line="36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Контроль знаний, умений и навыков обучающихся обеспечивает оперативное управление учебным процессом и выполняет обучающую, проверочную, воспитательную и корректирующую функции.</w:t>
      </w:r>
    </w:p>
    <w:p w:rsidR="008243AE" w:rsidRDefault="008243AE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Текущий контроль знаний учащихся осуществляется педагогом практически на всех занятиях. </w:t>
      </w:r>
    </w:p>
    <w:p w:rsidR="008243AE" w:rsidRDefault="008243AE">
      <w:pPr>
        <w:pStyle w:val="c0c23c4c36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t xml:space="preserve">В качестве средств </w:t>
      </w:r>
      <w:r>
        <w:rPr>
          <w:rStyle w:val="c5c1c19"/>
          <w:b/>
          <w:sz w:val="28"/>
          <w:szCs w:val="28"/>
        </w:rPr>
        <w:t>текущего контроля</w:t>
      </w:r>
      <w:r>
        <w:rPr>
          <w:rStyle w:val="c5c1c19"/>
          <w:sz w:val="28"/>
          <w:szCs w:val="28"/>
        </w:rPr>
        <w:t xml:space="preserve"> успеваемости учащихся программой предусмотрено введение трехкомпонентной оценки: за фантазию, композицию и технику исполнения, которая складывается из выразительности цветового и (или)  графического реше</w:t>
      </w:r>
      <w:r w:rsidR="00E775AB">
        <w:rPr>
          <w:rStyle w:val="c5c1c19"/>
          <w:sz w:val="28"/>
          <w:szCs w:val="28"/>
        </w:rPr>
        <w:t>ния каждой работы. Это обеспечивает</w:t>
      </w:r>
      <w:r>
        <w:rPr>
          <w:rStyle w:val="c5c1c19"/>
          <w:sz w:val="28"/>
          <w:szCs w:val="28"/>
        </w:rPr>
        <w:t xml:space="preserve"> стимул к творческой деятельности и объективную самооценку учащихся. </w:t>
      </w:r>
    </w:p>
    <w:p w:rsidR="008243AE" w:rsidRDefault="008243AE">
      <w:pPr>
        <w:spacing w:line="360" w:lineRule="auto"/>
        <w:ind w:firstLine="709"/>
        <w:jc w:val="both"/>
        <w:rPr>
          <w:rStyle w:val="c5c1c19"/>
          <w:sz w:val="28"/>
          <w:szCs w:val="28"/>
        </w:rPr>
      </w:pPr>
      <w:r>
        <w:rPr>
          <w:b/>
          <w:sz w:val="28"/>
        </w:rPr>
        <w:t>Промежуточная аттестация</w:t>
      </w:r>
      <w:r>
        <w:rPr>
          <w:sz w:val="28"/>
        </w:rPr>
        <w:t xml:space="preserve"> проводится в форме просм</w:t>
      </w:r>
      <w:r w:rsidR="00FC1A5B">
        <w:rPr>
          <w:sz w:val="28"/>
        </w:rPr>
        <w:t>отров работ учащихся во 2-м и 4-</w:t>
      </w:r>
      <w:r>
        <w:rPr>
          <w:sz w:val="28"/>
        </w:rPr>
        <w:t xml:space="preserve">м полугодиях за счет аудиторного времени. </w:t>
      </w:r>
      <w:r>
        <w:rPr>
          <w:rStyle w:val="c5c1c19"/>
          <w:sz w:val="28"/>
          <w:szCs w:val="28"/>
        </w:rPr>
        <w:t xml:space="preserve">На просмотрах работ учащихся выставляется итоговая оценка за полугодие. </w:t>
      </w:r>
    </w:p>
    <w:p w:rsidR="008243AE" w:rsidRDefault="008243AE" w:rsidP="00875C8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По окончании предмета проводится промежуточная аттест</w:t>
      </w:r>
      <w:r w:rsidR="00FC1A5B">
        <w:rPr>
          <w:sz w:val="28"/>
        </w:rPr>
        <w:t>ация,  вид аттестации – экзамен,</w:t>
      </w:r>
      <w:r>
        <w:rPr>
          <w:color w:val="002060"/>
          <w:sz w:val="28"/>
        </w:rPr>
        <w:t xml:space="preserve"> </w:t>
      </w:r>
      <w:r>
        <w:rPr>
          <w:sz w:val="28"/>
        </w:rPr>
        <w:t>оценка за который в</w:t>
      </w:r>
      <w:r w:rsidR="00FC1A5B">
        <w:rPr>
          <w:sz w:val="28"/>
        </w:rPr>
        <w:t xml:space="preserve">ыставляется в 6-м полугодии и </w:t>
      </w:r>
      <w:r w:rsidR="00A951FC">
        <w:rPr>
          <w:sz w:val="28"/>
        </w:rPr>
        <w:t>заносится</w:t>
      </w:r>
      <w:r>
        <w:rPr>
          <w:sz w:val="28"/>
        </w:rPr>
        <w:t xml:space="preserve"> в свидетельство об окончании предмета </w:t>
      </w:r>
      <w:r>
        <w:rPr>
          <w:rStyle w:val="c5c1c19"/>
          <w:sz w:val="28"/>
          <w:szCs w:val="28"/>
        </w:rPr>
        <w:t>«Основы изобразительной грамоты и рисование»</w:t>
      </w:r>
      <w:r>
        <w:rPr>
          <w:sz w:val="28"/>
        </w:rPr>
        <w:t>. Учащемуся предлагается выполнить сюжетную композицию на заданную тему (например, «Человек и животное», «В мире сказок», «Каникулы», «Я путешествую»). На выполнение задания отводится 4 часа. Оценка работ учащихся ставится исходя</w:t>
      </w:r>
      <w:r w:rsidR="00875C89">
        <w:rPr>
          <w:sz w:val="28"/>
        </w:rPr>
        <w:t xml:space="preserve"> из прописанных ниже критериев.</w:t>
      </w:r>
    </w:p>
    <w:p w:rsidR="008243AE" w:rsidRDefault="008243AE">
      <w:pPr>
        <w:pStyle w:val="c0c23c4c36"/>
        <w:shd w:val="clear" w:color="auto" w:fill="FFFFFF"/>
        <w:ind w:firstLine="360"/>
        <w:jc w:val="center"/>
        <w:rPr>
          <w:rStyle w:val="c5c1c19"/>
          <w:b/>
          <w:i/>
          <w:sz w:val="28"/>
          <w:szCs w:val="28"/>
        </w:rPr>
      </w:pPr>
      <w:r>
        <w:rPr>
          <w:rStyle w:val="c5c1c19"/>
          <w:b/>
          <w:i/>
          <w:sz w:val="28"/>
          <w:szCs w:val="28"/>
        </w:rPr>
        <w:t>Критерии оценки</w:t>
      </w:r>
    </w:p>
    <w:p w:rsidR="008243AE" w:rsidRDefault="008243AE">
      <w:pPr>
        <w:spacing w:line="360" w:lineRule="auto"/>
        <w:ind w:firstLine="709"/>
        <w:jc w:val="both"/>
        <w:rPr>
          <w:rStyle w:val="c5c1c19"/>
          <w:sz w:val="28"/>
          <w:szCs w:val="28"/>
        </w:rPr>
      </w:pPr>
      <w:r>
        <w:rPr>
          <w:sz w:val="28"/>
        </w:rPr>
        <w:t xml:space="preserve">Для развития творческого потенциала учащихся, а также стимулирования творческого роста программой предлагается введение поэтапного контроля, включающего в себя три составляющие: </w:t>
      </w:r>
      <w:r>
        <w:rPr>
          <w:rStyle w:val="c5c1c19"/>
          <w:sz w:val="28"/>
          <w:szCs w:val="28"/>
        </w:rPr>
        <w:t>фантазию, композицию, технику исполнения (выразительность цветового или графического решения).</w:t>
      </w:r>
    </w:p>
    <w:p w:rsidR="008243AE" w:rsidRDefault="008243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«Фантазия».</w:t>
      </w:r>
      <w:r>
        <w:rPr>
          <w:sz w:val="28"/>
          <w:szCs w:val="28"/>
        </w:rPr>
        <w:t xml:space="preserve"> На первом этапе оценивается оригинальность мышления ребенка, новизна идеи, отсутствие шаблонного представления задания. </w:t>
      </w:r>
    </w:p>
    <w:p w:rsidR="008243AE" w:rsidRDefault="008243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 (отлично)  - учащийся демонстрирует свое оригинальное решение задачи;</w:t>
      </w:r>
    </w:p>
    <w:p w:rsidR="008243AE" w:rsidRDefault="008243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 (хорошо) - решение поставленной задачи с помощью преподавателя;</w:t>
      </w:r>
    </w:p>
    <w:p w:rsidR="008243AE" w:rsidRDefault="008243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 (удовлетворительно)  - использование готового решения (срисовывание с образца).</w:t>
      </w:r>
    </w:p>
    <w:p w:rsidR="008243AE" w:rsidRDefault="008243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 xml:space="preserve">Композиция». </w:t>
      </w:r>
      <w:proofErr w:type="gramStart"/>
      <w:r>
        <w:rPr>
          <w:sz w:val="28"/>
          <w:szCs w:val="28"/>
        </w:rPr>
        <w:t>Предполагает грамотный выбор формата, определение величины предмета</w:t>
      </w:r>
      <w:r w:rsidR="00A951F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A951FC">
        <w:rPr>
          <w:sz w:val="28"/>
          <w:szCs w:val="28"/>
        </w:rPr>
        <w:t>предмето</w:t>
      </w:r>
      <w:r>
        <w:rPr>
          <w:sz w:val="28"/>
          <w:szCs w:val="28"/>
        </w:rPr>
        <w:t>в), пропорциональные отношения величин, знание элементарных законов композиции (равновесие, плановость, загораживание, статика, динамика и др.).</w:t>
      </w:r>
      <w:proofErr w:type="gramEnd"/>
    </w:p>
    <w:p w:rsidR="008243AE" w:rsidRDefault="008243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 (</w:t>
      </w:r>
      <w:r w:rsidR="00A951FC">
        <w:rPr>
          <w:sz w:val="28"/>
          <w:szCs w:val="28"/>
        </w:rPr>
        <w:t>«</w:t>
      </w:r>
      <w:r>
        <w:rPr>
          <w:sz w:val="28"/>
          <w:szCs w:val="28"/>
        </w:rPr>
        <w:t>отлично</w:t>
      </w:r>
      <w:r w:rsidR="00A951FC">
        <w:rPr>
          <w:sz w:val="28"/>
          <w:szCs w:val="28"/>
        </w:rPr>
        <w:t>»</w:t>
      </w:r>
      <w:r>
        <w:rPr>
          <w:sz w:val="28"/>
          <w:szCs w:val="28"/>
        </w:rPr>
        <w:t>) - все параметры раздела соблюдены; в случае незначительных ошибок ребенку предлагается исправить недочеты самостоятельно. При самостоятельном исправлении ошибок оценка за работу не снижается;</w:t>
      </w:r>
    </w:p>
    <w:p w:rsidR="008243AE" w:rsidRDefault="008243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 (</w:t>
      </w:r>
      <w:r w:rsidR="00A951FC">
        <w:rPr>
          <w:sz w:val="28"/>
          <w:szCs w:val="28"/>
        </w:rPr>
        <w:t>«</w:t>
      </w:r>
      <w:r>
        <w:rPr>
          <w:sz w:val="28"/>
          <w:szCs w:val="28"/>
        </w:rPr>
        <w:t>хорошо</w:t>
      </w:r>
      <w:r w:rsidR="00A951FC">
        <w:rPr>
          <w:sz w:val="28"/>
          <w:szCs w:val="28"/>
        </w:rPr>
        <w:t>»</w:t>
      </w:r>
      <w:r>
        <w:rPr>
          <w:sz w:val="28"/>
          <w:szCs w:val="28"/>
        </w:rPr>
        <w:t>) - имеются незначительные ошибки;</w:t>
      </w:r>
    </w:p>
    <w:p w:rsidR="008243AE" w:rsidRDefault="008243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 (</w:t>
      </w:r>
      <w:r w:rsidR="00A951FC">
        <w:rPr>
          <w:sz w:val="28"/>
          <w:szCs w:val="28"/>
        </w:rPr>
        <w:t>«</w:t>
      </w:r>
      <w:r>
        <w:rPr>
          <w:sz w:val="28"/>
          <w:szCs w:val="28"/>
        </w:rPr>
        <w:t>удовлетворительно</w:t>
      </w:r>
      <w:r w:rsidR="00A951FC">
        <w:rPr>
          <w:sz w:val="28"/>
          <w:szCs w:val="28"/>
        </w:rPr>
        <w:t>»</w:t>
      </w:r>
      <w:r>
        <w:rPr>
          <w:sz w:val="28"/>
          <w:szCs w:val="28"/>
        </w:rPr>
        <w:t>) - грубые ошибки, учащийся плохо осваивает формат, допускает искажения в передаче пропорций и формы предметов.</w:t>
      </w:r>
    </w:p>
    <w:p w:rsidR="008243AE" w:rsidRDefault="008243AE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«Техника исполнения» (в</w:t>
      </w:r>
      <w:r>
        <w:rPr>
          <w:rStyle w:val="c5c1c19"/>
          <w:b/>
          <w:sz w:val="28"/>
          <w:szCs w:val="28"/>
        </w:rPr>
        <w:t>ыразительность цветового и (или) графического решения</w:t>
      </w:r>
      <w:r>
        <w:rPr>
          <w:b/>
          <w:sz w:val="28"/>
          <w:szCs w:val="28"/>
        </w:rPr>
        <w:t xml:space="preserve">» </w:t>
      </w:r>
      <w:r>
        <w:rPr>
          <w:sz w:val="28"/>
          <w:szCs w:val="28"/>
        </w:rPr>
        <w:t>предполагает обобщение знаний по изученным разделам, наличие индивидуального цветового (графического решения), законченность работы.</w:t>
      </w:r>
      <w:proofErr w:type="gramEnd"/>
    </w:p>
    <w:p w:rsidR="008243AE" w:rsidRDefault="008243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 (</w:t>
      </w:r>
      <w:r w:rsidR="00A951FC">
        <w:rPr>
          <w:sz w:val="28"/>
          <w:szCs w:val="28"/>
        </w:rPr>
        <w:t>«</w:t>
      </w:r>
      <w:r>
        <w:rPr>
          <w:sz w:val="28"/>
          <w:szCs w:val="28"/>
        </w:rPr>
        <w:t>отлично</w:t>
      </w:r>
      <w:r w:rsidR="00A951FC">
        <w:rPr>
          <w:sz w:val="28"/>
          <w:szCs w:val="28"/>
        </w:rPr>
        <w:t>»</w:t>
      </w:r>
      <w:r>
        <w:rPr>
          <w:sz w:val="28"/>
          <w:szCs w:val="28"/>
        </w:rPr>
        <w:t>) — учащийся способен самостоятельно применять полученные знания, умения, навыки, демонстрируя индивидуальное решение поставленной задачи и законченность работы;</w:t>
      </w:r>
    </w:p>
    <w:p w:rsidR="008243AE" w:rsidRDefault="008243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 (</w:t>
      </w:r>
      <w:r w:rsidR="00A951FC">
        <w:rPr>
          <w:sz w:val="28"/>
          <w:szCs w:val="28"/>
        </w:rPr>
        <w:t>«</w:t>
      </w:r>
      <w:r>
        <w:rPr>
          <w:sz w:val="28"/>
          <w:szCs w:val="28"/>
        </w:rPr>
        <w:t>хорошо</w:t>
      </w:r>
      <w:r w:rsidR="00A951FC">
        <w:rPr>
          <w:sz w:val="28"/>
          <w:szCs w:val="28"/>
        </w:rPr>
        <w:t>»</w:t>
      </w:r>
      <w:r>
        <w:rPr>
          <w:sz w:val="28"/>
          <w:szCs w:val="28"/>
        </w:rPr>
        <w:t>) - работой учащегося руководит преподаватель (в большей части словесно);</w:t>
      </w:r>
    </w:p>
    <w:p w:rsidR="008243AE" w:rsidRDefault="008243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 (</w:t>
      </w:r>
      <w:r w:rsidR="00A951FC">
        <w:rPr>
          <w:sz w:val="28"/>
          <w:szCs w:val="28"/>
        </w:rPr>
        <w:t>«</w:t>
      </w:r>
      <w:r>
        <w:rPr>
          <w:sz w:val="28"/>
          <w:szCs w:val="28"/>
        </w:rPr>
        <w:t>удовлетворительно</w:t>
      </w:r>
      <w:r w:rsidR="00A951FC">
        <w:rPr>
          <w:sz w:val="28"/>
          <w:szCs w:val="28"/>
        </w:rPr>
        <w:t>»</w:t>
      </w:r>
      <w:r>
        <w:rPr>
          <w:sz w:val="28"/>
          <w:szCs w:val="28"/>
        </w:rPr>
        <w:t>) - работой учащегося руководит преподаватель, используя наглядный показ на работе учащегося.</w:t>
      </w:r>
    </w:p>
    <w:p w:rsidR="00DB59C9" w:rsidRPr="00196747" w:rsidRDefault="00DB59C9">
      <w:pPr>
        <w:spacing w:line="360" w:lineRule="auto"/>
        <w:ind w:firstLine="709"/>
        <w:jc w:val="both"/>
        <w:rPr>
          <w:sz w:val="16"/>
          <w:szCs w:val="16"/>
        </w:rPr>
      </w:pPr>
    </w:p>
    <w:p w:rsidR="008243AE" w:rsidRDefault="008243AE" w:rsidP="00787FCB">
      <w:pPr>
        <w:pStyle w:val="c0c23c4c36"/>
        <w:shd w:val="clear" w:color="auto" w:fill="FFFFFF"/>
        <w:spacing w:line="276" w:lineRule="auto"/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МЕТОДИЧЕСКОЕ ОБЕСПЕЧЕНИЕ УЧЕБНОГО ПРОЦЕССА</w:t>
      </w:r>
    </w:p>
    <w:p w:rsidR="008243AE" w:rsidRPr="004A0F0B" w:rsidRDefault="004A0F0B" w:rsidP="00787FCB">
      <w:pPr>
        <w:pStyle w:val="c0c23c4c36"/>
        <w:shd w:val="clear" w:color="auto" w:fill="FFFFFF"/>
        <w:spacing w:before="0" w:after="0" w:line="360" w:lineRule="auto"/>
        <w:jc w:val="center"/>
        <w:rPr>
          <w:b/>
          <w:i/>
          <w:sz w:val="28"/>
          <w:szCs w:val="28"/>
        </w:rPr>
      </w:pPr>
      <w:r w:rsidRPr="004A0F0B">
        <w:rPr>
          <w:b/>
          <w:i/>
          <w:sz w:val="28"/>
          <w:szCs w:val="28"/>
        </w:rPr>
        <w:t>Методические рекомендации преподавателям</w:t>
      </w:r>
    </w:p>
    <w:p w:rsidR="008243AE" w:rsidRDefault="008243AE" w:rsidP="00875C89">
      <w:pPr>
        <w:pStyle w:val="c0c4c50"/>
        <w:shd w:val="clear" w:color="auto" w:fill="FFFFFF"/>
        <w:tabs>
          <w:tab w:val="left" w:pos="0"/>
        </w:tabs>
        <w:spacing w:before="0" w:after="0" w:line="360" w:lineRule="auto"/>
        <w:ind w:firstLine="720"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t>Занятия изобразительным искусством – одно из самых больших удовольствий для ребенка</w:t>
      </w:r>
      <w:r>
        <w:rPr>
          <w:rStyle w:val="c5c1c19"/>
          <w:color w:val="FF0000"/>
          <w:sz w:val="28"/>
          <w:szCs w:val="28"/>
        </w:rPr>
        <w:t xml:space="preserve"> </w:t>
      </w:r>
      <w:r>
        <w:rPr>
          <w:rStyle w:val="c5c1c19"/>
          <w:color w:val="000000"/>
          <w:sz w:val="28"/>
          <w:szCs w:val="28"/>
        </w:rPr>
        <w:t xml:space="preserve">младшего школьного возраста. </w:t>
      </w:r>
      <w:r>
        <w:rPr>
          <w:rStyle w:val="c5c1c19"/>
          <w:sz w:val="28"/>
          <w:szCs w:val="28"/>
        </w:rPr>
        <w:t xml:space="preserve">Они приносят много радости и положительных эмоций, являясь источником развития творческих способностей. Особенностью этого возраста является </w:t>
      </w:r>
      <w:r>
        <w:rPr>
          <w:rStyle w:val="c5c1c19"/>
          <w:sz w:val="28"/>
          <w:szCs w:val="28"/>
        </w:rPr>
        <w:lastRenderedPageBreak/>
        <w:t xml:space="preserve">любознательность, желание познавать окружающую действительность, отзывчивость на «прекрасное». Имея чувственно-эмоциональный опыт и начальные знания изобразительной грамоты, ребенок способен воплотить свой замысел в творческой работе. </w:t>
      </w:r>
    </w:p>
    <w:p w:rsidR="008243AE" w:rsidRDefault="008243AE">
      <w:pPr>
        <w:pStyle w:val="c0c23c4"/>
        <w:shd w:val="clear" w:color="auto" w:fill="FFFFFF"/>
        <w:spacing w:before="0" w:after="0" w:line="360" w:lineRule="auto"/>
        <w:ind w:firstLine="709"/>
        <w:jc w:val="both"/>
        <w:rPr>
          <w:rStyle w:val="c5c1"/>
          <w:sz w:val="28"/>
          <w:szCs w:val="28"/>
        </w:rPr>
      </w:pPr>
      <w:r>
        <w:rPr>
          <w:rStyle w:val="c5c1"/>
          <w:sz w:val="28"/>
          <w:szCs w:val="28"/>
        </w:rPr>
        <w:t xml:space="preserve">Основное время на занятиях отводится практической работе, которая проводится на каждом занятии после объяснения теоретического материала. Создание творческой атмосферы на занятии способствует появлению и укреплению </w:t>
      </w:r>
      <w:r w:rsidR="00A951FC">
        <w:rPr>
          <w:rStyle w:val="c5c1"/>
          <w:sz w:val="28"/>
          <w:szCs w:val="28"/>
        </w:rPr>
        <w:t xml:space="preserve">у ребенка </w:t>
      </w:r>
      <w:r>
        <w:rPr>
          <w:rStyle w:val="c5c1"/>
          <w:sz w:val="28"/>
          <w:szCs w:val="28"/>
        </w:rPr>
        <w:t xml:space="preserve">заинтересованности в собственной творческой деятельности. С этой целью педагогу необходимо знакомить детей с работами художников и народных мастеров с шедеврами живописи и графики (используя богатые книжные фонды и фонды </w:t>
      </w:r>
      <w:proofErr w:type="spellStart"/>
      <w:r>
        <w:rPr>
          <w:rStyle w:val="c5c1"/>
          <w:sz w:val="28"/>
          <w:szCs w:val="28"/>
        </w:rPr>
        <w:t>мультимедиатеки</w:t>
      </w:r>
      <w:proofErr w:type="spellEnd"/>
      <w:r>
        <w:rPr>
          <w:rStyle w:val="c5c1"/>
          <w:sz w:val="28"/>
          <w:szCs w:val="28"/>
        </w:rPr>
        <w:t xml:space="preserve"> школьной библиотеки). Важной составляющей творческой заинтересованности учащихся является приобщение детей к </w:t>
      </w:r>
      <w:proofErr w:type="spellStart"/>
      <w:r>
        <w:rPr>
          <w:rStyle w:val="c5c1"/>
          <w:sz w:val="28"/>
          <w:szCs w:val="28"/>
        </w:rPr>
        <w:t>конкурсно</w:t>
      </w:r>
      <w:proofErr w:type="spellEnd"/>
      <w:r>
        <w:rPr>
          <w:rStyle w:val="c5c1"/>
          <w:sz w:val="28"/>
          <w:szCs w:val="28"/>
        </w:rPr>
        <w:t>-выставочной деятельности (посещение художественных выставок, проведение бесед и экскурсий, участие в творческих конкурсах).</w:t>
      </w:r>
    </w:p>
    <w:p w:rsidR="008243AE" w:rsidRDefault="008243AE">
      <w:pPr>
        <w:pStyle w:val="c0c23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направленность программы к развитию индивидуальных качеств личности каждого ребенка рекомендуется проводить внеклассные мероприятия (организация выставок, проведение праздников, тематических дней, посещение музеев и др.). Это позволит объединить и сдружить детский коллектив.</w:t>
      </w:r>
    </w:p>
    <w:p w:rsidR="008243AE" w:rsidRDefault="008243AE" w:rsidP="00787FCB">
      <w:pPr>
        <w:shd w:val="clear" w:color="auto" w:fill="FFFFFF"/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Самостоятельная работа учащихся</w:t>
      </w:r>
    </w:p>
    <w:p w:rsidR="008243AE" w:rsidRDefault="008243A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полноценного усвоения материала учебной программой предусмотрено введение самостоятельной работы. На самостоятельную работу учащихся отводится 100% времени от аудиторных занятий, которые выполняются в форме домашних заданий (упражнений к изученным темам, рисование с натуры, применением шаблонов), а также в виде экскурсий, участия обучающихся в творческих мероприятиях и культурно-просветительской деятельности образовательного учреждения. </w:t>
      </w:r>
    </w:p>
    <w:p w:rsidR="00A05FC3" w:rsidRDefault="00A05FC3" w:rsidP="00196747">
      <w:pPr>
        <w:pStyle w:val="c0c23c4"/>
        <w:shd w:val="clear" w:color="auto" w:fill="FFFFFF"/>
        <w:spacing w:before="0" w:after="0" w:line="360" w:lineRule="auto"/>
        <w:ind w:firstLine="360"/>
        <w:jc w:val="center"/>
        <w:rPr>
          <w:b/>
          <w:i/>
          <w:sz w:val="28"/>
          <w:szCs w:val="28"/>
        </w:rPr>
      </w:pPr>
    </w:p>
    <w:p w:rsidR="00A05FC3" w:rsidRDefault="00A05FC3" w:rsidP="00196747">
      <w:pPr>
        <w:pStyle w:val="c0c23c4"/>
        <w:shd w:val="clear" w:color="auto" w:fill="FFFFFF"/>
        <w:spacing w:before="0" w:after="0" w:line="360" w:lineRule="auto"/>
        <w:ind w:firstLine="360"/>
        <w:jc w:val="center"/>
        <w:rPr>
          <w:b/>
          <w:i/>
          <w:sz w:val="28"/>
          <w:szCs w:val="28"/>
        </w:rPr>
      </w:pPr>
    </w:p>
    <w:p w:rsidR="008243AE" w:rsidRDefault="008243AE" w:rsidP="00196747">
      <w:pPr>
        <w:pStyle w:val="c0c23c4"/>
        <w:shd w:val="clear" w:color="auto" w:fill="FFFFFF"/>
        <w:spacing w:before="0" w:after="0" w:line="360" w:lineRule="auto"/>
        <w:ind w:firstLine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Средства обучения</w:t>
      </w:r>
    </w:p>
    <w:p w:rsidR="008243AE" w:rsidRDefault="008243AE" w:rsidP="00196747">
      <w:pPr>
        <w:pStyle w:val="c0c23c4"/>
        <w:shd w:val="clear" w:color="auto" w:fill="FFFFFF"/>
        <w:spacing w:before="0" w:after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материальные</w:t>
      </w:r>
      <w:r>
        <w:rPr>
          <w:sz w:val="28"/>
          <w:szCs w:val="28"/>
        </w:rPr>
        <w:t>: учебные аудитории, специально оборудованные наглядными пособиями, мебелью, натюрмортным фондом;</w:t>
      </w:r>
    </w:p>
    <w:p w:rsidR="008243AE" w:rsidRDefault="008243AE" w:rsidP="004A0F0B">
      <w:pPr>
        <w:pStyle w:val="c0c23c4"/>
        <w:shd w:val="clear" w:color="auto" w:fill="FFFFFF"/>
        <w:spacing w:before="0" w:after="0" w:line="360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наглядно – плоскостные: </w:t>
      </w:r>
      <w:r>
        <w:rPr>
          <w:sz w:val="28"/>
          <w:szCs w:val="28"/>
        </w:rPr>
        <w:t>наглядные методические пособия, карты, плакаты, фонд работ учащихся, настенные иллюстрации, магнитные доски, интерактивные доски);</w:t>
      </w:r>
      <w:proofErr w:type="gramEnd"/>
    </w:p>
    <w:p w:rsidR="008243AE" w:rsidRDefault="008243AE" w:rsidP="004A0F0B">
      <w:pPr>
        <w:pStyle w:val="c0c23c4"/>
        <w:shd w:val="clear" w:color="auto" w:fill="FFFFFF"/>
        <w:spacing w:before="0" w:after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демонстрационные: </w:t>
      </w:r>
      <w:r>
        <w:rPr>
          <w:sz w:val="28"/>
          <w:szCs w:val="28"/>
        </w:rPr>
        <w:t>муляжи, чучела птиц и животных, гербарии, демонстрационные модели, натюрмортный фонд;</w:t>
      </w:r>
    </w:p>
    <w:p w:rsidR="008243AE" w:rsidRDefault="008243AE" w:rsidP="004A0F0B">
      <w:pPr>
        <w:pStyle w:val="c0c23c4"/>
        <w:shd w:val="clear" w:color="auto" w:fill="FFFFFF"/>
        <w:spacing w:before="0" w:after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электронные образовательные ресурсы: </w:t>
      </w:r>
      <w:r>
        <w:rPr>
          <w:sz w:val="28"/>
          <w:szCs w:val="28"/>
        </w:rPr>
        <w:t>мультимедийные учебники, мультимедийные универсальные энциклопедии, сетевые образовательные ресурсы;</w:t>
      </w:r>
    </w:p>
    <w:p w:rsidR="008243AE" w:rsidRDefault="008243AE" w:rsidP="004A0F0B">
      <w:pPr>
        <w:pStyle w:val="c0c23c4"/>
        <w:shd w:val="clear" w:color="auto" w:fill="FFFFFF"/>
        <w:spacing w:before="0" w:after="0"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аудиовизуальные: </w:t>
      </w:r>
      <w:proofErr w:type="gramStart"/>
      <w:r>
        <w:rPr>
          <w:sz w:val="28"/>
          <w:szCs w:val="28"/>
        </w:rPr>
        <w:t>слайд-фильмы</w:t>
      </w:r>
      <w:proofErr w:type="gramEnd"/>
      <w:r>
        <w:rPr>
          <w:sz w:val="28"/>
          <w:szCs w:val="28"/>
        </w:rPr>
        <w:t>, видеофильмы, уч</w:t>
      </w:r>
      <w:r w:rsidR="004A0F0B">
        <w:rPr>
          <w:sz w:val="28"/>
          <w:szCs w:val="28"/>
        </w:rPr>
        <w:t>ебные кинофильмы, аудио-записи.</w:t>
      </w:r>
    </w:p>
    <w:p w:rsidR="00DB59C9" w:rsidRDefault="00DB59C9" w:rsidP="004A0F0B">
      <w:pPr>
        <w:pStyle w:val="c0c23c4"/>
        <w:shd w:val="clear" w:color="auto" w:fill="FFFFFF"/>
        <w:spacing w:before="0" w:after="0" w:line="360" w:lineRule="auto"/>
        <w:ind w:firstLine="360"/>
        <w:rPr>
          <w:sz w:val="28"/>
          <w:szCs w:val="28"/>
        </w:rPr>
      </w:pPr>
    </w:p>
    <w:p w:rsidR="009B2AE9" w:rsidRDefault="009B2AE9" w:rsidP="004A0F0B">
      <w:pPr>
        <w:pStyle w:val="c0c23c4"/>
        <w:shd w:val="clear" w:color="auto" w:fill="FFFFFF"/>
        <w:spacing w:before="0" w:after="0" w:line="360" w:lineRule="auto"/>
        <w:ind w:firstLine="360"/>
        <w:rPr>
          <w:sz w:val="28"/>
          <w:szCs w:val="28"/>
        </w:rPr>
      </w:pPr>
    </w:p>
    <w:p w:rsidR="009B2AE9" w:rsidRDefault="009B2AE9" w:rsidP="004A0F0B">
      <w:pPr>
        <w:pStyle w:val="c0c23c4"/>
        <w:shd w:val="clear" w:color="auto" w:fill="FFFFFF"/>
        <w:spacing w:before="0" w:after="0" w:line="360" w:lineRule="auto"/>
        <w:ind w:firstLine="360"/>
        <w:rPr>
          <w:sz w:val="28"/>
          <w:szCs w:val="28"/>
        </w:rPr>
      </w:pPr>
    </w:p>
    <w:p w:rsidR="009B2AE9" w:rsidRDefault="009B2AE9" w:rsidP="004A0F0B">
      <w:pPr>
        <w:pStyle w:val="c0c23c4"/>
        <w:shd w:val="clear" w:color="auto" w:fill="FFFFFF"/>
        <w:spacing w:before="0" w:after="0" w:line="360" w:lineRule="auto"/>
        <w:ind w:firstLine="360"/>
        <w:rPr>
          <w:sz w:val="28"/>
          <w:szCs w:val="28"/>
        </w:rPr>
      </w:pPr>
    </w:p>
    <w:p w:rsidR="009B2AE9" w:rsidRDefault="009B2AE9" w:rsidP="004A0F0B">
      <w:pPr>
        <w:pStyle w:val="c0c23c4"/>
        <w:shd w:val="clear" w:color="auto" w:fill="FFFFFF"/>
        <w:spacing w:before="0" w:after="0" w:line="360" w:lineRule="auto"/>
        <w:ind w:firstLine="360"/>
        <w:rPr>
          <w:sz w:val="28"/>
          <w:szCs w:val="28"/>
        </w:rPr>
      </w:pPr>
    </w:p>
    <w:p w:rsidR="009B2AE9" w:rsidRDefault="009B2AE9" w:rsidP="004A0F0B">
      <w:pPr>
        <w:pStyle w:val="c0c23c4"/>
        <w:shd w:val="clear" w:color="auto" w:fill="FFFFFF"/>
        <w:spacing w:before="0" w:after="0" w:line="360" w:lineRule="auto"/>
        <w:ind w:firstLine="360"/>
        <w:rPr>
          <w:sz w:val="28"/>
          <w:szCs w:val="28"/>
        </w:rPr>
      </w:pPr>
    </w:p>
    <w:p w:rsidR="009B2AE9" w:rsidRDefault="009B2AE9" w:rsidP="004A0F0B">
      <w:pPr>
        <w:pStyle w:val="c0c23c4"/>
        <w:shd w:val="clear" w:color="auto" w:fill="FFFFFF"/>
        <w:spacing w:before="0" w:after="0" w:line="360" w:lineRule="auto"/>
        <w:ind w:firstLine="360"/>
        <w:rPr>
          <w:sz w:val="28"/>
          <w:szCs w:val="28"/>
        </w:rPr>
      </w:pPr>
    </w:p>
    <w:p w:rsidR="009B2AE9" w:rsidRDefault="009B2AE9" w:rsidP="004A0F0B">
      <w:pPr>
        <w:pStyle w:val="c0c23c4"/>
        <w:shd w:val="clear" w:color="auto" w:fill="FFFFFF"/>
        <w:spacing w:before="0" w:after="0" w:line="360" w:lineRule="auto"/>
        <w:ind w:firstLine="360"/>
        <w:rPr>
          <w:sz w:val="28"/>
          <w:szCs w:val="28"/>
        </w:rPr>
      </w:pPr>
    </w:p>
    <w:p w:rsidR="009B2AE9" w:rsidRDefault="009B2AE9" w:rsidP="004A0F0B">
      <w:pPr>
        <w:pStyle w:val="c0c23c4"/>
        <w:shd w:val="clear" w:color="auto" w:fill="FFFFFF"/>
        <w:spacing w:before="0" w:after="0" w:line="360" w:lineRule="auto"/>
        <w:ind w:firstLine="360"/>
        <w:rPr>
          <w:sz w:val="28"/>
          <w:szCs w:val="28"/>
        </w:rPr>
      </w:pPr>
    </w:p>
    <w:p w:rsidR="009B2AE9" w:rsidRDefault="009B2AE9" w:rsidP="004A0F0B">
      <w:pPr>
        <w:pStyle w:val="c0c23c4"/>
        <w:shd w:val="clear" w:color="auto" w:fill="FFFFFF"/>
        <w:spacing w:before="0" w:after="0" w:line="360" w:lineRule="auto"/>
        <w:ind w:firstLine="360"/>
        <w:rPr>
          <w:sz w:val="28"/>
          <w:szCs w:val="28"/>
        </w:rPr>
      </w:pPr>
    </w:p>
    <w:p w:rsidR="009B2AE9" w:rsidRDefault="009B2AE9" w:rsidP="004A0F0B">
      <w:pPr>
        <w:pStyle w:val="c0c23c4"/>
        <w:shd w:val="clear" w:color="auto" w:fill="FFFFFF"/>
        <w:spacing w:before="0" w:after="0" w:line="360" w:lineRule="auto"/>
        <w:ind w:firstLine="360"/>
        <w:rPr>
          <w:sz w:val="28"/>
          <w:szCs w:val="28"/>
        </w:rPr>
      </w:pPr>
    </w:p>
    <w:p w:rsidR="009B2AE9" w:rsidRDefault="009B2AE9" w:rsidP="004A0F0B">
      <w:pPr>
        <w:pStyle w:val="c0c23c4"/>
        <w:shd w:val="clear" w:color="auto" w:fill="FFFFFF"/>
        <w:spacing w:before="0" w:after="0" w:line="360" w:lineRule="auto"/>
        <w:ind w:firstLine="360"/>
        <w:rPr>
          <w:sz w:val="28"/>
          <w:szCs w:val="28"/>
        </w:rPr>
      </w:pPr>
    </w:p>
    <w:p w:rsidR="009B2AE9" w:rsidRDefault="009B2AE9" w:rsidP="004A0F0B">
      <w:pPr>
        <w:pStyle w:val="c0c23c4"/>
        <w:shd w:val="clear" w:color="auto" w:fill="FFFFFF"/>
        <w:spacing w:before="0" w:after="0" w:line="360" w:lineRule="auto"/>
        <w:ind w:firstLine="360"/>
        <w:rPr>
          <w:sz w:val="28"/>
          <w:szCs w:val="28"/>
        </w:rPr>
      </w:pPr>
    </w:p>
    <w:p w:rsidR="009B2AE9" w:rsidRDefault="009B2AE9" w:rsidP="004A0F0B">
      <w:pPr>
        <w:pStyle w:val="c0c23c4"/>
        <w:shd w:val="clear" w:color="auto" w:fill="FFFFFF"/>
        <w:spacing w:before="0" w:after="0" w:line="360" w:lineRule="auto"/>
        <w:ind w:firstLine="360"/>
        <w:rPr>
          <w:sz w:val="28"/>
          <w:szCs w:val="28"/>
        </w:rPr>
      </w:pPr>
    </w:p>
    <w:p w:rsidR="009B2AE9" w:rsidRDefault="009B2AE9" w:rsidP="004A0F0B">
      <w:pPr>
        <w:pStyle w:val="c0c23c4"/>
        <w:shd w:val="clear" w:color="auto" w:fill="FFFFFF"/>
        <w:spacing w:before="0" w:after="0" w:line="360" w:lineRule="auto"/>
        <w:ind w:firstLine="360"/>
        <w:rPr>
          <w:sz w:val="28"/>
          <w:szCs w:val="28"/>
        </w:rPr>
      </w:pPr>
    </w:p>
    <w:p w:rsidR="009B2AE9" w:rsidRDefault="009B2AE9" w:rsidP="004A0F0B">
      <w:pPr>
        <w:pStyle w:val="c0c23c4"/>
        <w:shd w:val="clear" w:color="auto" w:fill="FFFFFF"/>
        <w:spacing w:before="0" w:after="0" w:line="360" w:lineRule="auto"/>
        <w:ind w:firstLine="360"/>
        <w:rPr>
          <w:sz w:val="28"/>
          <w:szCs w:val="28"/>
        </w:rPr>
      </w:pPr>
    </w:p>
    <w:p w:rsidR="009B2AE9" w:rsidRPr="004A0F0B" w:rsidRDefault="009B2AE9" w:rsidP="004A0F0B">
      <w:pPr>
        <w:pStyle w:val="c0c23c4"/>
        <w:shd w:val="clear" w:color="auto" w:fill="FFFFFF"/>
        <w:spacing w:before="0" w:after="0" w:line="360" w:lineRule="auto"/>
        <w:ind w:firstLine="360"/>
        <w:rPr>
          <w:sz w:val="28"/>
          <w:szCs w:val="28"/>
        </w:rPr>
      </w:pPr>
    </w:p>
    <w:p w:rsidR="008243AE" w:rsidRDefault="008243AE" w:rsidP="00787FCB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7. СПИСОК ЛИТЕРАТУРЫ </w:t>
      </w:r>
    </w:p>
    <w:p w:rsidR="008243AE" w:rsidRDefault="008243AE" w:rsidP="00787FCB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Методическая литература</w:t>
      </w:r>
    </w:p>
    <w:p w:rsidR="008243AE" w:rsidRDefault="008243AE">
      <w:pPr>
        <w:numPr>
          <w:ilvl w:val="0"/>
          <w:numId w:val="2"/>
        </w:numPr>
        <w:tabs>
          <w:tab w:val="left" w:pos="1134"/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Алехин А.Д. Изобразительное искусство. Художник. Педаго</w:t>
      </w:r>
      <w:r w:rsidR="004A0F0B">
        <w:rPr>
          <w:sz w:val="28"/>
          <w:szCs w:val="28"/>
        </w:rPr>
        <w:t>г</w:t>
      </w:r>
      <w:proofErr w:type="gramStart"/>
      <w:r w:rsidR="004A0F0B">
        <w:rPr>
          <w:sz w:val="28"/>
          <w:szCs w:val="28"/>
        </w:rPr>
        <w:t>.</w:t>
      </w:r>
      <w:proofErr w:type="gramEnd"/>
      <w:r w:rsidR="004A0F0B">
        <w:rPr>
          <w:sz w:val="28"/>
          <w:szCs w:val="28"/>
        </w:rPr>
        <w:t xml:space="preserve"> </w:t>
      </w:r>
      <w:proofErr w:type="gramStart"/>
      <w:r w:rsidR="004A0F0B">
        <w:rPr>
          <w:sz w:val="28"/>
          <w:szCs w:val="28"/>
        </w:rPr>
        <w:t>ш</w:t>
      </w:r>
      <w:proofErr w:type="gramEnd"/>
      <w:r>
        <w:rPr>
          <w:sz w:val="28"/>
          <w:szCs w:val="28"/>
        </w:rPr>
        <w:t>кола: книга для учи</w:t>
      </w:r>
      <w:r w:rsidR="004A0F0B">
        <w:rPr>
          <w:sz w:val="28"/>
          <w:szCs w:val="28"/>
        </w:rPr>
        <w:t xml:space="preserve">теля. – М.: Просвещение, 1984 </w:t>
      </w:r>
    </w:p>
    <w:p w:rsidR="008243AE" w:rsidRDefault="008243AE">
      <w:pPr>
        <w:numPr>
          <w:ilvl w:val="0"/>
          <w:numId w:val="2"/>
        </w:numPr>
        <w:tabs>
          <w:tab w:val="left" w:pos="1134"/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Выготский Л.С. Воображение и творчество в детском возрасте.- 3-</w:t>
      </w:r>
      <w:r w:rsidR="004A0F0B">
        <w:rPr>
          <w:sz w:val="28"/>
          <w:szCs w:val="28"/>
        </w:rPr>
        <w:t xml:space="preserve">е изд.- М.: Просвещение, 1991 </w:t>
      </w:r>
    </w:p>
    <w:p w:rsidR="008243AE" w:rsidRDefault="008243AE" w:rsidP="004A0F0B">
      <w:pPr>
        <w:numPr>
          <w:ilvl w:val="0"/>
          <w:numId w:val="2"/>
        </w:numPr>
        <w:tabs>
          <w:tab w:val="left" w:pos="1134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Горяева Н.А. первые шаги в мире искусства: Из опыта работы: Книга для у</w:t>
      </w:r>
      <w:r w:rsidR="004A0F0B">
        <w:rPr>
          <w:sz w:val="28"/>
          <w:szCs w:val="28"/>
        </w:rPr>
        <w:t xml:space="preserve">чителя. М.: Просвещение, 1991 </w:t>
      </w:r>
    </w:p>
    <w:p w:rsidR="008243AE" w:rsidRDefault="008243AE" w:rsidP="004A0F0B">
      <w:pPr>
        <w:numPr>
          <w:ilvl w:val="0"/>
          <w:numId w:val="2"/>
        </w:numPr>
        <w:tabs>
          <w:tab w:val="left" w:pos="1134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Давыдов В.В. Проблемы развивающего обучения. Опыт теоретического и экспериментального психологического исслед</w:t>
      </w:r>
      <w:r w:rsidR="004A0F0B">
        <w:rPr>
          <w:sz w:val="28"/>
          <w:szCs w:val="28"/>
        </w:rPr>
        <w:t xml:space="preserve">ования. - М.: Педагогика,1989 </w:t>
      </w:r>
    </w:p>
    <w:p w:rsidR="008243AE" w:rsidRDefault="008243AE">
      <w:pPr>
        <w:numPr>
          <w:ilvl w:val="0"/>
          <w:numId w:val="2"/>
        </w:numPr>
        <w:tabs>
          <w:tab w:val="left" w:pos="1134"/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Зеленина Е.Л. Играем, познаем, ри</w:t>
      </w:r>
      <w:r w:rsidR="004A0F0B">
        <w:rPr>
          <w:sz w:val="28"/>
          <w:szCs w:val="28"/>
        </w:rPr>
        <w:t xml:space="preserve">суем. – М.: Просвещение, 1996 </w:t>
      </w:r>
    </w:p>
    <w:p w:rsidR="008243AE" w:rsidRDefault="008243AE" w:rsidP="004A0F0B">
      <w:pPr>
        <w:numPr>
          <w:ilvl w:val="0"/>
          <w:numId w:val="2"/>
        </w:numPr>
        <w:tabs>
          <w:tab w:val="left" w:pos="1134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Казакова Т.С. Изобразительная деятельность и художественное развитие дошк</w:t>
      </w:r>
      <w:r w:rsidR="004A0F0B">
        <w:rPr>
          <w:sz w:val="28"/>
          <w:szCs w:val="28"/>
        </w:rPr>
        <w:t xml:space="preserve">ольника. М.: Педагогика, 1983 </w:t>
      </w:r>
    </w:p>
    <w:p w:rsidR="008243AE" w:rsidRDefault="008243AE" w:rsidP="004A0F0B">
      <w:pPr>
        <w:numPr>
          <w:ilvl w:val="0"/>
          <w:numId w:val="2"/>
        </w:numPr>
        <w:tabs>
          <w:tab w:val="left" w:pos="1134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Кирилло А. Учителю об изобразительных матери</w:t>
      </w:r>
      <w:r w:rsidR="004A0F0B">
        <w:rPr>
          <w:sz w:val="28"/>
          <w:szCs w:val="28"/>
        </w:rPr>
        <w:t xml:space="preserve">алах. – М.: Просвещение, 1971 </w:t>
      </w:r>
    </w:p>
    <w:p w:rsidR="008243AE" w:rsidRDefault="008243AE">
      <w:pPr>
        <w:numPr>
          <w:ilvl w:val="0"/>
          <w:numId w:val="2"/>
        </w:numPr>
        <w:tabs>
          <w:tab w:val="left" w:pos="1134"/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Комарова Т.С. Как научить ребенка рисовать. – М.: Столетие, 1998 </w:t>
      </w:r>
    </w:p>
    <w:p w:rsidR="008243AE" w:rsidRDefault="008243AE">
      <w:pPr>
        <w:numPr>
          <w:ilvl w:val="0"/>
          <w:numId w:val="2"/>
        </w:numPr>
        <w:tabs>
          <w:tab w:val="left" w:pos="1134"/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Компанцева</w:t>
      </w:r>
      <w:proofErr w:type="spellEnd"/>
      <w:r>
        <w:rPr>
          <w:sz w:val="28"/>
          <w:szCs w:val="28"/>
        </w:rPr>
        <w:t xml:space="preserve"> Л.В. Поэтический образ природы в детском рис</w:t>
      </w:r>
      <w:r w:rsidR="004A0F0B">
        <w:rPr>
          <w:sz w:val="28"/>
          <w:szCs w:val="28"/>
        </w:rPr>
        <w:t xml:space="preserve">унке. – М.: Просвещение, 1985 </w:t>
      </w:r>
    </w:p>
    <w:p w:rsidR="008243AE" w:rsidRDefault="008243AE">
      <w:pPr>
        <w:numPr>
          <w:ilvl w:val="0"/>
          <w:numId w:val="2"/>
        </w:numPr>
        <w:tabs>
          <w:tab w:val="left" w:pos="1134"/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Курчевский</w:t>
      </w:r>
      <w:proofErr w:type="spellEnd"/>
      <w:r>
        <w:rPr>
          <w:sz w:val="28"/>
          <w:szCs w:val="28"/>
        </w:rPr>
        <w:t xml:space="preserve"> В.В. А что там, за </w:t>
      </w:r>
      <w:r w:rsidR="004A0F0B">
        <w:rPr>
          <w:sz w:val="28"/>
          <w:szCs w:val="28"/>
        </w:rPr>
        <w:t xml:space="preserve">окном? – М.: Педагогика, 1985 </w:t>
      </w:r>
    </w:p>
    <w:p w:rsidR="008243AE" w:rsidRDefault="008243AE">
      <w:pPr>
        <w:numPr>
          <w:ilvl w:val="0"/>
          <w:numId w:val="2"/>
        </w:numPr>
        <w:tabs>
          <w:tab w:val="left" w:pos="1134"/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Люблинская</w:t>
      </w:r>
      <w:proofErr w:type="spellEnd"/>
      <w:r>
        <w:rPr>
          <w:sz w:val="28"/>
          <w:szCs w:val="28"/>
        </w:rPr>
        <w:t xml:space="preserve"> А.А. Учителю о психологии младшего школь</w:t>
      </w:r>
      <w:r w:rsidR="004A0F0B">
        <w:rPr>
          <w:sz w:val="28"/>
          <w:szCs w:val="28"/>
        </w:rPr>
        <w:t xml:space="preserve">ника. – М.: Просвещение, 1977 </w:t>
      </w:r>
    </w:p>
    <w:p w:rsidR="008243AE" w:rsidRDefault="008243AE">
      <w:pPr>
        <w:numPr>
          <w:ilvl w:val="0"/>
          <w:numId w:val="2"/>
        </w:numPr>
        <w:tabs>
          <w:tab w:val="left" w:pos="1134"/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Полунина В. Искусство и дети. Из опыта работы учителя. – М.: Просвещение, 19</w:t>
      </w:r>
      <w:r w:rsidR="004A0F0B">
        <w:rPr>
          <w:sz w:val="28"/>
          <w:szCs w:val="28"/>
        </w:rPr>
        <w:t xml:space="preserve">82 </w:t>
      </w:r>
    </w:p>
    <w:p w:rsidR="008243AE" w:rsidRDefault="008243AE">
      <w:pPr>
        <w:numPr>
          <w:ilvl w:val="0"/>
          <w:numId w:val="2"/>
        </w:numPr>
        <w:tabs>
          <w:tab w:val="left" w:pos="1134"/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Сокольникова Н.М. Изобразительное искусство и методика его преподавания в начальной школе. - М., Академия, 2008</w:t>
      </w:r>
    </w:p>
    <w:p w:rsidR="008243AE" w:rsidRDefault="008243AE">
      <w:pPr>
        <w:numPr>
          <w:ilvl w:val="0"/>
          <w:numId w:val="2"/>
        </w:numPr>
        <w:tabs>
          <w:tab w:val="left" w:pos="1134"/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Швайко</w:t>
      </w:r>
      <w:proofErr w:type="spellEnd"/>
      <w:r>
        <w:rPr>
          <w:sz w:val="28"/>
          <w:szCs w:val="28"/>
        </w:rPr>
        <w:t xml:space="preserve"> Г.С. Занятия по изобразительной деятельности в детском </w:t>
      </w:r>
      <w:r w:rsidR="004A0F0B">
        <w:rPr>
          <w:sz w:val="28"/>
          <w:szCs w:val="28"/>
        </w:rPr>
        <w:t xml:space="preserve">саду. – М.: Просвещение, 1985 </w:t>
      </w:r>
    </w:p>
    <w:p w:rsidR="008243AE" w:rsidRDefault="008243AE">
      <w:pPr>
        <w:numPr>
          <w:ilvl w:val="0"/>
          <w:numId w:val="2"/>
        </w:numPr>
        <w:tabs>
          <w:tab w:val="left" w:pos="1134"/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Щеблыкин</w:t>
      </w:r>
      <w:proofErr w:type="spellEnd"/>
      <w:r>
        <w:rPr>
          <w:sz w:val="28"/>
          <w:szCs w:val="28"/>
        </w:rPr>
        <w:t xml:space="preserve"> И.К., </w:t>
      </w:r>
      <w:proofErr w:type="spellStart"/>
      <w:r>
        <w:rPr>
          <w:sz w:val="28"/>
          <w:szCs w:val="28"/>
        </w:rPr>
        <w:t>Романина</w:t>
      </w:r>
      <w:proofErr w:type="spellEnd"/>
      <w:r>
        <w:rPr>
          <w:sz w:val="28"/>
          <w:szCs w:val="28"/>
        </w:rPr>
        <w:t xml:space="preserve"> В.И., </w:t>
      </w:r>
      <w:proofErr w:type="spellStart"/>
      <w:r>
        <w:rPr>
          <w:sz w:val="28"/>
          <w:szCs w:val="28"/>
        </w:rPr>
        <w:t>Когогкова</w:t>
      </w:r>
      <w:proofErr w:type="spellEnd"/>
      <w:r>
        <w:rPr>
          <w:sz w:val="28"/>
          <w:szCs w:val="28"/>
        </w:rPr>
        <w:t xml:space="preserve"> И.И. Аппликационные работы в начальных кла</w:t>
      </w:r>
      <w:r w:rsidR="004A0F0B">
        <w:rPr>
          <w:sz w:val="28"/>
          <w:szCs w:val="28"/>
        </w:rPr>
        <w:t xml:space="preserve">ссах. – М.: Просвещение, 1990 </w:t>
      </w:r>
    </w:p>
    <w:p w:rsidR="008243AE" w:rsidRDefault="008243AE" w:rsidP="00787FCB">
      <w:pPr>
        <w:tabs>
          <w:tab w:val="left" w:pos="0"/>
        </w:tabs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Учебная литература</w:t>
      </w:r>
    </w:p>
    <w:p w:rsidR="004A0F0B" w:rsidRDefault="008243AE" w:rsidP="004A0F0B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0F0B">
        <w:rPr>
          <w:sz w:val="28"/>
          <w:szCs w:val="28"/>
        </w:rPr>
        <w:t xml:space="preserve">Акварельная живопись: Учебное пособие. Часть 1. Начальный рисунок. – М.: Издательство школы акварели Сергея </w:t>
      </w:r>
      <w:proofErr w:type="spellStart"/>
      <w:r w:rsidRPr="004A0F0B">
        <w:rPr>
          <w:sz w:val="28"/>
          <w:szCs w:val="28"/>
        </w:rPr>
        <w:t>Андрияки</w:t>
      </w:r>
      <w:proofErr w:type="spellEnd"/>
      <w:r w:rsidRPr="004A0F0B">
        <w:rPr>
          <w:sz w:val="28"/>
          <w:szCs w:val="28"/>
        </w:rPr>
        <w:t>, 2009</w:t>
      </w:r>
    </w:p>
    <w:p w:rsidR="008243AE" w:rsidRPr="004A0F0B" w:rsidRDefault="008243AE" w:rsidP="004A0F0B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0F0B">
        <w:rPr>
          <w:sz w:val="28"/>
          <w:szCs w:val="28"/>
        </w:rPr>
        <w:t>Бесчастнов М.П. Графика пейзажа.- М.: Гуман</w:t>
      </w:r>
      <w:r w:rsidR="004A0F0B" w:rsidRPr="004A0F0B">
        <w:rPr>
          <w:sz w:val="28"/>
          <w:szCs w:val="28"/>
        </w:rPr>
        <w:t xml:space="preserve">итарное издание ВЛАДОС, 2008 </w:t>
      </w:r>
    </w:p>
    <w:p w:rsidR="008243AE" w:rsidRDefault="008243AE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Искусство вокруг нас. Учебник для 2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./Под ред. </w:t>
      </w:r>
      <w:proofErr w:type="spellStart"/>
      <w:r>
        <w:rPr>
          <w:sz w:val="28"/>
          <w:szCs w:val="28"/>
        </w:rPr>
        <w:t>Б.М.Неменс</w:t>
      </w:r>
      <w:r w:rsidR="004A0F0B">
        <w:rPr>
          <w:sz w:val="28"/>
          <w:szCs w:val="28"/>
        </w:rPr>
        <w:t>кого</w:t>
      </w:r>
      <w:proofErr w:type="spellEnd"/>
      <w:r w:rsidR="004A0F0B">
        <w:rPr>
          <w:sz w:val="28"/>
          <w:szCs w:val="28"/>
        </w:rPr>
        <w:t xml:space="preserve">. – М.: Просвещение, 1998 </w:t>
      </w:r>
    </w:p>
    <w:p w:rsidR="008243AE" w:rsidRDefault="008243AE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Искусство и ты. Учебник для 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./Под ред. Б.М. </w:t>
      </w:r>
      <w:proofErr w:type="spellStart"/>
      <w:r>
        <w:rPr>
          <w:sz w:val="28"/>
          <w:szCs w:val="28"/>
        </w:rPr>
        <w:t>Неменс</w:t>
      </w:r>
      <w:r w:rsidR="004A0F0B">
        <w:rPr>
          <w:sz w:val="28"/>
          <w:szCs w:val="28"/>
        </w:rPr>
        <w:t>кого</w:t>
      </w:r>
      <w:proofErr w:type="spellEnd"/>
      <w:r w:rsidR="004A0F0B">
        <w:rPr>
          <w:sz w:val="28"/>
          <w:szCs w:val="28"/>
        </w:rPr>
        <w:t xml:space="preserve">. – М.: Просвещение, 1998 </w:t>
      </w:r>
    </w:p>
    <w:p w:rsidR="008243AE" w:rsidRDefault="008243AE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Логвиненко Г.М. Декоративная композиция: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особие для студентов вузов, обучающихся по специальности "Изобразительное искусство"– М.: </w:t>
      </w:r>
      <w:proofErr w:type="spellStart"/>
      <w:r>
        <w:rPr>
          <w:sz w:val="28"/>
          <w:szCs w:val="28"/>
        </w:rPr>
        <w:t>Гуманитар</w:t>
      </w:r>
      <w:proofErr w:type="spellEnd"/>
      <w:r>
        <w:rPr>
          <w:sz w:val="28"/>
          <w:szCs w:val="28"/>
        </w:rPr>
        <w:t>. изд. ц</w:t>
      </w:r>
      <w:r w:rsidR="004A0F0B">
        <w:rPr>
          <w:sz w:val="28"/>
          <w:szCs w:val="28"/>
        </w:rPr>
        <w:t>ентр ВЛАДОС, 2008</w:t>
      </w:r>
    </w:p>
    <w:p w:rsidR="008243AE" w:rsidRDefault="008243AE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Ломоносова М.Т. Графика и живопись: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особие – М.: </w:t>
      </w:r>
      <w:proofErr w:type="spellStart"/>
      <w:r>
        <w:rPr>
          <w:sz w:val="28"/>
          <w:szCs w:val="28"/>
        </w:rPr>
        <w:t>Астрел</w:t>
      </w:r>
      <w:r w:rsidR="004A0F0B">
        <w:rPr>
          <w:sz w:val="28"/>
          <w:szCs w:val="28"/>
        </w:rPr>
        <w:t>ь</w:t>
      </w:r>
      <w:proofErr w:type="spellEnd"/>
      <w:r w:rsidR="004A0F0B">
        <w:rPr>
          <w:sz w:val="28"/>
          <w:szCs w:val="28"/>
        </w:rPr>
        <w:t>: АСТ, 2006</w:t>
      </w:r>
    </w:p>
    <w:p w:rsidR="008243AE" w:rsidRDefault="008243AE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Фатеева А.А. Рисуем без кисточки. – Яросл</w:t>
      </w:r>
      <w:r w:rsidR="004A0F0B">
        <w:rPr>
          <w:sz w:val="28"/>
          <w:szCs w:val="28"/>
        </w:rPr>
        <w:t xml:space="preserve">авль: Академия развития, 2009 </w:t>
      </w:r>
    </w:p>
    <w:p w:rsidR="008243AE" w:rsidRDefault="008243AE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Шалаева Т.П. Учимся р</w:t>
      </w:r>
      <w:r w:rsidR="004A0F0B">
        <w:rPr>
          <w:sz w:val="28"/>
          <w:szCs w:val="28"/>
        </w:rPr>
        <w:t xml:space="preserve">исовать.- М.: АСТ Слово, 2010 </w:t>
      </w:r>
    </w:p>
    <w:p w:rsidR="008243AE" w:rsidRDefault="008243AE">
      <w:pPr>
        <w:tabs>
          <w:tab w:val="left" w:pos="993"/>
        </w:tabs>
        <w:spacing w:line="360" w:lineRule="auto"/>
        <w:ind w:left="709"/>
        <w:jc w:val="both"/>
        <w:rPr>
          <w:sz w:val="28"/>
          <w:szCs w:val="28"/>
        </w:rPr>
      </w:pPr>
    </w:p>
    <w:sectPr w:rsidR="008243AE" w:rsidSect="00DB59C9">
      <w:footerReference w:type="default" r:id="rId10"/>
      <w:pgSz w:w="11906" w:h="16838"/>
      <w:pgMar w:top="907" w:right="851" w:bottom="1134" w:left="1701" w:header="624" w:footer="6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4E5" w:rsidRDefault="00B664E5" w:rsidP="008E73D2">
      <w:r>
        <w:separator/>
      </w:r>
    </w:p>
  </w:endnote>
  <w:endnote w:type="continuationSeparator" w:id="0">
    <w:p w:rsidR="00B664E5" w:rsidRDefault="00B664E5" w:rsidP="008E7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eza Pro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70794"/>
      <w:docPartObj>
        <w:docPartGallery w:val="Page Numbers (Bottom of Page)"/>
        <w:docPartUnique/>
      </w:docPartObj>
    </w:sdtPr>
    <w:sdtEndPr/>
    <w:sdtContent>
      <w:p w:rsidR="000465F2" w:rsidRDefault="000465F2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639C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0465F2" w:rsidRDefault="000465F2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4E5" w:rsidRDefault="00B664E5" w:rsidP="008E73D2">
      <w:r>
        <w:separator/>
      </w:r>
    </w:p>
  </w:footnote>
  <w:footnote w:type="continuationSeparator" w:id="0">
    <w:p w:rsidR="00B664E5" w:rsidRDefault="00B664E5" w:rsidP="008E73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FC3" w:rsidRDefault="00A05FC3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multi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8"/>
    <w:multiLevelType w:val="singleLevel"/>
    <w:tmpl w:val="00000008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09"/>
    <w:multiLevelType w:val="singleLevel"/>
    <w:tmpl w:val="00000009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000000D"/>
    <w:multiLevelType w:val="multilevel"/>
    <w:tmpl w:val="C64A89A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>
    <w:nsid w:val="00000011"/>
    <w:multiLevelType w:val="multilevel"/>
    <w:tmpl w:val="00000010"/>
    <w:lvl w:ilvl="0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>
    <w:nsid w:val="00000013"/>
    <w:multiLevelType w:val="multilevel"/>
    <w:tmpl w:val="00000012"/>
    <w:lvl w:ilvl="0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>
    <w:nsid w:val="00000015"/>
    <w:multiLevelType w:val="multilevel"/>
    <w:tmpl w:val="00000014"/>
    <w:lvl w:ilvl="0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7">
    <w:nsid w:val="00000019"/>
    <w:multiLevelType w:val="multilevel"/>
    <w:tmpl w:val="0000001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>
    <w:nsid w:val="4568668F"/>
    <w:multiLevelType w:val="hybridMultilevel"/>
    <w:tmpl w:val="26841B7C"/>
    <w:lvl w:ilvl="0" w:tplc="EFE2617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>
    <w:nsid w:val="48455165"/>
    <w:multiLevelType w:val="hybridMultilevel"/>
    <w:tmpl w:val="7A2EDA60"/>
    <w:lvl w:ilvl="0" w:tplc="98D0E95E">
      <w:start w:val="1"/>
      <w:numFmt w:val="decimal"/>
      <w:lvlText w:val="%1."/>
      <w:lvlJc w:val="left"/>
      <w:pPr>
        <w:ind w:left="7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  <w:rPr>
        <w:rFonts w:cs="Times New Roman"/>
      </w:rPr>
    </w:lvl>
  </w:abstractNum>
  <w:abstractNum w:abstractNumId="21">
    <w:nsid w:val="76DE7921"/>
    <w:multiLevelType w:val="hybridMultilevel"/>
    <w:tmpl w:val="E65CF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1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2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1234"/>
    <w:rsid w:val="000451D4"/>
    <w:rsid w:val="000465F2"/>
    <w:rsid w:val="00104CE0"/>
    <w:rsid w:val="00116F75"/>
    <w:rsid w:val="00134023"/>
    <w:rsid w:val="00196747"/>
    <w:rsid w:val="001B021C"/>
    <w:rsid w:val="001D6835"/>
    <w:rsid w:val="001F3CFA"/>
    <w:rsid w:val="00214509"/>
    <w:rsid w:val="002C1709"/>
    <w:rsid w:val="002C6C3C"/>
    <w:rsid w:val="00397089"/>
    <w:rsid w:val="003B1DD9"/>
    <w:rsid w:val="003E1385"/>
    <w:rsid w:val="003F4E6C"/>
    <w:rsid w:val="00483F27"/>
    <w:rsid w:val="004A0F0B"/>
    <w:rsid w:val="004F36FD"/>
    <w:rsid w:val="005151C5"/>
    <w:rsid w:val="00541B92"/>
    <w:rsid w:val="005460D7"/>
    <w:rsid w:val="005A6329"/>
    <w:rsid w:val="005B05CD"/>
    <w:rsid w:val="005C1011"/>
    <w:rsid w:val="00622190"/>
    <w:rsid w:val="00652FB6"/>
    <w:rsid w:val="006B6A38"/>
    <w:rsid w:val="006B6F53"/>
    <w:rsid w:val="006C7AB1"/>
    <w:rsid w:val="006F2604"/>
    <w:rsid w:val="00756A49"/>
    <w:rsid w:val="00765739"/>
    <w:rsid w:val="007674E2"/>
    <w:rsid w:val="00786B01"/>
    <w:rsid w:val="00787E1A"/>
    <w:rsid w:val="00787FCB"/>
    <w:rsid w:val="007D170E"/>
    <w:rsid w:val="008243AE"/>
    <w:rsid w:val="0083120A"/>
    <w:rsid w:val="0083639C"/>
    <w:rsid w:val="008713AB"/>
    <w:rsid w:val="00875C89"/>
    <w:rsid w:val="008C4244"/>
    <w:rsid w:val="008E73D2"/>
    <w:rsid w:val="0090112F"/>
    <w:rsid w:val="00912A23"/>
    <w:rsid w:val="00943AEC"/>
    <w:rsid w:val="00945DF3"/>
    <w:rsid w:val="009811A6"/>
    <w:rsid w:val="00987E6B"/>
    <w:rsid w:val="009A152C"/>
    <w:rsid w:val="009B2AE9"/>
    <w:rsid w:val="009E4726"/>
    <w:rsid w:val="00A05FC3"/>
    <w:rsid w:val="00A41A82"/>
    <w:rsid w:val="00A47CDF"/>
    <w:rsid w:val="00A9349E"/>
    <w:rsid w:val="00A951FC"/>
    <w:rsid w:val="00A962FA"/>
    <w:rsid w:val="00AD0779"/>
    <w:rsid w:val="00AE5C6D"/>
    <w:rsid w:val="00B664E5"/>
    <w:rsid w:val="00B667B4"/>
    <w:rsid w:val="00B706B3"/>
    <w:rsid w:val="00B9475A"/>
    <w:rsid w:val="00BC6C66"/>
    <w:rsid w:val="00BF454D"/>
    <w:rsid w:val="00CD3C22"/>
    <w:rsid w:val="00CF6A3C"/>
    <w:rsid w:val="00D10932"/>
    <w:rsid w:val="00D743F3"/>
    <w:rsid w:val="00DB59C9"/>
    <w:rsid w:val="00DB5CE0"/>
    <w:rsid w:val="00DC32B5"/>
    <w:rsid w:val="00E45641"/>
    <w:rsid w:val="00E64D1D"/>
    <w:rsid w:val="00E741A4"/>
    <w:rsid w:val="00E775AB"/>
    <w:rsid w:val="00E91234"/>
    <w:rsid w:val="00EC01C0"/>
    <w:rsid w:val="00EE5F85"/>
    <w:rsid w:val="00F037B0"/>
    <w:rsid w:val="00F71226"/>
    <w:rsid w:val="00FC1A5B"/>
    <w:rsid w:val="00FD340F"/>
    <w:rsid w:val="00FD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C66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BC6C66"/>
    <w:rPr>
      <w:rFonts w:ascii="Symbol" w:hAnsi="Symbol"/>
    </w:rPr>
  </w:style>
  <w:style w:type="character" w:customStyle="1" w:styleId="WW8Num2z1">
    <w:name w:val="WW8Num2z1"/>
    <w:rsid w:val="00BC6C66"/>
    <w:rPr>
      <w:rFonts w:ascii="Courier New" w:hAnsi="Courier New" w:cs="Courier New"/>
    </w:rPr>
  </w:style>
  <w:style w:type="character" w:customStyle="1" w:styleId="WW8Num2z2">
    <w:name w:val="WW8Num2z2"/>
    <w:rsid w:val="00BC6C66"/>
    <w:rPr>
      <w:rFonts w:ascii="Wingdings" w:hAnsi="Wingdings"/>
    </w:rPr>
  </w:style>
  <w:style w:type="character" w:customStyle="1" w:styleId="WW8Num10z0">
    <w:name w:val="WW8Num10z0"/>
    <w:rsid w:val="00BC6C66"/>
    <w:rPr>
      <w:rFonts w:ascii="Symbol" w:hAnsi="Symbol"/>
    </w:rPr>
  </w:style>
  <w:style w:type="character" w:customStyle="1" w:styleId="WW8Num10z1">
    <w:name w:val="WW8Num10z1"/>
    <w:rsid w:val="00BC6C66"/>
    <w:rPr>
      <w:rFonts w:ascii="Courier New" w:hAnsi="Courier New" w:cs="Courier New"/>
    </w:rPr>
  </w:style>
  <w:style w:type="character" w:customStyle="1" w:styleId="WW8Num10z2">
    <w:name w:val="WW8Num10z2"/>
    <w:rsid w:val="00BC6C66"/>
    <w:rPr>
      <w:rFonts w:ascii="Wingdings" w:hAnsi="Wingdings"/>
    </w:rPr>
  </w:style>
  <w:style w:type="character" w:customStyle="1" w:styleId="WW8Num11z0">
    <w:name w:val="WW8Num11z0"/>
    <w:rsid w:val="00BC6C66"/>
    <w:rPr>
      <w:rFonts w:ascii="Symbol" w:hAnsi="Symbol"/>
    </w:rPr>
  </w:style>
  <w:style w:type="character" w:customStyle="1" w:styleId="WW8Num11z1">
    <w:name w:val="WW8Num11z1"/>
    <w:rsid w:val="00BC6C66"/>
    <w:rPr>
      <w:rFonts w:ascii="Courier New" w:hAnsi="Courier New" w:cs="Courier New"/>
    </w:rPr>
  </w:style>
  <w:style w:type="character" w:customStyle="1" w:styleId="WW8Num11z2">
    <w:name w:val="WW8Num11z2"/>
    <w:rsid w:val="00BC6C66"/>
    <w:rPr>
      <w:rFonts w:ascii="Wingdings" w:hAnsi="Wingdings"/>
    </w:rPr>
  </w:style>
  <w:style w:type="character" w:customStyle="1" w:styleId="WW8Num16z0">
    <w:name w:val="WW8Num16z0"/>
    <w:rsid w:val="00BC6C66"/>
    <w:rPr>
      <w:rFonts w:ascii="Symbol" w:hAnsi="Symbol"/>
    </w:rPr>
  </w:style>
  <w:style w:type="character" w:customStyle="1" w:styleId="WW8Num16z1">
    <w:name w:val="WW8Num16z1"/>
    <w:rsid w:val="00BC6C66"/>
    <w:rPr>
      <w:rFonts w:ascii="Courier New" w:hAnsi="Courier New" w:cs="Courier New"/>
    </w:rPr>
  </w:style>
  <w:style w:type="character" w:customStyle="1" w:styleId="WW8Num16z2">
    <w:name w:val="WW8Num16z2"/>
    <w:rsid w:val="00BC6C66"/>
    <w:rPr>
      <w:rFonts w:ascii="Wingdings" w:hAnsi="Wingdings"/>
    </w:rPr>
  </w:style>
  <w:style w:type="character" w:customStyle="1" w:styleId="1">
    <w:name w:val="Основной шрифт абзаца1"/>
    <w:rsid w:val="00BC6C66"/>
  </w:style>
  <w:style w:type="character" w:customStyle="1" w:styleId="c5c1c19">
    <w:name w:val="c5 c1 c19"/>
    <w:basedOn w:val="1"/>
    <w:rsid w:val="00BC6C66"/>
  </w:style>
  <w:style w:type="character" w:customStyle="1" w:styleId="c5c1">
    <w:name w:val="c5 c1"/>
    <w:basedOn w:val="1"/>
    <w:rsid w:val="00BC6C66"/>
  </w:style>
  <w:style w:type="character" w:customStyle="1" w:styleId="c1c51">
    <w:name w:val="c1 c51"/>
    <w:basedOn w:val="1"/>
    <w:rsid w:val="00BC6C66"/>
  </w:style>
  <w:style w:type="character" w:customStyle="1" w:styleId="c5c1c19c8">
    <w:name w:val="c5 c1 c19 c8"/>
    <w:basedOn w:val="1"/>
    <w:rsid w:val="00BC6C66"/>
  </w:style>
  <w:style w:type="character" w:customStyle="1" w:styleId="c1">
    <w:name w:val="c1"/>
    <w:basedOn w:val="1"/>
    <w:rsid w:val="00BC6C66"/>
  </w:style>
  <w:style w:type="character" w:customStyle="1" w:styleId="a3">
    <w:name w:val="Маркеры списка"/>
    <w:rsid w:val="00BC6C66"/>
    <w:rPr>
      <w:rFonts w:ascii="OpenSymbol" w:eastAsia="OpenSymbol" w:hAnsi="OpenSymbol" w:cs="OpenSymbol"/>
    </w:rPr>
  </w:style>
  <w:style w:type="character" w:customStyle="1" w:styleId="a4">
    <w:name w:val="Символ нумерации"/>
    <w:rsid w:val="00BC6C66"/>
  </w:style>
  <w:style w:type="character" w:customStyle="1" w:styleId="ListLabel4">
    <w:name w:val="ListLabel 4"/>
    <w:rsid w:val="00BC6C66"/>
    <w:rPr>
      <w:rFonts w:cs="Courier New"/>
    </w:rPr>
  </w:style>
  <w:style w:type="paragraph" w:customStyle="1" w:styleId="a5">
    <w:name w:val="Заголовок"/>
    <w:basedOn w:val="a"/>
    <w:next w:val="a6"/>
    <w:rsid w:val="00BC6C6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link w:val="a7"/>
    <w:uiPriority w:val="99"/>
    <w:rsid w:val="00BC6C66"/>
    <w:pPr>
      <w:spacing w:after="120"/>
    </w:pPr>
    <w:rPr>
      <w:sz w:val="28"/>
      <w:szCs w:val="28"/>
    </w:rPr>
  </w:style>
  <w:style w:type="paragraph" w:styleId="a8">
    <w:name w:val="List"/>
    <w:basedOn w:val="a6"/>
    <w:rsid w:val="00BC6C66"/>
    <w:rPr>
      <w:rFonts w:ascii="Arial" w:hAnsi="Arial" w:cs="Mangal"/>
    </w:rPr>
  </w:style>
  <w:style w:type="paragraph" w:customStyle="1" w:styleId="10">
    <w:name w:val="Название1"/>
    <w:basedOn w:val="a"/>
    <w:rsid w:val="00BC6C66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rsid w:val="00BC6C66"/>
    <w:pPr>
      <w:suppressLineNumbers/>
    </w:pPr>
    <w:rPr>
      <w:rFonts w:ascii="Arial" w:hAnsi="Arial" w:cs="Mangal"/>
    </w:rPr>
  </w:style>
  <w:style w:type="paragraph" w:customStyle="1" w:styleId="c0c28c4">
    <w:name w:val="c0 c28 c4"/>
    <w:basedOn w:val="a"/>
    <w:rsid w:val="00BC6C66"/>
    <w:pPr>
      <w:spacing w:before="90" w:after="90"/>
    </w:pPr>
  </w:style>
  <w:style w:type="paragraph" w:customStyle="1" w:styleId="c0c4c50">
    <w:name w:val="c0 c4 c50"/>
    <w:basedOn w:val="a"/>
    <w:rsid w:val="00BC6C66"/>
    <w:pPr>
      <w:spacing w:before="90" w:after="90"/>
    </w:pPr>
  </w:style>
  <w:style w:type="paragraph" w:customStyle="1" w:styleId="c0c23c4">
    <w:name w:val="c0 c23 c4"/>
    <w:basedOn w:val="a"/>
    <w:rsid w:val="00BC6C66"/>
    <w:pPr>
      <w:spacing w:before="90" w:after="90"/>
    </w:pPr>
  </w:style>
  <w:style w:type="paragraph" w:customStyle="1" w:styleId="c0c23c4c36">
    <w:name w:val="c0 c23 c4 c36"/>
    <w:basedOn w:val="a"/>
    <w:rsid w:val="00BC6C66"/>
    <w:pPr>
      <w:spacing w:before="90" w:after="90"/>
    </w:pPr>
  </w:style>
  <w:style w:type="paragraph" w:customStyle="1" w:styleId="c0c25c4">
    <w:name w:val="c0 c25 c4"/>
    <w:basedOn w:val="a"/>
    <w:rsid w:val="00BC6C66"/>
    <w:pPr>
      <w:spacing w:before="90" w:after="90"/>
    </w:pPr>
  </w:style>
  <w:style w:type="paragraph" w:customStyle="1" w:styleId="c7c16c0c4">
    <w:name w:val="c7 c16 c0 c4"/>
    <w:basedOn w:val="a"/>
    <w:rsid w:val="00BC6C66"/>
    <w:pPr>
      <w:spacing w:before="90" w:after="90"/>
    </w:pPr>
  </w:style>
  <w:style w:type="paragraph" w:customStyle="1" w:styleId="c0c23">
    <w:name w:val="c0 c23"/>
    <w:basedOn w:val="a"/>
    <w:rsid w:val="00BC6C66"/>
    <w:pPr>
      <w:spacing w:before="90" w:after="90"/>
    </w:pPr>
  </w:style>
  <w:style w:type="paragraph" w:customStyle="1" w:styleId="a9">
    <w:name w:val="Содержимое таблицы"/>
    <w:basedOn w:val="a"/>
    <w:rsid w:val="00BC6C66"/>
    <w:pPr>
      <w:suppressLineNumbers/>
    </w:pPr>
  </w:style>
  <w:style w:type="paragraph" w:customStyle="1" w:styleId="aa">
    <w:name w:val="Заголовок таблицы"/>
    <w:basedOn w:val="a9"/>
    <w:rsid w:val="00BC6C66"/>
    <w:pPr>
      <w:jc w:val="center"/>
    </w:pPr>
    <w:rPr>
      <w:b/>
      <w:bCs/>
    </w:rPr>
  </w:style>
  <w:style w:type="paragraph" w:customStyle="1" w:styleId="Body1">
    <w:name w:val="Body 1"/>
    <w:rsid w:val="00BC6C66"/>
    <w:pPr>
      <w:suppressAutoHyphens/>
      <w:spacing w:line="100" w:lineRule="atLeast"/>
    </w:pPr>
    <w:rPr>
      <w:rFonts w:ascii="Helvetica" w:eastAsia="ヒラギノ角ゴ Pro W3" w:hAnsi="Helvetica"/>
      <w:color w:val="000000"/>
      <w:sz w:val="24"/>
      <w:lang w:val="en-US" w:eastAsia="hi-IN" w:bidi="hi-IN"/>
    </w:rPr>
  </w:style>
  <w:style w:type="paragraph" w:customStyle="1" w:styleId="12">
    <w:name w:val="Абзац списка1"/>
    <w:basedOn w:val="a"/>
    <w:rsid w:val="00BC6C66"/>
    <w:pPr>
      <w:ind w:left="720"/>
    </w:pPr>
  </w:style>
  <w:style w:type="paragraph" w:styleId="ab">
    <w:name w:val="List Paragraph"/>
    <w:basedOn w:val="a"/>
    <w:qFormat/>
    <w:rsid w:val="00B667B4"/>
    <w:pPr>
      <w:ind w:left="720"/>
    </w:pPr>
    <w:rPr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3F4E6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F4E6C"/>
    <w:rPr>
      <w:rFonts w:ascii="Tahoma" w:hAnsi="Tahoma" w:cs="Tahoma"/>
      <w:sz w:val="16"/>
      <w:szCs w:val="16"/>
      <w:lang w:eastAsia="ar-SA"/>
    </w:rPr>
  </w:style>
  <w:style w:type="paragraph" w:styleId="ae">
    <w:name w:val="header"/>
    <w:basedOn w:val="a"/>
    <w:link w:val="af"/>
    <w:uiPriority w:val="99"/>
    <w:semiHidden/>
    <w:unhideWhenUsed/>
    <w:rsid w:val="008E73D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8E73D2"/>
    <w:rPr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E73D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E73D2"/>
    <w:rPr>
      <w:sz w:val="24"/>
      <w:szCs w:val="24"/>
      <w:lang w:eastAsia="ar-SA"/>
    </w:rPr>
  </w:style>
  <w:style w:type="paragraph" w:customStyle="1" w:styleId="Standard">
    <w:name w:val="Standard"/>
    <w:rsid w:val="001B021C"/>
    <w:pPr>
      <w:suppressAutoHyphens/>
      <w:autoSpaceDN w:val="0"/>
      <w:textAlignment w:val="baseline"/>
    </w:pPr>
    <w:rPr>
      <w:rFonts w:ascii="Arial" w:eastAsia="SimSun" w:hAnsi="Arial" w:cs="Mangal"/>
      <w:kern w:val="3"/>
      <w:sz w:val="24"/>
      <w:szCs w:val="24"/>
      <w:lang w:val="en-US" w:eastAsia="hi-IN" w:bidi="hi-IN"/>
    </w:rPr>
  </w:style>
  <w:style w:type="paragraph" w:customStyle="1" w:styleId="Textbody">
    <w:name w:val="Text body"/>
    <w:basedOn w:val="Standard"/>
    <w:rsid w:val="001B021C"/>
    <w:pPr>
      <w:widowControl w:val="0"/>
      <w:shd w:val="clear" w:color="auto" w:fill="FFFFFF"/>
      <w:spacing w:after="1260" w:line="437" w:lineRule="exact"/>
    </w:pPr>
    <w:rPr>
      <w:rFonts w:ascii="Calibri" w:hAnsi="Calibri" w:cs="Calibri"/>
      <w:sz w:val="31"/>
      <w:szCs w:val="31"/>
      <w:lang w:val="ru-RU"/>
    </w:rPr>
  </w:style>
  <w:style w:type="character" w:customStyle="1" w:styleId="13">
    <w:name w:val="Основной текст Знак1"/>
    <w:rsid w:val="001B021C"/>
    <w:rPr>
      <w:rFonts w:ascii="Calibri" w:hAnsi="Calibri" w:cs="Calibri"/>
      <w:sz w:val="31"/>
      <w:szCs w:val="31"/>
    </w:rPr>
  </w:style>
  <w:style w:type="numbering" w:customStyle="1" w:styleId="14">
    <w:name w:val="Нет списка1"/>
    <w:next w:val="a2"/>
    <w:uiPriority w:val="99"/>
    <w:semiHidden/>
    <w:unhideWhenUsed/>
    <w:rsid w:val="00A05FC3"/>
  </w:style>
  <w:style w:type="character" w:styleId="af2">
    <w:name w:val="Hyperlink"/>
    <w:basedOn w:val="a0"/>
    <w:uiPriority w:val="99"/>
    <w:rsid w:val="00A05FC3"/>
    <w:rPr>
      <w:rFonts w:cs="Times New Roman"/>
      <w:color w:val="000080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A05FC3"/>
    <w:rPr>
      <w:b/>
      <w:bCs/>
      <w:sz w:val="13"/>
      <w:szCs w:val="13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A05FC3"/>
    <w:rPr>
      <w:b/>
      <w:bCs/>
      <w:sz w:val="15"/>
      <w:szCs w:val="15"/>
      <w:shd w:val="clear" w:color="auto" w:fill="FFFFFF"/>
    </w:rPr>
  </w:style>
  <w:style w:type="character" w:customStyle="1" w:styleId="42">
    <w:name w:val="Заголовок №4 (2)_"/>
    <w:basedOn w:val="a0"/>
    <w:link w:val="420"/>
    <w:uiPriority w:val="99"/>
    <w:locked/>
    <w:rsid w:val="00A05FC3"/>
    <w:rPr>
      <w:b/>
      <w:bCs/>
      <w:sz w:val="18"/>
      <w:szCs w:val="18"/>
      <w:shd w:val="clear" w:color="auto" w:fill="FFFFFF"/>
    </w:rPr>
  </w:style>
  <w:style w:type="character" w:customStyle="1" w:styleId="428">
    <w:name w:val="Заголовок №4 (2) + 8"/>
    <w:aliases w:val="5 pt"/>
    <w:basedOn w:val="42"/>
    <w:uiPriority w:val="99"/>
    <w:rsid w:val="00A05FC3"/>
    <w:rPr>
      <w:b/>
      <w:bCs/>
      <w:sz w:val="17"/>
      <w:szCs w:val="17"/>
      <w:shd w:val="clear" w:color="auto" w:fill="FFFFFF"/>
    </w:rPr>
  </w:style>
  <w:style w:type="character" w:customStyle="1" w:styleId="2">
    <w:name w:val="Заголовок №2_"/>
    <w:basedOn w:val="a0"/>
    <w:link w:val="20"/>
    <w:uiPriority w:val="99"/>
    <w:locked/>
    <w:rsid w:val="00A05FC3"/>
    <w:rPr>
      <w:b/>
      <w:bCs/>
      <w:sz w:val="30"/>
      <w:szCs w:val="30"/>
      <w:shd w:val="clear" w:color="auto" w:fill="FFFFFF"/>
    </w:rPr>
  </w:style>
  <w:style w:type="character" w:customStyle="1" w:styleId="3">
    <w:name w:val="Заголовок №3_"/>
    <w:basedOn w:val="a0"/>
    <w:link w:val="30"/>
    <w:uiPriority w:val="99"/>
    <w:locked/>
    <w:rsid w:val="00A05FC3"/>
    <w:rPr>
      <w:sz w:val="26"/>
      <w:szCs w:val="26"/>
      <w:shd w:val="clear" w:color="auto" w:fill="FFFFFF"/>
    </w:rPr>
  </w:style>
  <w:style w:type="character" w:customStyle="1" w:styleId="a7">
    <w:name w:val="Основной текст Знак"/>
    <w:basedOn w:val="a0"/>
    <w:link w:val="a6"/>
    <w:uiPriority w:val="99"/>
    <w:rsid w:val="00A05FC3"/>
    <w:rPr>
      <w:sz w:val="28"/>
      <w:szCs w:val="28"/>
      <w:lang w:eastAsia="ar-SA"/>
    </w:rPr>
  </w:style>
  <w:style w:type="character" w:customStyle="1" w:styleId="af3">
    <w:name w:val="Подпись к таблице_"/>
    <w:basedOn w:val="a0"/>
    <w:link w:val="af4"/>
    <w:uiPriority w:val="99"/>
    <w:locked/>
    <w:rsid w:val="00A05FC3"/>
    <w:rPr>
      <w:sz w:val="26"/>
      <w:szCs w:val="26"/>
      <w:shd w:val="clear" w:color="auto" w:fill="FFFFFF"/>
    </w:rPr>
  </w:style>
  <w:style w:type="character" w:customStyle="1" w:styleId="100">
    <w:name w:val="Основной текст + 10"/>
    <w:aliases w:val="5 pt1,Полужирный"/>
    <w:basedOn w:val="3"/>
    <w:uiPriority w:val="99"/>
    <w:rsid w:val="00A05FC3"/>
    <w:rPr>
      <w:b/>
      <w:bCs/>
      <w:sz w:val="21"/>
      <w:szCs w:val="21"/>
      <w:shd w:val="clear" w:color="auto" w:fill="FFFFFF"/>
    </w:rPr>
  </w:style>
  <w:style w:type="character" w:customStyle="1" w:styleId="9pt">
    <w:name w:val="Основной текст + 9 pt"/>
    <w:basedOn w:val="3"/>
    <w:uiPriority w:val="99"/>
    <w:rsid w:val="00A05FC3"/>
    <w:rPr>
      <w:sz w:val="18"/>
      <w:szCs w:val="18"/>
      <w:shd w:val="clear" w:color="auto" w:fill="FFFFFF"/>
    </w:rPr>
  </w:style>
  <w:style w:type="character" w:customStyle="1" w:styleId="af5">
    <w:name w:val="Основной текст + Курсив"/>
    <w:basedOn w:val="3"/>
    <w:uiPriority w:val="99"/>
    <w:rsid w:val="00A05FC3"/>
    <w:rPr>
      <w:i/>
      <w:iCs/>
      <w:sz w:val="26"/>
      <w:szCs w:val="26"/>
      <w:shd w:val="clear" w:color="auto" w:fill="FFFFFF"/>
    </w:rPr>
  </w:style>
  <w:style w:type="character" w:customStyle="1" w:styleId="af6">
    <w:name w:val="Колонтитул_"/>
    <w:basedOn w:val="a0"/>
    <w:link w:val="15"/>
    <w:uiPriority w:val="99"/>
    <w:locked/>
    <w:rsid w:val="00A05FC3"/>
    <w:rPr>
      <w:b/>
      <w:bCs/>
      <w:sz w:val="26"/>
      <w:szCs w:val="26"/>
      <w:shd w:val="clear" w:color="auto" w:fill="FFFFFF"/>
    </w:rPr>
  </w:style>
  <w:style w:type="character" w:customStyle="1" w:styleId="af7">
    <w:name w:val="Колонтитул"/>
    <w:basedOn w:val="af6"/>
    <w:uiPriority w:val="99"/>
    <w:rsid w:val="00A05FC3"/>
    <w:rPr>
      <w:b/>
      <w:bCs/>
      <w:sz w:val="26"/>
      <w:szCs w:val="26"/>
      <w:shd w:val="clear" w:color="auto" w:fill="FFFFFF"/>
    </w:rPr>
  </w:style>
  <w:style w:type="character" w:customStyle="1" w:styleId="41">
    <w:name w:val="Заголовок №4_"/>
    <w:basedOn w:val="a0"/>
    <w:link w:val="43"/>
    <w:uiPriority w:val="99"/>
    <w:locked/>
    <w:rsid w:val="00A05FC3"/>
    <w:rPr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a0"/>
    <w:link w:val="32"/>
    <w:uiPriority w:val="99"/>
    <w:locked/>
    <w:rsid w:val="00A05FC3"/>
    <w:rPr>
      <w:b/>
      <w:bCs/>
      <w:i/>
      <w:i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A05FC3"/>
    <w:pPr>
      <w:widowControl w:val="0"/>
      <w:shd w:val="clear" w:color="auto" w:fill="FFFFFF"/>
      <w:suppressAutoHyphens w:val="0"/>
      <w:spacing w:after="1080" w:line="161" w:lineRule="exact"/>
      <w:jc w:val="center"/>
    </w:pPr>
    <w:rPr>
      <w:b/>
      <w:bCs/>
      <w:sz w:val="13"/>
      <w:szCs w:val="13"/>
      <w:lang w:eastAsia="ru-RU"/>
    </w:rPr>
  </w:style>
  <w:style w:type="paragraph" w:customStyle="1" w:styleId="50">
    <w:name w:val="Основной текст (5)"/>
    <w:basedOn w:val="a"/>
    <w:link w:val="5"/>
    <w:uiPriority w:val="99"/>
    <w:rsid w:val="00A05FC3"/>
    <w:pPr>
      <w:widowControl w:val="0"/>
      <w:shd w:val="clear" w:color="auto" w:fill="FFFFFF"/>
      <w:suppressAutoHyphens w:val="0"/>
      <w:spacing w:before="660" w:after="240" w:line="240" w:lineRule="atLeast"/>
      <w:jc w:val="center"/>
    </w:pPr>
    <w:rPr>
      <w:b/>
      <w:bCs/>
      <w:sz w:val="15"/>
      <w:szCs w:val="15"/>
      <w:lang w:eastAsia="ru-RU"/>
    </w:rPr>
  </w:style>
  <w:style w:type="paragraph" w:customStyle="1" w:styleId="420">
    <w:name w:val="Заголовок №4 (2)"/>
    <w:basedOn w:val="a"/>
    <w:link w:val="42"/>
    <w:uiPriority w:val="99"/>
    <w:rsid w:val="00A05FC3"/>
    <w:pPr>
      <w:widowControl w:val="0"/>
      <w:shd w:val="clear" w:color="auto" w:fill="FFFFFF"/>
      <w:suppressAutoHyphens w:val="0"/>
      <w:spacing w:before="240" w:after="2880" w:line="206" w:lineRule="exact"/>
      <w:jc w:val="center"/>
      <w:outlineLvl w:val="3"/>
    </w:pPr>
    <w:rPr>
      <w:b/>
      <w:bCs/>
      <w:sz w:val="18"/>
      <w:szCs w:val="18"/>
      <w:lang w:eastAsia="ru-RU"/>
    </w:rPr>
  </w:style>
  <w:style w:type="paragraph" w:customStyle="1" w:styleId="20">
    <w:name w:val="Заголовок №2"/>
    <w:basedOn w:val="a"/>
    <w:link w:val="2"/>
    <w:uiPriority w:val="99"/>
    <w:rsid w:val="00A05FC3"/>
    <w:pPr>
      <w:widowControl w:val="0"/>
      <w:shd w:val="clear" w:color="auto" w:fill="FFFFFF"/>
      <w:suppressAutoHyphens w:val="0"/>
      <w:spacing w:after="360" w:line="240" w:lineRule="atLeast"/>
      <w:jc w:val="center"/>
      <w:outlineLvl w:val="1"/>
    </w:pPr>
    <w:rPr>
      <w:b/>
      <w:bCs/>
      <w:sz w:val="30"/>
      <w:szCs w:val="30"/>
      <w:lang w:eastAsia="ru-RU"/>
    </w:rPr>
  </w:style>
  <w:style w:type="paragraph" w:customStyle="1" w:styleId="30">
    <w:name w:val="Заголовок №3"/>
    <w:basedOn w:val="a"/>
    <w:link w:val="3"/>
    <w:uiPriority w:val="99"/>
    <w:rsid w:val="00A05FC3"/>
    <w:pPr>
      <w:widowControl w:val="0"/>
      <w:shd w:val="clear" w:color="auto" w:fill="FFFFFF"/>
      <w:suppressAutoHyphens w:val="0"/>
      <w:spacing w:after="420" w:line="240" w:lineRule="atLeast"/>
      <w:jc w:val="both"/>
      <w:outlineLvl w:val="2"/>
    </w:pPr>
    <w:rPr>
      <w:sz w:val="26"/>
      <w:szCs w:val="26"/>
      <w:lang w:eastAsia="ru-RU"/>
    </w:rPr>
  </w:style>
  <w:style w:type="paragraph" w:customStyle="1" w:styleId="af4">
    <w:name w:val="Подпись к таблице"/>
    <w:basedOn w:val="a"/>
    <w:link w:val="af3"/>
    <w:uiPriority w:val="99"/>
    <w:rsid w:val="00A05FC3"/>
    <w:pPr>
      <w:widowControl w:val="0"/>
      <w:shd w:val="clear" w:color="auto" w:fill="FFFFFF"/>
      <w:suppressAutoHyphens w:val="0"/>
      <w:spacing w:line="240" w:lineRule="atLeast"/>
    </w:pPr>
    <w:rPr>
      <w:sz w:val="26"/>
      <w:szCs w:val="26"/>
      <w:lang w:eastAsia="ru-RU"/>
    </w:rPr>
  </w:style>
  <w:style w:type="paragraph" w:customStyle="1" w:styleId="15">
    <w:name w:val="Колонтитул1"/>
    <w:basedOn w:val="a"/>
    <w:link w:val="af6"/>
    <w:uiPriority w:val="99"/>
    <w:rsid w:val="00A05FC3"/>
    <w:pPr>
      <w:widowControl w:val="0"/>
      <w:shd w:val="clear" w:color="auto" w:fill="FFFFFF"/>
      <w:suppressAutoHyphens w:val="0"/>
      <w:spacing w:line="240" w:lineRule="atLeast"/>
    </w:pPr>
    <w:rPr>
      <w:b/>
      <w:bCs/>
      <w:sz w:val="26"/>
      <w:szCs w:val="26"/>
      <w:lang w:eastAsia="ru-RU"/>
    </w:rPr>
  </w:style>
  <w:style w:type="paragraph" w:customStyle="1" w:styleId="43">
    <w:name w:val="Заголовок №4"/>
    <w:basedOn w:val="a"/>
    <w:link w:val="41"/>
    <w:uiPriority w:val="99"/>
    <w:rsid w:val="00A05FC3"/>
    <w:pPr>
      <w:widowControl w:val="0"/>
      <w:shd w:val="clear" w:color="auto" w:fill="FFFFFF"/>
      <w:suppressAutoHyphens w:val="0"/>
      <w:spacing w:before="300" w:after="420" w:line="240" w:lineRule="atLeast"/>
      <w:ind w:hanging="320"/>
      <w:jc w:val="both"/>
      <w:outlineLvl w:val="3"/>
    </w:pPr>
    <w:rPr>
      <w:sz w:val="26"/>
      <w:szCs w:val="26"/>
      <w:lang w:eastAsia="ru-RU"/>
    </w:rPr>
  </w:style>
  <w:style w:type="paragraph" w:customStyle="1" w:styleId="32">
    <w:name w:val="Основной текст (3)"/>
    <w:basedOn w:val="a"/>
    <w:link w:val="31"/>
    <w:uiPriority w:val="99"/>
    <w:rsid w:val="00A05FC3"/>
    <w:pPr>
      <w:widowControl w:val="0"/>
      <w:shd w:val="clear" w:color="auto" w:fill="FFFFFF"/>
      <w:suppressAutoHyphens w:val="0"/>
      <w:spacing w:before="60" w:after="180" w:line="240" w:lineRule="atLeast"/>
      <w:jc w:val="center"/>
    </w:pPr>
    <w:rPr>
      <w:b/>
      <w:bCs/>
      <w:i/>
      <w:i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2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C914CB-470D-4D4C-8EA2-70123E651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6584</Words>
  <Characters>37533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ОБРАЗОВАТЕЛЬНОЕ УЧРЕЖДЕНИЕ ДОПОЛНИТЕЛЬНОГО ОБРАЗОВАНИЯ ДЕТЕЙ «ОРЛОВСКАЯ ДЕТСКАЯ ШКОЛА ИЗОБРАЗИТЕЛЬНЫХ ИСКУССТВ И НАРОДНЫХ РЕМЕСЕЛ»</vt:lpstr>
    </vt:vector>
  </TitlesOfParts>
  <Company>META</Company>
  <LinksUpToDate>false</LinksUpToDate>
  <CharactersWithSpaces>44029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ОБРАЗОВАТЕЛЬНОЕ УЧРЕЖДЕНИЕ ДОПОЛНИТЕЛЬНОГО ОБРАЗОВАНИЯ ДЕТЕЙ «ОРЛОВСКАЯ ДЕТСКАЯ ШКОЛА ИЗОБРАЗИТЕЛЬНЫХ ИСКУССТВ И НАРОДНЫХ РЕМЕСЕЛ»</dc:title>
  <dc:creator>Admin</dc:creator>
  <cp:lastModifiedBy>admin</cp:lastModifiedBy>
  <cp:revision>44</cp:revision>
  <cp:lastPrinted>2023-09-01T03:13:00Z</cp:lastPrinted>
  <dcterms:created xsi:type="dcterms:W3CDTF">2013-02-11T11:51:00Z</dcterms:created>
  <dcterms:modified xsi:type="dcterms:W3CDTF">2023-09-01T03:13:00Z</dcterms:modified>
</cp:coreProperties>
</file>