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B63" w:rsidRDefault="001C4B63" w:rsidP="001C4B6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C4B63" w:rsidRDefault="001C4B63" w:rsidP="001C4B6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C4B63" w:rsidRDefault="001C4B63" w:rsidP="001C4B6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C4B63" w:rsidRDefault="001C4B63" w:rsidP="001C4B6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C4B63" w:rsidRDefault="001C4B63" w:rsidP="001C4B6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C4B63" w:rsidRPr="001C4B63" w:rsidRDefault="001C4B63" w:rsidP="001C4B6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C4B63">
        <w:rPr>
          <w:rFonts w:ascii="Times New Roman" w:hAnsi="Times New Roman" w:cs="Times New Roman"/>
          <w:b/>
          <w:sz w:val="52"/>
          <w:szCs w:val="52"/>
        </w:rPr>
        <w:t xml:space="preserve">Аннотации к программам по учебным предметам дополнительной предпрофессиональной общеобразовательной программы в области изобразительного искусства </w:t>
      </w:r>
    </w:p>
    <w:p w:rsidR="001C4B63" w:rsidRPr="001C4B63" w:rsidRDefault="001C4B63" w:rsidP="001C4B6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C4B63">
        <w:rPr>
          <w:rFonts w:ascii="Times New Roman" w:hAnsi="Times New Roman" w:cs="Times New Roman"/>
          <w:b/>
          <w:sz w:val="52"/>
          <w:szCs w:val="52"/>
        </w:rPr>
        <w:t>«ЖИВОПИСЬ»</w:t>
      </w:r>
    </w:p>
    <w:p w:rsidR="001C4B63" w:rsidRPr="001C4B63" w:rsidRDefault="001C4B63" w:rsidP="001C4B6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C4B63" w:rsidRPr="001C4B63" w:rsidRDefault="001C4B63" w:rsidP="001C4B6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C4B63" w:rsidRDefault="001C4B63" w:rsidP="005D1E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B63" w:rsidRDefault="001C4B63" w:rsidP="005D1E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B63" w:rsidRDefault="001C4B63" w:rsidP="005D1E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B63" w:rsidRDefault="001C4B63" w:rsidP="005D1E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B63" w:rsidRDefault="001C4B63" w:rsidP="005D1E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B63" w:rsidRDefault="001C4B63" w:rsidP="005D1E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B63" w:rsidRDefault="001C4B63" w:rsidP="005D1E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B63" w:rsidRDefault="001C4B63" w:rsidP="005D1E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B63" w:rsidRDefault="001C4B63" w:rsidP="005D1E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E0E" w:rsidRDefault="005D1E0E" w:rsidP="005D1E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5D1E0E" w:rsidRDefault="005D1E0E" w:rsidP="005D1E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</w:t>
      </w:r>
    </w:p>
    <w:p w:rsidR="005D1E0E" w:rsidRDefault="005D1E0E" w:rsidP="005D1E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«Основы изобразительной грамоты и рисование»</w:t>
      </w:r>
    </w:p>
    <w:p w:rsidR="005D1E0E" w:rsidRDefault="005D1E0E" w:rsidP="005D1E0E">
      <w:pPr>
        <w:pStyle w:val="Standard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Рабочая программа учебного предмета  «Основы изобразительной грамоты и рисование» 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изобразительного  искусства  «Живопись».</w:t>
      </w:r>
    </w:p>
    <w:p w:rsidR="005D1E0E" w:rsidRDefault="005D1E0E" w:rsidP="005D1E0E">
      <w:pPr>
        <w:pStyle w:val="Standard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разработана на основе примерной программы по учебному предмету «Основы изобразительной грамоты и рисование», разработанной Институтом развития образования в сфере культуры и искусства (г. Москва, 2012г.)</w:t>
      </w:r>
    </w:p>
    <w:p w:rsidR="005D1E0E" w:rsidRPr="00DF777F" w:rsidRDefault="005D1E0E" w:rsidP="00DF777F">
      <w:pPr>
        <w:pStyle w:val="c0c4c5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rStyle w:val="c5c1c19"/>
          <w:sz w:val="28"/>
          <w:szCs w:val="28"/>
        </w:rPr>
        <w:t xml:space="preserve">Учебный предмет «Основы изобразительной грамоты и рисование» занимает важное место в комплексе предметов предпрофессиональной программы «Живопись». Он является базовой составляющей для последующего изучения предметов в области изобразительного искусства. </w:t>
      </w:r>
    </w:p>
    <w:p w:rsidR="005D1E0E" w:rsidRPr="005D1E0E" w:rsidRDefault="005D1E0E" w:rsidP="005D1E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E0E">
        <w:rPr>
          <w:rFonts w:ascii="Times New Roman" w:hAnsi="Times New Roman" w:cs="Times New Roman"/>
          <w:sz w:val="28"/>
          <w:szCs w:val="28"/>
        </w:rPr>
        <w:t>Срок реализации учебного предмета «Основы изобразительной</w:t>
      </w:r>
      <w:r w:rsidRPr="005D1E0E">
        <w:t xml:space="preserve"> </w:t>
      </w:r>
      <w:r w:rsidRPr="005D1E0E">
        <w:rPr>
          <w:rFonts w:ascii="Times New Roman" w:hAnsi="Times New Roman" w:cs="Times New Roman"/>
          <w:sz w:val="28"/>
          <w:szCs w:val="28"/>
        </w:rPr>
        <w:t>грамоты и</w:t>
      </w:r>
      <w:r w:rsidRPr="005D1E0E">
        <w:t xml:space="preserve"> </w:t>
      </w:r>
      <w:r w:rsidRPr="005D1E0E">
        <w:rPr>
          <w:rFonts w:ascii="Times New Roman" w:hAnsi="Times New Roman" w:cs="Times New Roman"/>
          <w:sz w:val="28"/>
          <w:szCs w:val="28"/>
        </w:rPr>
        <w:t xml:space="preserve">рисование - 3 года в рамках дополнительной предпрофессиональной общеобразовательной программы «Живопись» с 8-летним сроком освоения. </w:t>
      </w:r>
    </w:p>
    <w:p w:rsidR="005D1E0E" w:rsidRDefault="005D1E0E" w:rsidP="005D1E0E">
      <w:pPr>
        <w:pStyle w:val="Standard"/>
        <w:jc w:val="center"/>
        <w:rPr>
          <w:lang w:val="ru-RU"/>
        </w:rPr>
      </w:pPr>
      <w:r>
        <w:rPr>
          <w:rFonts w:ascii="Times New Roman" w:eastAsia="Helvetica" w:hAnsi="Times New Roman" w:cs="Times New Roman"/>
          <w:b/>
          <w:sz w:val="28"/>
          <w:szCs w:val="28"/>
          <w:lang w:val="ru-RU"/>
        </w:rPr>
        <w:t>Цели и задачи учебного предмета</w:t>
      </w:r>
    </w:p>
    <w:p w:rsidR="006F6501" w:rsidRPr="006F6501" w:rsidRDefault="006F6501" w:rsidP="006F650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501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6F6501" w:rsidRPr="006F6501" w:rsidRDefault="006F6501" w:rsidP="006F6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6501">
        <w:rPr>
          <w:rFonts w:ascii="Times New Roman" w:hAnsi="Times New Roman" w:cs="Times New Roman"/>
          <w:sz w:val="28"/>
          <w:szCs w:val="28"/>
        </w:rPr>
        <w:t>1. Выявление одаренных детей в области изобразительного искусства в раннем детском возрасте.</w:t>
      </w:r>
    </w:p>
    <w:p w:rsidR="006F6501" w:rsidRPr="006F6501" w:rsidRDefault="006F6501" w:rsidP="006F6501">
      <w:pPr>
        <w:pStyle w:val="a3"/>
        <w:jc w:val="both"/>
        <w:rPr>
          <w:rStyle w:val="c5c1"/>
          <w:rFonts w:ascii="Times New Roman" w:hAnsi="Times New Roman" w:cs="Times New Roman"/>
          <w:sz w:val="28"/>
          <w:szCs w:val="28"/>
        </w:rPr>
      </w:pPr>
      <w:r w:rsidRPr="006F6501">
        <w:rPr>
          <w:rFonts w:ascii="Times New Roman" w:hAnsi="Times New Roman" w:cs="Times New Roman"/>
          <w:sz w:val="28"/>
          <w:szCs w:val="28"/>
        </w:rPr>
        <w:t xml:space="preserve">2. </w:t>
      </w:r>
      <w:r w:rsidRPr="006F6501">
        <w:rPr>
          <w:rStyle w:val="c5c1c19"/>
          <w:rFonts w:ascii="Times New Roman" w:hAnsi="Times New Roman" w:cs="Times New Roman"/>
          <w:sz w:val="28"/>
          <w:szCs w:val="28"/>
        </w:rPr>
        <w:t>Формирование у детей младшего школьного возраста</w:t>
      </w:r>
      <w:r w:rsidRPr="006F6501">
        <w:rPr>
          <w:rStyle w:val="c5c1"/>
          <w:rFonts w:ascii="Times New Roman" w:hAnsi="Times New Roman" w:cs="Times New Roman"/>
          <w:sz w:val="28"/>
          <w:szCs w:val="28"/>
        </w:rPr>
        <w:t xml:space="preserve"> комплекса начальных знаний, умений и навыков в области изобразительного искусства.</w:t>
      </w:r>
    </w:p>
    <w:p w:rsidR="006F6501" w:rsidRPr="006F6501" w:rsidRDefault="006F6501" w:rsidP="006F6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6501">
        <w:rPr>
          <w:rStyle w:val="c5c1"/>
          <w:rFonts w:ascii="Times New Roman" w:hAnsi="Times New Roman" w:cs="Times New Roman"/>
          <w:sz w:val="28"/>
          <w:szCs w:val="28"/>
        </w:rPr>
        <w:t>3. Формирование понимания основ художественной культуры, как неотъемлемой части культуры духовной.</w:t>
      </w:r>
    </w:p>
    <w:p w:rsidR="006F6501" w:rsidRPr="006F6501" w:rsidRDefault="006F6501" w:rsidP="006F650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50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F6501" w:rsidRPr="006F6501" w:rsidRDefault="006F6501" w:rsidP="006F6501">
      <w:pPr>
        <w:pStyle w:val="a3"/>
        <w:jc w:val="both"/>
        <w:rPr>
          <w:rStyle w:val="c5c1"/>
          <w:rFonts w:ascii="Times New Roman" w:hAnsi="Times New Roman" w:cs="Times New Roman"/>
          <w:sz w:val="28"/>
          <w:szCs w:val="28"/>
        </w:rPr>
      </w:pPr>
      <w:r>
        <w:rPr>
          <w:rStyle w:val="c5c1"/>
          <w:rFonts w:ascii="Times New Roman" w:hAnsi="Times New Roman" w:cs="Times New Roman"/>
          <w:sz w:val="28"/>
          <w:szCs w:val="28"/>
        </w:rPr>
        <w:t xml:space="preserve">1. </w:t>
      </w:r>
      <w:r w:rsidRPr="006F6501">
        <w:rPr>
          <w:rStyle w:val="c5c1"/>
          <w:rFonts w:ascii="Times New Roman" w:hAnsi="Times New Roman" w:cs="Times New Roman"/>
          <w:sz w:val="28"/>
          <w:szCs w:val="28"/>
        </w:rPr>
        <w:t>Развитие художественно-творческих способностей детей (фантазии, эмоционального отношения к предметам и явлениям окружающего мира, зрительно-образной памяти).</w:t>
      </w:r>
    </w:p>
    <w:p w:rsidR="006F6501" w:rsidRPr="006F6501" w:rsidRDefault="006F6501" w:rsidP="006F6501">
      <w:pPr>
        <w:pStyle w:val="a3"/>
        <w:jc w:val="both"/>
        <w:rPr>
          <w:rStyle w:val="c5c1"/>
          <w:rFonts w:ascii="Times New Roman" w:hAnsi="Times New Roman" w:cs="Times New Roman"/>
          <w:sz w:val="28"/>
          <w:szCs w:val="28"/>
        </w:rPr>
      </w:pPr>
      <w:r>
        <w:rPr>
          <w:rStyle w:val="c5c1"/>
          <w:rFonts w:ascii="Times New Roman" w:hAnsi="Times New Roman" w:cs="Times New Roman"/>
          <w:sz w:val="28"/>
          <w:szCs w:val="28"/>
        </w:rPr>
        <w:t xml:space="preserve">2. </w:t>
      </w:r>
      <w:r w:rsidRPr="006F6501">
        <w:rPr>
          <w:rStyle w:val="c5c1"/>
          <w:rFonts w:ascii="Times New Roman" w:hAnsi="Times New Roman" w:cs="Times New Roman"/>
          <w:sz w:val="28"/>
          <w:szCs w:val="28"/>
        </w:rPr>
        <w:t xml:space="preserve">Воспитание эстетического вкуса, эмоциональной отзывчивости </w:t>
      </w:r>
      <w:proofErr w:type="gramStart"/>
      <w:r w:rsidRPr="006F6501">
        <w:rPr>
          <w:rStyle w:val="c5c1"/>
          <w:rFonts w:ascii="Times New Roman" w:hAnsi="Times New Roman" w:cs="Times New Roman"/>
          <w:sz w:val="28"/>
          <w:szCs w:val="28"/>
        </w:rPr>
        <w:t>на</w:t>
      </w:r>
      <w:proofErr w:type="gramEnd"/>
      <w:r w:rsidRPr="006F6501">
        <w:rPr>
          <w:rStyle w:val="c5c1"/>
          <w:rFonts w:ascii="Times New Roman" w:hAnsi="Times New Roman" w:cs="Times New Roman"/>
          <w:sz w:val="28"/>
          <w:szCs w:val="28"/>
        </w:rPr>
        <w:t xml:space="preserve"> прекрасное.</w:t>
      </w:r>
    </w:p>
    <w:p w:rsidR="006F6501" w:rsidRPr="006F6501" w:rsidRDefault="006F6501" w:rsidP="006F6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F6501">
        <w:rPr>
          <w:rFonts w:ascii="Times New Roman" w:hAnsi="Times New Roman" w:cs="Times New Roman"/>
          <w:sz w:val="28"/>
          <w:szCs w:val="28"/>
        </w:rPr>
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требовательности.</w:t>
      </w:r>
    </w:p>
    <w:p w:rsidR="006F6501" w:rsidRPr="006F6501" w:rsidRDefault="006F6501" w:rsidP="006F6501">
      <w:pPr>
        <w:pStyle w:val="a3"/>
        <w:jc w:val="both"/>
        <w:rPr>
          <w:rStyle w:val="c5c1"/>
          <w:rFonts w:ascii="Times New Roman" w:hAnsi="Times New Roman" w:cs="Times New Roman"/>
          <w:sz w:val="28"/>
          <w:szCs w:val="28"/>
        </w:rPr>
      </w:pPr>
      <w:r>
        <w:rPr>
          <w:rStyle w:val="c5c1"/>
          <w:rFonts w:ascii="Times New Roman" w:hAnsi="Times New Roman" w:cs="Times New Roman"/>
          <w:sz w:val="28"/>
          <w:szCs w:val="28"/>
        </w:rPr>
        <w:t xml:space="preserve">4. </w:t>
      </w:r>
      <w:r w:rsidRPr="006F6501">
        <w:rPr>
          <w:rStyle w:val="c5c1"/>
          <w:rFonts w:ascii="Times New Roman" w:hAnsi="Times New Roman" w:cs="Times New Roman"/>
          <w:sz w:val="28"/>
          <w:szCs w:val="28"/>
        </w:rPr>
        <w:t>Формирование элементарных основ изобразительной грамоты (чувства ритма, цветовой гармонии, композиции, пропорциональности и т.д.).</w:t>
      </w:r>
    </w:p>
    <w:p w:rsidR="006F6501" w:rsidRPr="006F6501" w:rsidRDefault="006F6501" w:rsidP="006F6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F6501">
        <w:rPr>
          <w:rFonts w:ascii="Times New Roman" w:hAnsi="Times New Roman" w:cs="Times New Roman"/>
          <w:sz w:val="28"/>
          <w:szCs w:val="28"/>
        </w:rPr>
        <w:t>Приобретение детьми опыта творческой деятельности.</w:t>
      </w:r>
    </w:p>
    <w:p w:rsidR="006F6501" w:rsidRPr="006F6501" w:rsidRDefault="006F6501" w:rsidP="006F6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F6501">
        <w:rPr>
          <w:rFonts w:ascii="Times New Roman" w:hAnsi="Times New Roman" w:cs="Times New Roman"/>
          <w:sz w:val="28"/>
          <w:szCs w:val="28"/>
        </w:rPr>
        <w:t xml:space="preserve">Овладение детьми духовными и культурными ценностями народов мира. </w:t>
      </w:r>
    </w:p>
    <w:p w:rsidR="006F6501" w:rsidRDefault="006F6501" w:rsidP="005D1E0E">
      <w:pPr>
        <w:suppressAutoHyphens/>
        <w:autoSpaceDN w:val="0"/>
        <w:spacing w:after="0" w:line="240" w:lineRule="auto"/>
        <w:ind w:left="1452" w:firstLine="708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</w:p>
    <w:p w:rsidR="006F6501" w:rsidRDefault="006F6501" w:rsidP="005D1E0E">
      <w:pPr>
        <w:suppressAutoHyphens/>
        <w:autoSpaceDN w:val="0"/>
        <w:spacing w:after="0" w:line="240" w:lineRule="auto"/>
        <w:ind w:left="1452" w:firstLine="708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</w:p>
    <w:p w:rsidR="00DF777F" w:rsidRDefault="00DF777F" w:rsidP="005D1E0E">
      <w:pPr>
        <w:suppressAutoHyphens/>
        <w:autoSpaceDN w:val="0"/>
        <w:spacing w:after="0" w:line="240" w:lineRule="auto"/>
        <w:ind w:left="1452" w:firstLine="708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</w:p>
    <w:p w:rsidR="00A34A62" w:rsidRDefault="00A34A62" w:rsidP="005D1E0E">
      <w:pPr>
        <w:suppressAutoHyphens/>
        <w:autoSpaceDN w:val="0"/>
        <w:spacing w:after="0" w:line="240" w:lineRule="auto"/>
        <w:ind w:left="1452" w:firstLine="708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</w:p>
    <w:p w:rsidR="005D1E0E" w:rsidRDefault="005D1E0E" w:rsidP="005D1E0E">
      <w:pPr>
        <w:suppressAutoHyphens/>
        <w:autoSpaceDN w:val="0"/>
        <w:spacing w:after="0" w:line="240" w:lineRule="auto"/>
        <w:ind w:left="1452" w:firstLine="708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lastRenderedPageBreak/>
        <w:t>Структура программы учебного предмета</w:t>
      </w:r>
    </w:p>
    <w:p w:rsidR="006F6501" w:rsidRPr="006F6501" w:rsidRDefault="006F6501" w:rsidP="006F6501">
      <w:pPr>
        <w:pStyle w:val="a3"/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8505"/>
        <w:gridCol w:w="254"/>
      </w:tblGrid>
      <w:tr w:rsidR="006F6501" w:rsidRPr="006F6501" w:rsidTr="007B0E96">
        <w:tc>
          <w:tcPr>
            <w:tcW w:w="822" w:type="dxa"/>
            <w:shd w:val="clear" w:color="auto" w:fill="auto"/>
          </w:tcPr>
          <w:p w:rsidR="006F6501" w:rsidRPr="006F6501" w:rsidRDefault="006F6501" w:rsidP="006F650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6F6501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6F6501" w:rsidRPr="006F6501" w:rsidRDefault="006F6501" w:rsidP="006F650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Пояснительная записка</w:t>
            </w:r>
          </w:p>
        </w:tc>
        <w:tc>
          <w:tcPr>
            <w:tcW w:w="254" w:type="dxa"/>
            <w:shd w:val="clear" w:color="auto" w:fill="auto"/>
          </w:tcPr>
          <w:p w:rsidR="006F6501" w:rsidRPr="006F6501" w:rsidRDefault="006F6501" w:rsidP="006F650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6F6501" w:rsidRPr="006F6501" w:rsidTr="007B0E96">
        <w:tc>
          <w:tcPr>
            <w:tcW w:w="822" w:type="dxa"/>
            <w:shd w:val="clear" w:color="auto" w:fill="auto"/>
          </w:tcPr>
          <w:p w:rsidR="006F6501" w:rsidRPr="006F6501" w:rsidRDefault="006F6501" w:rsidP="006F650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6F6501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6F6501" w:rsidRPr="006F6501" w:rsidRDefault="006F6501" w:rsidP="006F650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Учебно – тематический план</w:t>
            </w:r>
          </w:p>
        </w:tc>
        <w:tc>
          <w:tcPr>
            <w:tcW w:w="254" w:type="dxa"/>
            <w:shd w:val="clear" w:color="auto" w:fill="auto"/>
          </w:tcPr>
          <w:p w:rsidR="006F6501" w:rsidRPr="006F6501" w:rsidRDefault="006F6501" w:rsidP="006F650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6F6501" w:rsidRPr="006F6501" w:rsidTr="007B0E96">
        <w:tc>
          <w:tcPr>
            <w:tcW w:w="822" w:type="dxa"/>
            <w:shd w:val="clear" w:color="auto" w:fill="auto"/>
          </w:tcPr>
          <w:p w:rsidR="006F6501" w:rsidRPr="006F6501" w:rsidRDefault="006F6501" w:rsidP="006F650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6F6501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8505" w:type="dxa"/>
            <w:shd w:val="clear" w:color="auto" w:fill="auto"/>
          </w:tcPr>
          <w:p w:rsidR="006F6501" w:rsidRPr="006F6501" w:rsidRDefault="006F6501" w:rsidP="006F650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 учебного предмета</w:t>
            </w:r>
          </w:p>
        </w:tc>
        <w:tc>
          <w:tcPr>
            <w:tcW w:w="254" w:type="dxa"/>
            <w:shd w:val="clear" w:color="auto" w:fill="auto"/>
          </w:tcPr>
          <w:p w:rsidR="006F6501" w:rsidRPr="006F6501" w:rsidRDefault="006F6501" w:rsidP="006F650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6F6501" w:rsidRPr="006F6501" w:rsidTr="007B0E96">
        <w:tc>
          <w:tcPr>
            <w:tcW w:w="822" w:type="dxa"/>
            <w:shd w:val="clear" w:color="auto" w:fill="auto"/>
          </w:tcPr>
          <w:p w:rsidR="006F6501" w:rsidRPr="006F6501" w:rsidRDefault="006F6501" w:rsidP="006F650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6F6501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8505" w:type="dxa"/>
            <w:shd w:val="clear" w:color="auto" w:fill="auto"/>
          </w:tcPr>
          <w:p w:rsidR="006F6501" w:rsidRPr="006F6501" w:rsidRDefault="006F6501" w:rsidP="006F650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Требования к уровню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</w:p>
        </w:tc>
        <w:tc>
          <w:tcPr>
            <w:tcW w:w="254" w:type="dxa"/>
            <w:shd w:val="clear" w:color="auto" w:fill="auto"/>
          </w:tcPr>
          <w:p w:rsidR="006F6501" w:rsidRPr="006F6501" w:rsidRDefault="006F6501" w:rsidP="006F650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6F6501" w:rsidRPr="006F6501" w:rsidTr="007B0E96">
        <w:tc>
          <w:tcPr>
            <w:tcW w:w="822" w:type="dxa"/>
            <w:shd w:val="clear" w:color="auto" w:fill="auto"/>
          </w:tcPr>
          <w:p w:rsidR="006F6501" w:rsidRPr="006F6501" w:rsidRDefault="006F6501" w:rsidP="006F650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6F6501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8505" w:type="dxa"/>
            <w:shd w:val="clear" w:color="auto" w:fill="auto"/>
          </w:tcPr>
          <w:p w:rsidR="006F6501" w:rsidRPr="006F6501" w:rsidRDefault="006F6501" w:rsidP="006F650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Формы и методы контроля, система оценок</w:t>
            </w:r>
          </w:p>
        </w:tc>
        <w:tc>
          <w:tcPr>
            <w:tcW w:w="254" w:type="dxa"/>
            <w:shd w:val="clear" w:color="auto" w:fill="auto"/>
          </w:tcPr>
          <w:p w:rsidR="006F6501" w:rsidRPr="006F6501" w:rsidRDefault="006F6501" w:rsidP="006F650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6F6501" w:rsidRPr="006F6501" w:rsidTr="007B0E96">
        <w:tc>
          <w:tcPr>
            <w:tcW w:w="822" w:type="dxa"/>
            <w:shd w:val="clear" w:color="auto" w:fill="auto"/>
          </w:tcPr>
          <w:p w:rsidR="006F6501" w:rsidRPr="006F6501" w:rsidRDefault="006F6501" w:rsidP="006F650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6F6501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8505" w:type="dxa"/>
            <w:shd w:val="clear" w:color="auto" w:fill="auto"/>
          </w:tcPr>
          <w:p w:rsidR="006F6501" w:rsidRPr="006F6501" w:rsidRDefault="006F6501" w:rsidP="006F650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6F6501"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</w:rPr>
              <w:t>етодическое обеспечение учебного процесса</w:t>
            </w:r>
          </w:p>
        </w:tc>
        <w:tc>
          <w:tcPr>
            <w:tcW w:w="254" w:type="dxa"/>
            <w:shd w:val="clear" w:color="auto" w:fill="auto"/>
          </w:tcPr>
          <w:p w:rsidR="006F6501" w:rsidRPr="006F6501" w:rsidRDefault="006F6501" w:rsidP="006F650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C6CB6" w:rsidRDefault="00FC6CB6" w:rsidP="00FC6CB6">
      <w:pPr>
        <w:pStyle w:val="c0c4c50"/>
        <w:shd w:val="clear" w:color="auto" w:fill="FFFFFF"/>
        <w:spacing w:before="0" w:after="0" w:line="360" w:lineRule="auto"/>
        <w:jc w:val="both"/>
        <w:rPr>
          <w:rStyle w:val="c5c1c19"/>
          <w:sz w:val="28"/>
          <w:szCs w:val="28"/>
        </w:rPr>
      </w:pPr>
    </w:p>
    <w:p w:rsidR="00DF777F" w:rsidRDefault="00DF777F" w:rsidP="00DF77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DF777F" w:rsidRDefault="00DF777F" w:rsidP="00DF77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</w:t>
      </w:r>
    </w:p>
    <w:p w:rsidR="00DF777F" w:rsidRDefault="00DF777F" w:rsidP="00DF77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«Прикладное творчество»</w:t>
      </w:r>
    </w:p>
    <w:p w:rsidR="00DF777F" w:rsidRDefault="00DF777F" w:rsidP="00DF777F">
      <w:pPr>
        <w:pStyle w:val="Standard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Рабочая программа учебного предмета  «Прикладное творчество» 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изобразительного  искусства  «Живопись».</w:t>
      </w:r>
    </w:p>
    <w:p w:rsidR="00DF777F" w:rsidRPr="00DF777F" w:rsidRDefault="00DF777F" w:rsidP="00DF777F">
      <w:pPr>
        <w:pStyle w:val="Standard"/>
        <w:ind w:firstLine="851"/>
        <w:jc w:val="both"/>
        <w:rPr>
          <w:rStyle w:val="c5c1c19"/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разработана на основе примерной программы по учебному предмету «Прикладное творчество», разработанной Институтом развития образования в сфере культуры и искусства (г. Москва, 2012г.)</w:t>
      </w:r>
    </w:p>
    <w:p w:rsidR="006F6501" w:rsidRDefault="006F6501" w:rsidP="00DF777F">
      <w:pPr>
        <w:pStyle w:val="c0c4c5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rStyle w:val="c5c1c19"/>
          <w:sz w:val="28"/>
          <w:szCs w:val="28"/>
        </w:rPr>
        <w:t>Учебный предмет «Прикладное творчество» занимает важное место в комплек</w:t>
      </w:r>
      <w:r w:rsidR="00DF777F">
        <w:rPr>
          <w:rStyle w:val="c5c1c19"/>
          <w:sz w:val="28"/>
          <w:szCs w:val="28"/>
        </w:rPr>
        <w:t>се предметов программы «Живопись</w:t>
      </w:r>
      <w:r>
        <w:rPr>
          <w:rStyle w:val="c5c1c19"/>
          <w:sz w:val="28"/>
          <w:szCs w:val="28"/>
        </w:rPr>
        <w:t xml:space="preserve">». Он является базовой составляющей для последующего изучения предметов в области изобразительного искусства. </w:t>
      </w:r>
    </w:p>
    <w:p w:rsidR="006F6501" w:rsidRDefault="006F6501" w:rsidP="00DF77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учебного предмета «Прикладное творчество» направлена на создание условий для </w:t>
      </w:r>
      <w:r w:rsidRPr="005C279E">
        <w:rPr>
          <w:rFonts w:ascii="Times New Roman" w:hAnsi="Times New Roman"/>
          <w:sz w:val="28"/>
          <w:szCs w:val="28"/>
        </w:rPr>
        <w:t>познани</w:t>
      </w:r>
      <w:r>
        <w:rPr>
          <w:rFonts w:ascii="Times New Roman" w:hAnsi="Times New Roman"/>
          <w:sz w:val="28"/>
          <w:szCs w:val="28"/>
        </w:rPr>
        <w:t>я учащимися</w:t>
      </w:r>
      <w:r w:rsidRPr="005C279E">
        <w:rPr>
          <w:rFonts w:ascii="Times New Roman" w:hAnsi="Times New Roman"/>
          <w:sz w:val="28"/>
          <w:szCs w:val="28"/>
        </w:rPr>
        <w:t xml:space="preserve"> приемов работы в различных материалах, техниках</w:t>
      </w:r>
      <w:r>
        <w:rPr>
          <w:rFonts w:ascii="Times New Roman" w:hAnsi="Times New Roman"/>
          <w:sz w:val="28"/>
          <w:szCs w:val="28"/>
        </w:rPr>
        <w:t>,</w:t>
      </w:r>
      <w:r w:rsidRPr="005C27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выявление и развитие</w:t>
      </w:r>
      <w:r w:rsidRPr="005C279E">
        <w:rPr>
          <w:rFonts w:ascii="Times New Roman" w:hAnsi="Times New Roman"/>
          <w:sz w:val="28"/>
          <w:szCs w:val="28"/>
        </w:rPr>
        <w:t xml:space="preserve"> потенциальны</w:t>
      </w:r>
      <w:r>
        <w:rPr>
          <w:rFonts w:ascii="Times New Roman" w:hAnsi="Times New Roman"/>
          <w:sz w:val="28"/>
          <w:szCs w:val="28"/>
        </w:rPr>
        <w:t>х</w:t>
      </w:r>
      <w:r w:rsidRPr="005C279E">
        <w:rPr>
          <w:rFonts w:ascii="Times New Roman" w:hAnsi="Times New Roman"/>
          <w:sz w:val="28"/>
          <w:szCs w:val="28"/>
        </w:rPr>
        <w:t xml:space="preserve"> творчески</w:t>
      </w:r>
      <w:r>
        <w:rPr>
          <w:rFonts w:ascii="Times New Roman" w:hAnsi="Times New Roman"/>
          <w:sz w:val="28"/>
          <w:szCs w:val="28"/>
        </w:rPr>
        <w:t>х</w:t>
      </w:r>
      <w:r w:rsidRPr="005C279E">
        <w:rPr>
          <w:rFonts w:ascii="Times New Roman" w:hAnsi="Times New Roman"/>
          <w:sz w:val="28"/>
          <w:szCs w:val="28"/>
        </w:rPr>
        <w:t xml:space="preserve"> способност</w:t>
      </w:r>
      <w:r>
        <w:rPr>
          <w:rFonts w:ascii="Times New Roman" w:hAnsi="Times New Roman"/>
          <w:sz w:val="28"/>
          <w:szCs w:val="28"/>
        </w:rPr>
        <w:t>ей каждого ребенка, на формирование</w:t>
      </w:r>
      <w:r w:rsidRPr="005C279E">
        <w:rPr>
          <w:rFonts w:ascii="Times New Roman" w:hAnsi="Times New Roman"/>
          <w:sz w:val="28"/>
          <w:szCs w:val="28"/>
        </w:rPr>
        <w:t xml:space="preserve"> основ целостного восприя</w:t>
      </w:r>
      <w:r>
        <w:rPr>
          <w:rFonts w:ascii="Times New Roman" w:hAnsi="Times New Roman"/>
          <w:sz w:val="28"/>
          <w:szCs w:val="28"/>
        </w:rPr>
        <w:t>тия эстетической культуры через пробуждение</w:t>
      </w:r>
      <w:r w:rsidRPr="005C279E">
        <w:rPr>
          <w:rFonts w:ascii="Times New Roman" w:hAnsi="Times New Roman"/>
          <w:sz w:val="28"/>
          <w:szCs w:val="28"/>
        </w:rPr>
        <w:t xml:space="preserve"> интереса к национальной культуре.</w:t>
      </w:r>
    </w:p>
    <w:p w:rsidR="006F6501" w:rsidRDefault="006F6501" w:rsidP="00DF777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5B27">
        <w:rPr>
          <w:rFonts w:ascii="Times New Roman" w:hAnsi="Times New Roman"/>
          <w:sz w:val="28"/>
          <w:szCs w:val="28"/>
        </w:rPr>
        <w:t>Программа включает в себя четыре разд</w:t>
      </w:r>
      <w:r>
        <w:rPr>
          <w:rFonts w:ascii="Times New Roman" w:hAnsi="Times New Roman"/>
          <w:sz w:val="28"/>
          <w:szCs w:val="28"/>
        </w:rPr>
        <w:t>ела, объединенных одной</w:t>
      </w:r>
      <w:r w:rsidRPr="00EA5B27">
        <w:rPr>
          <w:rFonts w:ascii="Times New Roman" w:hAnsi="Times New Roman"/>
          <w:sz w:val="28"/>
          <w:szCs w:val="28"/>
        </w:rPr>
        <w:t xml:space="preserve"> темой, </w:t>
      </w:r>
      <w:r>
        <w:rPr>
          <w:rFonts w:ascii="Times New Roman" w:hAnsi="Times New Roman"/>
          <w:sz w:val="28"/>
          <w:szCs w:val="28"/>
        </w:rPr>
        <w:t>содержанием которой являются</w:t>
      </w:r>
      <w:r w:rsidRPr="00EA5B27">
        <w:rPr>
          <w:rFonts w:ascii="Times New Roman" w:hAnsi="Times New Roman"/>
          <w:sz w:val="28"/>
          <w:szCs w:val="28"/>
        </w:rPr>
        <w:t xml:space="preserve"> задания, составленные исходя из возрастных возможностей детей и спланированные по степени сложности. В заданиях</w:t>
      </w:r>
      <w:r>
        <w:rPr>
          <w:rFonts w:ascii="Times New Roman" w:hAnsi="Times New Roman"/>
          <w:sz w:val="28"/>
          <w:szCs w:val="28"/>
        </w:rPr>
        <w:t>,</w:t>
      </w:r>
      <w:r w:rsidRPr="00EA5B27">
        <w:rPr>
          <w:rFonts w:ascii="Times New Roman" w:hAnsi="Times New Roman"/>
          <w:sz w:val="28"/>
          <w:szCs w:val="28"/>
        </w:rPr>
        <w:t xml:space="preserve"> связанных с изобразительной деятельностью, дети, н</w:t>
      </w:r>
      <w:r w:rsidRPr="00EA5B27">
        <w:rPr>
          <w:rFonts w:ascii="Times New Roman" w:hAnsi="Times New Roman"/>
          <w:color w:val="000000"/>
          <w:spacing w:val="6"/>
          <w:sz w:val="28"/>
          <w:szCs w:val="28"/>
        </w:rPr>
        <w:t>а протяжении всего курса обучения, учатся</w:t>
      </w:r>
      <w:r w:rsidRPr="00EA5B27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EA5B27">
        <w:rPr>
          <w:rFonts w:ascii="Times New Roman" w:hAnsi="Times New Roman"/>
          <w:color w:val="000000"/>
          <w:spacing w:val="3"/>
          <w:sz w:val="28"/>
          <w:szCs w:val="28"/>
        </w:rPr>
        <w:t xml:space="preserve">организовать композиционную плоскость, сообразуясь с композиционным </w:t>
      </w:r>
      <w:r w:rsidRPr="00EA5B27">
        <w:rPr>
          <w:rFonts w:ascii="Times New Roman" w:hAnsi="Times New Roman"/>
          <w:color w:val="000000"/>
          <w:sz w:val="28"/>
          <w:szCs w:val="28"/>
        </w:rPr>
        <w:t>центром формата, учатся обращать внимание на выразительность пятна, линии, образность цвета. Знакомясь с различными техниками и видами декоративного творчества, они узнают о ег</w:t>
      </w:r>
      <w:r>
        <w:rPr>
          <w:rFonts w:ascii="Times New Roman" w:hAnsi="Times New Roman"/>
          <w:color w:val="000000"/>
          <w:sz w:val="28"/>
          <w:szCs w:val="28"/>
        </w:rPr>
        <w:t>о многообразии</w:t>
      </w:r>
      <w:r w:rsidRPr="00EA5B27">
        <w:rPr>
          <w:rFonts w:ascii="Times New Roman" w:hAnsi="Times New Roman"/>
          <w:color w:val="000000"/>
          <w:sz w:val="28"/>
          <w:szCs w:val="28"/>
        </w:rPr>
        <w:t xml:space="preserve">, учатся создавать своими руками </w:t>
      </w:r>
      <w:r>
        <w:rPr>
          <w:rFonts w:ascii="Times New Roman" w:hAnsi="Times New Roman"/>
          <w:color w:val="000000"/>
          <w:sz w:val="28"/>
          <w:szCs w:val="28"/>
        </w:rPr>
        <w:t>предметы</w:t>
      </w:r>
      <w:r w:rsidRPr="00EA5B27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в которые вкладывают свои знания об окружающем мире, фантазию</w:t>
      </w:r>
      <w:r w:rsidRPr="00EA5B27">
        <w:rPr>
          <w:rFonts w:ascii="Times New Roman" w:hAnsi="Times New Roman"/>
          <w:color w:val="000000"/>
          <w:sz w:val="28"/>
          <w:szCs w:val="28"/>
        </w:rPr>
        <w:t xml:space="preserve">. Знакомство с традиционными видами ремесел </w:t>
      </w:r>
      <w:r>
        <w:rPr>
          <w:rFonts w:ascii="Times New Roman" w:hAnsi="Times New Roman"/>
          <w:color w:val="000000"/>
          <w:sz w:val="28"/>
          <w:szCs w:val="28"/>
        </w:rPr>
        <w:t xml:space="preserve">также </w:t>
      </w:r>
      <w:r w:rsidRPr="00EA5B27">
        <w:rPr>
          <w:rFonts w:ascii="Times New Roman" w:hAnsi="Times New Roman"/>
          <w:color w:val="000000"/>
          <w:sz w:val="28"/>
          <w:szCs w:val="28"/>
        </w:rPr>
        <w:t xml:space="preserve">играет важную роль в </w:t>
      </w:r>
      <w:r w:rsidRPr="00EA5B27">
        <w:rPr>
          <w:rFonts w:ascii="Times New Roman" w:hAnsi="Times New Roman"/>
          <w:sz w:val="28"/>
          <w:szCs w:val="28"/>
        </w:rPr>
        <w:t>передаче традиций из поколения в поколение. Программа рассчитана на 3 года обучения</w:t>
      </w:r>
      <w:r>
        <w:rPr>
          <w:rFonts w:ascii="Times New Roman" w:hAnsi="Times New Roman"/>
          <w:sz w:val="28"/>
          <w:szCs w:val="28"/>
        </w:rPr>
        <w:t>, с 1 по 3 класс</w:t>
      </w:r>
      <w:r w:rsidRPr="00EA5B27">
        <w:rPr>
          <w:rFonts w:ascii="Times New Roman" w:hAnsi="Times New Roman"/>
          <w:sz w:val="28"/>
          <w:szCs w:val="28"/>
        </w:rPr>
        <w:t xml:space="preserve">. </w:t>
      </w:r>
    </w:p>
    <w:p w:rsidR="00FC6CB6" w:rsidRDefault="00FC6CB6" w:rsidP="00DF777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F777F" w:rsidRDefault="00DF777F" w:rsidP="00DF777F">
      <w:pPr>
        <w:pStyle w:val="Standard"/>
        <w:jc w:val="center"/>
        <w:rPr>
          <w:lang w:val="ru-RU"/>
        </w:rPr>
      </w:pPr>
      <w:r>
        <w:rPr>
          <w:rFonts w:ascii="Times New Roman" w:eastAsia="Helvetica" w:hAnsi="Times New Roman" w:cs="Times New Roman"/>
          <w:b/>
          <w:sz w:val="28"/>
          <w:szCs w:val="28"/>
          <w:lang w:val="ru-RU"/>
        </w:rPr>
        <w:lastRenderedPageBreak/>
        <w:t>Цели и задачи учебного предмета</w:t>
      </w:r>
    </w:p>
    <w:p w:rsidR="00DF777F" w:rsidRPr="00AE6012" w:rsidRDefault="00DF777F" w:rsidP="00DF777F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AE6012">
        <w:rPr>
          <w:rFonts w:ascii="Times New Roman" w:hAnsi="Times New Roman"/>
          <w:b/>
          <w:sz w:val="28"/>
          <w:szCs w:val="28"/>
        </w:rPr>
        <w:t>Цели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F777F" w:rsidRPr="008D4247" w:rsidRDefault="00DF777F" w:rsidP="00DF77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8D4247">
        <w:rPr>
          <w:rFonts w:ascii="Times New Roman" w:hAnsi="Times New Roman"/>
          <w:sz w:val="28"/>
          <w:szCs w:val="28"/>
        </w:rPr>
        <w:t>ыявление одаренных детей в области изобразительного иску</w:t>
      </w:r>
      <w:r>
        <w:rPr>
          <w:rFonts w:ascii="Times New Roman" w:hAnsi="Times New Roman"/>
          <w:sz w:val="28"/>
          <w:szCs w:val="28"/>
        </w:rPr>
        <w:t>сства в раннем детском возрасте;</w:t>
      </w:r>
    </w:p>
    <w:p w:rsidR="00DF777F" w:rsidRPr="008D4247" w:rsidRDefault="00DF777F" w:rsidP="00DF777F">
      <w:pPr>
        <w:spacing w:after="0" w:line="240" w:lineRule="auto"/>
        <w:jc w:val="both"/>
        <w:rPr>
          <w:rStyle w:val="c5c1"/>
          <w:rFonts w:ascii="Times New Roman" w:hAnsi="Times New Roman"/>
          <w:sz w:val="28"/>
          <w:szCs w:val="28"/>
        </w:rPr>
      </w:pPr>
      <w:r>
        <w:rPr>
          <w:rStyle w:val="c5c1c19"/>
          <w:rFonts w:ascii="Times New Roman" w:hAnsi="Times New Roman"/>
          <w:sz w:val="28"/>
          <w:szCs w:val="28"/>
        </w:rPr>
        <w:t>- ф</w:t>
      </w:r>
      <w:r w:rsidRPr="008D4247">
        <w:rPr>
          <w:rStyle w:val="c5c1c19"/>
          <w:rFonts w:ascii="Times New Roman" w:hAnsi="Times New Roman"/>
          <w:sz w:val="28"/>
          <w:szCs w:val="28"/>
        </w:rPr>
        <w:t>ормирование у детей младшего школьного возраста</w:t>
      </w:r>
      <w:r w:rsidRPr="008D4247">
        <w:rPr>
          <w:rStyle w:val="c5c1"/>
          <w:rFonts w:ascii="Times New Roman" w:hAnsi="Times New Roman"/>
          <w:sz w:val="28"/>
          <w:szCs w:val="28"/>
        </w:rPr>
        <w:t xml:space="preserve"> комплекса начальных знаний, умений и навыков в обл</w:t>
      </w:r>
      <w:r>
        <w:rPr>
          <w:rStyle w:val="c5c1"/>
          <w:rFonts w:ascii="Times New Roman" w:hAnsi="Times New Roman"/>
          <w:sz w:val="28"/>
          <w:szCs w:val="28"/>
        </w:rPr>
        <w:t>асти декоративно-прикладного творчества;</w:t>
      </w:r>
    </w:p>
    <w:p w:rsidR="00DF777F" w:rsidRPr="00FC6CB6" w:rsidRDefault="00DF777F" w:rsidP="00FC6C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c5c1"/>
          <w:rFonts w:ascii="Times New Roman" w:hAnsi="Times New Roman"/>
          <w:sz w:val="28"/>
          <w:szCs w:val="28"/>
        </w:rPr>
        <w:t>- ф</w:t>
      </w:r>
      <w:r w:rsidRPr="008D4247">
        <w:rPr>
          <w:rStyle w:val="c5c1"/>
          <w:rFonts w:ascii="Times New Roman" w:hAnsi="Times New Roman"/>
          <w:sz w:val="28"/>
          <w:szCs w:val="28"/>
        </w:rPr>
        <w:t xml:space="preserve">ормирование </w:t>
      </w:r>
      <w:r>
        <w:rPr>
          <w:rStyle w:val="c5c1"/>
          <w:rFonts w:ascii="Times New Roman" w:hAnsi="Times New Roman"/>
          <w:sz w:val="28"/>
          <w:szCs w:val="28"/>
        </w:rPr>
        <w:t>понимания</w:t>
      </w:r>
      <w:r w:rsidRPr="008D4247">
        <w:rPr>
          <w:rStyle w:val="c5c1"/>
          <w:rFonts w:ascii="Times New Roman" w:hAnsi="Times New Roman"/>
          <w:sz w:val="28"/>
          <w:szCs w:val="28"/>
        </w:rPr>
        <w:t xml:space="preserve"> художественной культуры, как неотъемлемой части культуры духовной.</w:t>
      </w:r>
    </w:p>
    <w:p w:rsidR="00DF777F" w:rsidRPr="005C279E" w:rsidRDefault="00DF777F" w:rsidP="00DF77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5C279E">
        <w:rPr>
          <w:rFonts w:ascii="Times New Roman" w:hAnsi="Times New Roman"/>
          <w:b/>
          <w:sz w:val="28"/>
          <w:szCs w:val="28"/>
        </w:rPr>
        <w:t>адачи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F777F" w:rsidRPr="00DF777F" w:rsidRDefault="00DF777F" w:rsidP="00DF777F">
      <w:pPr>
        <w:pStyle w:val="a4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F777F">
        <w:rPr>
          <w:rFonts w:ascii="Times New Roman" w:hAnsi="Times New Roman"/>
          <w:sz w:val="28"/>
          <w:szCs w:val="28"/>
        </w:rPr>
        <w:t>обучающие:</w:t>
      </w:r>
    </w:p>
    <w:p w:rsidR="00DF777F" w:rsidRPr="005C279E" w:rsidRDefault="00DF777F" w:rsidP="00DF77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  </w:t>
      </w:r>
      <w:r w:rsidRPr="005C279E">
        <w:rPr>
          <w:rFonts w:ascii="Times New Roman" w:hAnsi="Times New Roman"/>
          <w:sz w:val="28"/>
          <w:szCs w:val="28"/>
        </w:rPr>
        <w:t>научить основам художественной грамоты;</w:t>
      </w:r>
    </w:p>
    <w:p w:rsidR="00DF777F" w:rsidRPr="005C279E" w:rsidRDefault="00DF777F" w:rsidP="00DF77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сформировать</w:t>
      </w:r>
      <w:r w:rsidRPr="005C279E">
        <w:rPr>
          <w:rFonts w:ascii="Times New Roman" w:hAnsi="Times New Roman"/>
          <w:sz w:val="28"/>
          <w:szCs w:val="28"/>
        </w:rPr>
        <w:t xml:space="preserve"> стойкий интерес к художественной деятельности; </w:t>
      </w:r>
    </w:p>
    <w:p w:rsidR="00DF777F" w:rsidRPr="005C279E" w:rsidRDefault="00DF777F" w:rsidP="00DF77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5C279E">
        <w:rPr>
          <w:rFonts w:ascii="Times New Roman" w:hAnsi="Times New Roman"/>
          <w:sz w:val="28"/>
          <w:szCs w:val="28"/>
        </w:rPr>
        <w:t>овладеть различными техниками декоративно-прикладного творчества и основами художественного мастерства;</w:t>
      </w:r>
    </w:p>
    <w:p w:rsidR="00DF777F" w:rsidRPr="005C279E" w:rsidRDefault="00DF777F" w:rsidP="00DF77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5C279E">
        <w:rPr>
          <w:rFonts w:ascii="Times New Roman" w:hAnsi="Times New Roman"/>
          <w:sz w:val="28"/>
          <w:szCs w:val="28"/>
        </w:rPr>
        <w:t xml:space="preserve"> научить практическим навыкам создания объектов в  разных видах декоративно-прикладного творчества;</w:t>
      </w:r>
    </w:p>
    <w:p w:rsidR="00DF777F" w:rsidRPr="005C279E" w:rsidRDefault="00DF777F" w:rsidP="00DF77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5C279E">
        <w:rPr>
          <w:rFonts w:ascii="Times New Roman" w:hAnsi="Times New Roman"/>
          <w:sz w:val="28"/>
          <w:szCs w:val="28"/>
        </w:rPr>
        <w:t>научить приемам составления и использования композиции в различных материалах и техниках;</w:t>
      </w:r>
    </w:p>
    <w:p w:rsidR="00DF777F" w:rsidRPr="005C279E" w:rsidRDefault="00DF777F" w:rsidP="00DF77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  </w:t>
      </w:r>
      <w:r w:rsidRPr="005C279E">
        <w:rPr>
          <w:rFonts w:ascii="Times New Roman" w:hAnsi="Times New Roman"/>
          <w:sz w:val="28"/>
          <w:szCs w:val="28"/>
        </w:rPr>
        <w:t xml:space="preserve">научить </w:t>
      </w:r>
      <w:proofErr w:type="gramStart"/>
      <w:r w:rsidRPr="005C279E">
        <w:rPr>
          <w:rFonts w:ascii="Times New Roman" w:hAnsi="Times New Roman"/>
          <w:sz w:val="28"/>
          <w:szCs w:val="28"/>
        </w:rPr>
        <w:t>творчески</w:t>
      </w:r>
      <w:proofErr w:type="gramEnd"/>
      <w:r w:rsidRPr="005C279E">
        <w:rPr>
          <w:rFonts w:ascii="Times New Roman" w:hAnsi="Times New Roman"/>
          <w:sz w:val="28"/>
          <w:szCs w:val="28"/>
        </w:rPr>
        <w:t xml:space="preserve"> использовать полученные умения и практические навыки;</w:t>
      </w:r>
      <w:r w:rsidRPr="005C279E">
        <w:rPr>
          <w:rFonts w:ascii="Times New Roman" w:hAnsi="Times New Roman"/>
          <w:b/>
          <w:sz w:val="28"/>
          <w:szCs w:val="28"/>
        </w:rPr>
        <w:t xml:space="preserve"> </w:t>
      </w:r>
    </w:p>
    <w:p w:rsidR="00DF777F" w:rsidRPr="008D4247" w:rsidRDefault="00DF777F" w:rsidP="00DF77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5C279E">
        <w:rPr>
          <w:rFonts w:ascii="Times New Roman" w:hAnsi="Times New Roman"/>
          <w:sz w:val="28"/>
          <w:szCs w:val="28"/>
        </w:rPr>
        <w:t>научить планировать последовательность выполнения действий и осуществлять контроль на разных этапах выполнения работы;</w:t>
      </w:r>
    </w:p>
    <w:p w:rsidR="00DF777F" w:rsidRPr="00DF777F" w:rsidRDefault="00DF777F" w:rsidP="00DF777F">
      <w:pPr>
        <w:pStyle w:val="a4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DF777F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DF777F">
        <w:rPr>
          <w:rFonts w:ascii="Times New Roman" w:hAnsi="Times New Roman"/>
          <w:sz w:val="28"/>
          <w:szCs w:val="28"/>
        </w:rPr>
        <w:t>-развивающие</w:t>
      </w:r>
      <w:r w:rsidRPr="00DF777F">
        <w:rPr>
          <w:rFonts w:ascii="Times New Roman" w:hAnsi="Times New Roman"/>
          <w:b/>
          <w:sz w:val="28"/>
          <w:szCs w:val="28"/>
        </w:rPr>
        <w:t>:</w:t>
      </w:r>
    </w:p>
    <w:p w:rsidR="00DF777F" w:rsidRPr="005C279E" w:rsidRDefault="00DF777F" w:rsidP="00DF77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5C279E">
        <w:rPr>
          <w:rFonts w:ascii="Times New Roman" w:hAnsi="Times New Roman"/>
          <w:sz w:val="28"/>
          <w:szCs w:val="28"/>
        </w:rPr>
        <w:t>пробудить интерес к изобразительному и декоративно-прикладному творчеству;</w:t>
      </w:r>
    </w:p>
    <w:p w:rsidR="00DF777F" w:rsidRPr="005C279E" w:rsidRDefault="00DF777F" w:rsidP="00DF77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5C279E">
        <w:rPr>
          <w:rFonts w:ascii="Times New Roman" w:hAnsi="Times New Roman"/>
          <w:sz w:val="28"/>
          <w:szCs w:val="28"/>
        </w:rPr>
        <w:t>раскрыть и развить потенциальные  творческие способности каждого ребенка;</w:t>
      </w:r>
    </w:p>
    <w:p w:rsidR="00DF777F" w:rsidRPr="005C279E" w:rsidRDefault="00DF777F" w:rsidP="00DF77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формировать творческое отношение</w:t>
      </w:r>
      <w:r w:rsidRPr="005C279E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художественной деятельности</w:t>
      </w:r>
      <w:r w:rsidRPr="005C279E">
        <w:rPr>
          <w:rFonts w:ascii="Times New Roman" w:hAnsi="Times New Roman"/>
          <w:sz w:val="28"/>
          <w:szCs w:val="28"/>
        </w:rPr>
        <w:t>;</w:t>
      </w:r>
    </w:p>
    <w:p w:rsidR="00DF777F" w:rsidRPr="005C279E" w:rsidRDefault="00DF777F" w:rsidP="00DF77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5C279E">
        <w:rPr>
          <w:rFonts w:ascii="Times New Roman" w:hAnsi="Times New Roman"/>
          <w:sz w:val="28"/>
          <w:szCs w:val="28"/>
        </w:rPr>
        <w:t>развивать художественный вкус, фантазию, пространственное воображение;</w:t>
      </w:r>
    </w:p>
    <w:p w:rsidR="00DF777F" w:rsidRPr="005C279E" w:rsidRDefault="00DF777F" w:rsidP="00DF77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 </w:t>
      </w:r>
      <w:r w:rsidRPr="005C279E">
        <w:rPr>
          <w:rFonts w:ascii="Times New Roman" w:hAnsi="Times New Roman"/>
          <w:sz w:val="28"/>
          <w:szCs w:val="28"/>
        </w:rPr>
        <w:t>приобщить к народным традициям;</w:t>
      </w:r>
    </w:p>
    <w:p w:rsidR="00DF777F" w:rsidRPr="00DF777F" w:rsidRDefault="00DF777F" w:rsidP="00DF77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5C279E">
        <w:rPr>
          <w:rFonts w:ascii="Times New Roman" w:hAnsi="Times New Roman"/>
          <w:sz w:val="28"/>
          <w:szCs w:val="28"/>
        </w:rPr>
        <w:t>воспитать внимание, аккуратность, трудолюбие, доброжелательное отношение друг к другу, со</w:t>
      </w:r>
      <w:r>
        <w:rPr>
          <w:rFonts w:ascii="Times New Roman" w:hAnsi="Times New Roman"/>
          <w:sz w:val="28"/>
          <w:szCs w:val="28"/>
        </w:rPr>
        <w:t>творчество.</w:t>
      </w:r>
    </w:p>
    <w:p w:rsidR="00DF777F" w:rsidRDefault="00DF777F" w:rsidP="00DF777F">
      <w:pPr>
        <w:suppressAutoHyphens/>
        <w:autoSpaceDN w:val="0"/>
        <w:spacing w:after="0" w:line="240" w:lineRule="auto"/>
        <w:ind w:left="1452" w:firstLine="708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Структура программы учебного предмета</w:t>
      </w:r>
    </w:p>
    <w:p w:rsidR="00BB1699" w:rsidRPr="00BB1699" w:rsidRDefault="00BB1699" w:rsidP="00BB16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1699">
        <w:rPr>
          <w:rFonts w:ascii="Times New Roman" w:hAnsi="Times New Roman" w:cs="Times New Roman"/>
          <w:b/>
          <w:sz w:val="28"/>
          <w:szCs w:val="28"/>
        </w:rPr>
        <w:t>I.</w:t>
      </w:r>
      <w:r w:rsidRPr="00BB1699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BB1699">
        <w:rPr>
          <w:rFonts w:ascii="Times New Roman" w:hAnsi="Times New Roman" w:cs="Times New Roman"/>
          <w:b/>
          <w:sz w:val="28"/>
          <w:szCs w:val="28"/>
        </w:rPr>
        <w:tab/>
      </w:r>
      <w:r w:rsidRPr="00BB1699">
        <w:rPr>
          <w:rFonts w:ascii="Times New Roman" w:hAnsi="Times New Roman" w:cs="Times New Roman"/>
          <w:b/>
          <w:sz w:val="28"/>
          <w:szCs w:val="28"/>
        </w:rPr>
        <w:tab/>
      </w:r>
      <w:r w:rsidRPr="00BB1699">
        <w:rPr>
          <w:rFonts w:ascii="Times New Roman" w:hAnsi="Times New Roman" w:cs="Times New Roman"/>
          <w:b/>
          <w:sz w:val="28"/>
          <w:szCs w:val="28"/>
        </w:rPr>
        <w:tab/>
      </w:r>
      <w:r w:rsidRPr="00BB1699">
        <w:rPr>
          <w:rFonts w:ascii="Times New Roman" w:hAnsi="Times New Roman" w:cs="Times New Roman"/>
          <w:b/>
          <w:sz w:val="28"/>
          <w:szCs w:val="28"/>
        </w:rPr>
        <w:tab/>
      </w:r>
      <w:r w:rsidRPr="00BB1699">
        <w:rPr>
          <w:rFonts w:ascii="Times New Roman" w:hAnsi="Times New Roman" w:cs="Times New Roman"/>
          <w:b/>
          <w:sz w:val="28"/>
          <w:szCs w:val="28"/>
        </w:rPr>
        <w:tab/>
      </w:r>
      <w:r w:rsidRPr="00BB1699">
        <w:rPr>
          <w:rFonts w:ascii="Times New Roman" w:hAnsi="Times New Roman" w:cs="Times New Roman"/>
          <w:b/>
          <w:sz w:val="28"/>
          <w:szCs w:val="28"/>
        </w:rPr>
        <w:tab/>
      </w:r>
      <w:r w:rsidRPr="00BB1699">
        <w:rPr>
          <w:rFonts w:ascii="Times New Roman" w:hAnsi="Times New Roman" w:cs="Times New Roman"/>
          <w:b/>
          <w:sz w:val="28"/>
          <w:szCs w:val="28"/>
        </w:rPr>
        <w:tab/>
      </w:r>
    </w:p>
    <w:p w:rsidR="00BB1699" w:rsidRPr="00BB1699" w:rsidRDefault="00BB1699" w:rsidP="00BB16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1699">
        <w:rPr>
          <w:rFonts w:ascii="Times New Roman" w:hAnsi="Times New Roman" w:cs="Times New Roman"/>
          <w:sz w:val="28"/>
          <w:szCs w:val="28"/>
        </w:rPr>
        <w:t>- Характеристика учебного предмета, его место и роль в образовательном процессе;</w:t>
      </w:r>
    </w:p>
    <w:p w:rsidR="00BB1699" w:rsidRPr="00BB1699" w:rsidRDefault="00BB1699" w:rsidP="00BB1699">
      <w:pPr>
        <w:pStyle w:val="a3"/>
        <w:rPr>
          <w:rFonts w:ascii="Times New Roman" w:hAnsi="Times New Roman"/>
          <w:sz w:val="28"/>
          <w:szCs w:val="28"/>
        </w:rPr>
      </w:pPr>
      <w:r w:rsidRPr="00BB1699">
        <w:rPr>
          <w:rFonts w:ascii="Times New Roman" w:hAnsi="Times New Roman"/>
          <w:sz w:val="28"/>
          <w:szCs w:val="28"/>
        </w:rPr>
        <w:t>- Срок реализации учебного предмета;</w:t>
      </w:r>
    </w:p>
    <w:p w:rsidR="00BB1699" w:rsidRPr="00BB1699" w:rsidRDefault="00BB1699" w:rsidP="00BB16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1699">
        <w:rPr>
          <w:rFonts w:ascii="Times New Roman" w:hAnsi="Times New Roman"/>
          <w:sz w:val="28"/>
          <w:szCs w:val="28"/>
        </w:rPr>
        <w:t>- Объем учебного времени,</w:t>
      </w:r>
      <w:r>
        <w:rPr>
          <w:rFonts w:ascii="Times New Roman" w:hAnsi="Times New Roman"/>
          <w:sz w:val="28"/>
          <w:szCs w:val="28"/>
        </w:rPr>
        <w:t xml:space="preserve"> предусмотренный учебным планом </w:t>
      </w:r>
      <w:r w:rsidRPr="00BB1699">
        <w:rPr>
          <w:rFonts w:ascii="Times New Roman" w:hAnsi="Times New Roman"/>
          <w:sz w:val="28"/>
          <w:szCs w:val="28"/>
        </w:rPr>
        <w:t>образовательного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1699">
        <w:rPr>
          <w:rFonts w:ascii="Times New Roman" w:hAnsi="Times New Roman"/>
          <w:sz w:val="28"/>
          <w:szCs w:val="28"/>
        </w:rPr>
        <w:t>учреждения на реализацию учебного предмета;</w:t>
      </w:r>
    </w:p>
    <w:p w:rsidR="00BB1699" w:rsidRPr="00BB1699" w:rsidRDefault="00BB1699" w:rsidP="00BB16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1699">
        <w:rPr>
          <w:rFonts w:ascii="Times New Roman" w:hAnsi="Times New Roman"/>
          <w:sz w:val="28"/>
          <w:szCs w:val="28"/>
        </w:rPr>
        <w:t>- Сведения о затратах учебного времени и графике промежуточной аттестации;</w:t>
      </w:r>
    </w:p>
    <w:p w:rsidR="00BB1699" w:rsidRPr="00BB1699" w:rsidRDefault="00BB1699" w:rsidP="00BB16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1699">
        <w:rPr>
          <w:rFonts w:ascii="Times New Roman" w:hAnsi="Times New Roman"/>
          <w:sz w:val="28"/>
          <w:szCs w:val="28"/>
        </w:rPr>
        <w:t>- Форма проведения учебных аудиторных занятий;</w:t>
      </w:r>
    </w:p>
    <w:p w:rsidR="00BB1699" w:rsidRPr="00BB1699" w:rsidRDefault="00BB1699" w:rsidP="00BB16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1699">
        <w:rPr>
          <w:rFonts w:ascii="Times New Roman" w:hAnsi="Times New Roman"/>
          <w:sz w:val="28"/>
          <w:szCs w:val="28"/>
        </w:rPr>
        <w:t>- Цели и задачи учебного предмета;</w:t>
      </w:r>
    </w:p>
    <w:p w:rsidR="00BB1699" w:rsidRPr="00BB1699" w:rsidRDefault="00BB1699" w:rsidP="00BB16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1699">
        <w:rPr>
          <w:rFonts w:ascii="Times New Roman" w:hAnsi="Times New Roman"/>
          <w:sz w:val="28"/>
          <w:szCs w:val="28"/>
        </w:rPr>
        <w:lastRenderedPageBreak/>
        <w:t>- Обоснование структуры программы учебного предмета;</w:t>
      </w:r>
    </w:p>
    <w:p w:rsidR="00BB1699" w:rsidRPr="00BB1699" w:rsidRDefault="00BB1699" w:rsidP="00BB16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1699">
        <w:rPr>
          <w:rFonts w:ascii="Times New Roman" w:hAnsi="Times New Roman"/>
          <w:sz w:val="28"/>
          <w:szCs w:val="28"/>
        </w:rPr>
        <w:t xml:space="preserve">- Методы обучения; </w:t>
      </w:r>
    </w:p>
    <w:p w:rsidR="00BB1699" w:rsidRPr="00BB1699" w:rsidRDefault="00BB1699" w:rsidP="00BB16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1699">
        <w:rPr>
          <w:rFonts w:ascii="Times New Roman" w:hAnsi="Times New Roman"/>
          <w:sz w:val="28"/>
          <w:szCs w:val="28"/>
        </w:rPr>
        <w:t>- Описание материально-технических условий реализации учебного предмета;</w:t>
      </w:r>
    </w:p>
    <w:p w:rsidR="00BB1699" w:rsidRPr="00BB1699" w:rsidRDefault="00BB1699" w:rsidP="00BB16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1699">
        <w:rPr>
          <w:rFonts w:ascii="Times New Roman" w:hAnsi="Times New Roman" w:cs="Times New Roman"/>
          <w:b/>
          <w:sz w:val="28"/>
          <w:szCs w:val="28"/>
        </w:rPr>
        <w:t>II.</w:t>
      </w:r>
      <w:r w:rsidRPr="00BB1699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BB1699">
        <w:rPr>
          <w:rFonts w:ascii="Times New Roman" w:hAnsi="Times New Roman" w:cs="Times New Roman"/>
          <w:b/>
          <w:sz w:val="28"/>
          <w:szCs w:val="28"/>
        </w:rPr>
        <w:tab/>
      </w:r>
      <w:r w:rsidRPr="00BB1699">
        <w:rPr>
          <w:rFonts w:ascii="Times New Roman" w:hAnsi="Times New Roman" w:cs="Times New Roman"/>
          <w:b/>
          <w:sz w:val="28"/>
          <w:szCs w:val="28"/>
        </w:rPr>
        <w:tab/>
      </w:r>
      <w:r w:rsidRPr="00BB1699">
        <w:rPr>
          <w:rFonts w:ascii="Times New Roman" w:hAnsi="Times New Roman" w:cs="Times New Roman"/>
          <w:b/>
          <w:sz w:val="28"/>
          <w:szCs w:val="28"/>
        </w:rPr>
        <w:tab/>
      </w:r>
      <w:r w:rsidRPr="00BB1699">
        <w:rPr>
          <w:rFonts w:ascii="Times New Roman" w:hAnsi="Times New Roman" w:cs="Times New Roman"/>
          <w:b/>
          <w:sz w:val="28"/>
          <w:szCs w:val="28"/>
        </w:rPr>
        <w:tab/>
      </w:r>
      <w:r w:rsidRPr="00BB1699">
        <w:rPr>
          <w:rFonts w:ascii="Times New Roman" w:hAnsi="Times New Roman" w:cs="Times New Roman"/>
          <w:b/>
          <w:sz w:val="28"/>
          <w:szCs w:val="28"/>
        </w:rPr>
        <w:tab/>
      </w:r>
      <w:r w:rsidRPr="00BB1699">
        <w:rPr>
          <w:rFonts w:ascii="Times New Roman" w:hAnsi="Times New Roman" w:cs="Times New Roman"/>
          <w:b/>
          <w:sz w:val="28"/>
          <w:szCs w:val="28"/>
        </w:rPr>
        <w:tab/>
      </w:r>
    </w:p>
    <w:p w:rsidR="00BB1699" w:rsidRPr="00BB1699" w:rsidRDefault="00BB1699" w:rsidP="00BB16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B1699">
        <w:rPr>
          <w:rFonts w:ascii="Times New Roman" w:hAnsi="Times New Roman" w:cs="Times New Roman"/>
          <w:sz w:val="28"/>
          <w:szCs w:val="28"/>
        </w:rPr>
        <w:t xml:space="preserve"> -Учебно-тематический план;</w:t>
      </w:r>
    </w:p>
    <w:p w:rsidR="00BB1699" w:rsidRPr="00BB1699" w:rsidRDefault="00BB1699" w:rsidP="00BB1699">
      <w:pPr>
        <w:pStyle w:val="a3"/>
        <w:rPr>
          <w:rFonts w:ascii="Times New Roman" w:hAnsi="Times New Roman"/>
          <w:bCs/>
          <w:sz w:val="28"/>
          <w:szCs w:val="28"/>
        </w:rPr>
      </w:pPr>
      <w:r w:rsidRPr="00BB1699">
        <w:rPr>
          <w:rFonts w:ascii="Times New Roman" w:hAnsi="Times New Roman"/>
          <w:sz w:val="28"/>
          <w:szCs w:val="28"/>
        </w:rPr>
        <w:t xml:space="preserve">- </w:t>
      </w:r>
      <w:r w:rsidRPr="00BB1699">
        <w:rPr>
          <w:rFonts w:ascii="Times New Roman" w:hAnsi="Times New Roman"/>
          <w:bCs/>
          <w:sz w:val="28"/>
          <w:szCs w:val="28"/>
        </w:rPr>
        <w:t>Годовые требования. Содержание разделов и тем;</w:t>
      </w:r>
    </w:p>
    <w:p w:rsidR="00BB1699" w:rsidRPr="00BB1699" w:rsidRDefault="00BB1699" w:rsidP="00BB16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1699">
        <w:rPr>
          <w:rFonts w:ascii="Times New Roman" w:hAnsi="Times New Roman" w:cs="Times New Roman"/>
          <w:b/>
          <w:sz w:val="28"/>
          <w:szCs w:val="28"/>
        </w:rPr>
        <w:t>III.</w:t>
      </w:r>
      <w:r w:rsidRPr="00BB1699">
        <w:rPr>
          <w:rFonts w:ascii="Times New Roman" w:hAnsi="Times New Roman" w:cs="Times New Roman"/>
          <w:b/>
          <w:sz w:val="28"/>
          <w:szCs w:val="28"/>
        </w:rPr>
        <w:tab/>
        <w:t xml:space="preserve">Требования к уровню подготовки </w:t>
      </w:r>
      <w:proofErr w:type="gramStart"/>
      <w:r w:rsidRPr="00BB169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B1699">
        <w:rPr>
          <w:rFonts w:ascii="Times New Roman" w:hAnsi="Times New Roman" w:cs="Times New Roman"/>
          <w:b/>
          <w:sz w:val="28"/>
          <w:szCs w:val="28"/>
        </w:rPr>
        <w:tab/>
      </w:r>
      <w:r w:rsidRPr="00BB1699">
        <w:rPr>
          <w:rFonts w:ascii="Times New Roman" w:hAnsi="Times New Roman" w:cs="Times New Roman"/>
          <w:b/>
          <w:sz w:val="28"/>
          <w:szCs w:val="28"/>
        </w:rPr>
        <w:tab/>
      </w:r>
      <w:r w:rsidRPr="00BB1699">
        <w:rPr>
          <w:rFonts w:ascii="Times New Roman" w:hAnsi="Times New Roman" w:cs="Times New Roman"/>
          <w:b/>
          <w:sz w:val="28"/>
          <w:szCs w:val="28"/>
        </w:rPr>
        <w:tab/>
      </w:r>
    </w:p>
    <w:p w:rsidR="00BB1699" w:rsidRPr="00BB1699" w:rsidRDefault="00BB1699" w:rsidP="00BB1699">
      <w:pPr>
        <w:pStyle w:val="a3"/>
      </w:pPr>
      <w:r w:rsidRPr="00BB169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B1699">
        <w:rPr>
          <w:rFonts w:ascii="Times New Roman" w:hAnsi="Times New Roman" w:cs="Times New Roman"/>
          <w:b/>
          <w:sz w:val="28"/>
          <w:szCs w:val="28"/>
        </w:rPr>
        <w:t>.</w:t>
      </w:r>
      <w:r w:rsidRPr="00BB1699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BB1699">
        <w:rPr>
          <w:rFonts w:ascii="Times New Roman" w:hAnsi="Times New Roman" w:cs="Times New Roman"/>
          <w:b/>
          <w:sz w:val="28"/>
          <w:szCs w:val="28"/>
        </w:rPr>
        <w:tab/>
      </w:r>
      <w:r w:rsidRPr="00BB1699">
        <w:tab/>
      </w:r>
      <w:r w:rsidRPr="00BB1699">
        <w:tab/>
      </w:r>
      <w:r w:rsidRPr="00BB1699">
        <w:tab/>
        <w:t xml:space="preserve"> </w:t>
      </w:r>
    </w:p>
    <w:p w:rsidR="00BB1699" w:rsidRPr="00BB1699" w:rsidRDefault="00BB1699" w:rsidP="00BB1699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BB1699">
        <w:rPr>
          <w:rFonts w:ascii="Times New Roman" w:hAnsi="Times New Roman"/>
          <w:sz w:val="28"/>
          <w:szCs w:val="28"/>
        </w:rPr>
        <w:t>- Аттестация: цели, виды, форма, содержание;</w:t>
      </w:r>
    </w:p>
    <w:p w:rsidR="00BB1699" w:rsidRPr="00BB1699" w:rsidRDefault="00BB1699" w:rsidP="00BB1699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BB1699">
        <w:rPr>
          <w:rFonts w:ascii="Times New Roman" w:hAnsi="Times New Roman"/>
          <w:sz w:val="28"/>
          <w:szCs w:val="28"/>
        </w:rPr>
        <w:t>- Критерии оценки;</w:t>
      </w:r>
    </w:p>
    <w:p w:rsidR="00BB1699" w:rsidRPr="00BB1699" w:rsidRDefault="00BB1699" w:rsidP="00BB1699">
      <w:pPr>
        <w:pStyle w:val="a3"/>
        <w:rPr>
          <w:rFonts w:ascii="Times New Roman" w:hAnsi="Times New Roman"/>
          <w:b/>
          <w:sz w:val="28"/>
          <w:szCs w:val="28"/>
        </w:rPr>
      </w:pPr>
      <w:r w:rsidRPr="00BB169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B1699">
        <w:rPr>
          <w:rFonts w:ascii="Times New Roman" w:hAnsi="Times New Roman"/>
          <w:b/>
          <w:sz w:val="28"/>
          <w:szCs w:val="28"/>
        </w:rPr>
        <w:t>.</w:t>
      </w:r>
      <w:r w:rsidRPr="00BB1699"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  <w:r w:rsidRPr="00BB1699">
        <w:rPr>
          <w:rFonts w:ascii="Times New Roman" w:hAnsi="Times New Roman"/>
          <w:b/>
          <w:sz w:val="28"/>
          <w:szCs w:val="28"/>
        </w:rPr>
        <w:tab/>
      </w:r>
      <w:r w:rsidRPr="00BB1699">
        <w:rPr>
          <w:rFonts w:ascii="Times New Roman" w:hAnsi="Times New Roman"/>
          <w:b/>
          <w:sz w:val="28"/>
          <w:szCs w:val="28"/>
        </w:rPr>
        <w:tab/>
      </w:r>
      <w:r w:rsidRPr="00BB1699">
        <w:rPr>
          <w:rFonts w:ascii="Times New Roman" w:hAnsi="Times New Roman"/>
          <w:b/>
          <w:sz w:val="28"/>
          <w:szCs w:val="28"/>
        </w:rPr>
        <w:tab/>
      </w:r>
    </w:p>
    <w:p w:rsidR="00BB1699" w:rsidRPr="00BB1699" w:rsidRDefault="00BB1699" w:rsidP="00BB1699">
      <w:pPr>
        <w:pStyle w:val="a3"/>
        <w:rPr>
          <w:rFonts w:ascii="Times New Roman" w:hAnsi="Times New Roman"/>
          <w:b/>
          <w:sz w:val="28"/>
          <w:szCs w:val="28"/>
        </w:rPr>
      </w:pPr>
      <w:r w:rsidRPr="00BB1699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BB1699">
        <w:rPr>
          <w:rFonts w:ascii="Times New Roman" w:hAnsi="Times New Roman"/>
          <w:b/>
          <w:sz w:val="28"/>
          <w:szCs w:val="28"/>
        </w:rPr>
        <w:t>.</w:t>
      </w:r>
      <w:r w:rsidRPr="00BB1699">
        <w:rPr>
          <w:rFonts w:ascii="Times New Roman" w:hAnsi="Times New Roman"/>
          <w:b/>
          <w:sz w:val="28"/>
          <w:szCs w:val="28"/>
        </w:rPr>
        <w:tab/>
        <w:t xml:space="preserve">Список литературы и средств обучения                 </w:t>
      </w:r>
    </w:p>
    <w:p w:rsidR="00BB1699" w:rsidRPr="00BB1699" w:rsidRDefault="00BB1699" w:rsidP="00BB1699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B1699">
        <w:rPr>
          <w:rFonts w:ascii="Times New Roman" w:hAnsi="Times New Roman"/>
          <w:sz w:val="28"/>
          <w:szCs w:val="28"/>
        </w:rPr>
        <w:t xml:space="preserve">  - Список методической литературы;</w:t>
      </w:r>
    </w:p>
    <w:p w:rsidR="00BB1699" w:rsidRPr="00BB1699" w:rsidRDefault="00BB1699" w:rsidP="00BB1699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B1699">
        <w:rPr>
          <w:rFonts w:ascii="Times New Roman" w:hAnsi="Times New Roman"/>
          <w:sz w:val="28"/>
          <w:szCs w:val="28"/>
        </w:rPr>
        <w:t xml:space="preserve">  - Список учебной литературы;</w:t>
      </w:r>
    </w:p>
    <w:p w:rsidR="00BB1699" w:rsidRDefault="00BB1699" w:rsidP="00BB1699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B1699">
        <w:rPr>
          <w:rFonts w:ascii="Times New Roman" w:hAnsi="Times New Roman"/>
          <w:sz w:val="28"/>
          <w:szCs w:val="28"/>
        </w:rPr>
        <w:t xml:space="preserve">  - Средства обучения</w:t>
      </w:r>
    </w:p>
    <w:p w:rsidR="00BB1699" w:rsidRPr="00BB1699" w:rsidRDefault="00BB1699" w:rsidP="00FC6CB6">
      <w:pPr>
        <w:pStyle w:val="a3"/>
        <w:rPr>
          <w:rFonts w:ascii="Times New Roman" w:hAnsi="Times New Roman"/>
          <w:sz w:val="28"/>
          <w:szCs w:val="28"/>
        </w:rPr>
      </w:pPr>
    </w:p>
    <w:p w:rsidR="00BB1699" w:rsidRDefault="00BB1699" w:rsidP="00BB16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B1699" w:rsidRDefault="00BB1699" w:rsidP="00BB16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</w:t>
      </w:r>
    </w:p>
    <w:p w:rsidR="00BB1699" w:rsidRDefault="00BB1699" w:rsidP="00BB16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«Лепка»</w:t>
      </w:r>
    </w:p>
    <w:p w:rsidR="00BB1699" w:rsidRDefault="00BB1699" w:rsidP="00BB1699">
      <w:pPr>
        <w:pStyle w:val="Standard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Рабочая программа учебного предмета  «Лепка» 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изобразительного  искусства  «Живопись».</w:t>
      </w:r>
    </w:p>
    <w:p w:rsidR="00BB1699" w:rsidRPr="00DF777F" w:rsidRDefault="00BB1699" w:rsidP="00BB1699">
      <w:pPr>
        <w:pStyle w:val="Standard"/>
        <w:ind w:firstLine="851"/>
        <w:jc w:val="both"/>
        <w:rPr>
          <w:rStyle w:val="c5c1c19"/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разработана на основе примерной программы по учебному предмету «Лепка», разработанной Институтом развития образования в сфере культуры и искусства (г. Москва, 2012г.)</w:t>
      </w:r>
    </w:p>
    <w:p w:rsidR="00BB1699" w:rsidRPr="00BB1699" w:rsidRDefault="00BB1699" w:rsidP="00BB16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699">
        <w:rPr>
          <w:rFonts w:ascii="Times New Roman" w:hAnsi="Times New Roman" w:cs="Times New Roman"/>
          <w:sz w:val="28"/>
          <w:szCs w:val="28"/>
        </w:rPr>
        <w:t>Программа ориентирована на формирование знаний, умений, навыков в области художественного творчества, на развитие эстетического вкуса, создание оригинальных произведений, отражающих творческую индивидуальность, представления детей об окружающем мире.</w:t>
      </w:r>
    </w:p>
    <w:p w:rsidR="00BB1699" w:rsidRPr="00BB1699" w:rsidRDefault="00BB1699" w:rsidP="00BB16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699">
        <w:rPr>
          <w:rFonts w:ascii="Times New Roman" w:hAnsi="Times New Roman" w:cs="Times New Roman"/>
          <w:sz w:val="28"/>
          <w:szCs w:val="28"/>
        </w:rPr>
        <w:t xml:space="preserve">Особенностью данной программы является сочетание традиционных приемов лепки пластилином, глиной, соленым тестом с современными способами работы в разных пластических материалах, таких, как пластика, скульптурная масса, что активизирует индивидуальную творческую деятельность учащихся. </w:t>
      </w:r>
    </w:p>
    <w:p w:rsidR="00BB1699" w:rsidRPr="00C267AA" w:rsidRDefault="00BB1699" w:rsidP="00C267AA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699">
        <w:rPr>
          <w:rFonts w:ascii="Times New Roman" w:hAnsi="Times New Roman" w:cs="Times New Roman"/>
          <w:color w:val="000000"/>
          <w:sz w:val="28"/>
          <w:szCs w:val="28"/>
        </w:rPr>
        <w:t>Программа составлена в соответствии с возрастными возможностями и учетом уровня развития детей. Учебный предмет «Лепка» реализуется при 8-летнем сроке обучения в 1-3 классах.</w:t>
      </w:r>
    </w:p>
    <w:p w:rsidR="00BB1699" w:rsidRDefault="00BB1699" w:rsidP="00BB1699">
      <w:pPr>
        <w:pStyle w:val="Standard"/>
        <w:jc w:val="center"/>
        <w:rPr>
          <w:lang w:val="ru-RU"/>
        </w:rPr>
      </w:pPr>
      <w:r>
        <w:rPr>
          <w:rFonts w:ascii="Times New Roman" w:eastAsia="Helvetica" w:hAnsi="Times New Roman" w:cs="Times New Roman"/>
          <w:b/>
          <w:sz w:val="28"/>
          <w:szCs w:val="28"/>
          <w:lang w:val="ru-RU"/>
        </w:rPr>
        <w:t>Цели и задачи учебного предмета</w:t>
      </w:r>
    </w:p>
    <w:p w:rsidR="00C267AA" w:rsidRPr="00C267AA" w:rsidRDefault="00C267AA" w:rsidP="00C267A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7AA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C267AA" w:rsidRPr="00C267AA" w:rsidRDefault="00C267AA" w:rsidP="00C267AA">
      <w:pPr>
        <w:pStyle w:val="a3"/>
        <w:numPr>
          <w:ilvl w:val="0"/>
          <w:numId w:val="4"/>
        </w:numPr>
        <w:tabs>
          <w:tab w:val="clear" w:pos="810"/>
          <w:tab w:val="num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67AA">
        <w:rPr>
          <w:rFonts w:ascii="Times New Roman" w:hAnsi="Times New Roman" w:cs="Times New Roman"/>
          <w:sz w:val="28"/>
          <w:szCs w:val="28"/>
        </w:rPr>
        <w:t>Создание условий для художествен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образования, эстетического </w:t>
      </w:r>
      <w:r w:rsidRPr="00C267AA">
        <w:rPr>
          <w:rFonts w:ascii="Times New Roman" w:hAnsi="Times New Roman" w:cs="Times New Roman"/>
          <w:sz w:val="28"/>
          <w:szCs w:val="28"/>
        </w:rPr>
        <w:t>воспитания, духовно-нравственного развития детей.</w:t>
      </w:r>
    </w:p>
    <w:p w:rsidR="00C267AA" w:rsidRPr="00C267AA" w:rsidRDefault="00C267AA" w:rsidP="00C267AA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67AA">
        <w:rPr>
          <w:rFonts w:ascii="Times New Roman" w:hAnsi="Times New Roman" w:cs="Times New Roman"/>
          <w:sz w:val="28"/>
          <w:szCs w:val="28"/>
        </w:rPr>
        <w:lastRenderedPageBreak/>
        <w:t>Выявление одаренных детей в области изобразительного искусства в раннем детском возрасте.</w:t>
      </w:r>
    </w:p>
    <w:p w:rsidR="00C267AA" w:rsidRDefault="00C267AA" w:rsidP="00C267AA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0" w:firstLine="360"/>
        <w:jc w:val="both"/>
        <w:rPr>
          <w:rStyle w:val="c5c1"/>
          <w:rFonts w:ascii="Times New Roman" w:hAnsi="Times New Roman" w:cs="Times New Roman"/>
          <w:sz w:val="28"/>
          <w:szCs w:val="28"/>
        </w:rPr>
      </w:pPr>
      <w:r w:rsidRPr="00C267AA">
        <w:rPr>
          <w:rStyle w:val="c5c1c19"/>
          <w:rFonts w:ascii="Times New Roman" w:hAnsi="Times New Roman" w:cs="Times New Roman"/>
          <w:sz w:val="28"/>
          <w:szCs w:val="28"/>
        </w:rPr>
        <w:t>Формирование у детей младшего школьного возраста</w:t>
      </w:r>
      <w:r w:rsidRPr="00C267AA">
        <w:rPr>
          <w:rStyle w:val="c5c1"/>
          <w:rFonts w:ascii="Times New Roman" w:hAnsi="Times New Roman" w:cs="Times New Roman"/>
          <w:sz w:val="28"/>
          <w:szCs w:val="28"/>
        </w:rPr>
        <w:t xml:space="preserve"> комплекса начальных знаний, умений и навыков в области художественного творчества, позволяющих в дальнейшем осваивать учебные предметы дополнительной предпрофессиональной общеобразовательной программы в области изобразительного искусства «Живопись».</w:t>
      </w:r>
    </w:p>
    <w:p w:rsidR="00C267AA" w:rsidRPr="00C267AA" w:rsidRDefault="00C267AA" w:rsidP="00C267AA">
      <w:pPr>
        <w:tabs>
          <w:tab w:val="left" w:pos="0"/>
        </w:tabs>
        <w:suppressAutoHyphens/>
        <w:spacing w:after="0" w:line="240" w:lineRule="auto"/>
        <w:jc w:val="both"/>
        <w:rPr>
          <w:rStyle w:val="c5c1"/>
          <w:rFonts w:ascii="Times New Roman" w:hAnsi="Times New Roman" w:cs="Times New Roman"/>
          <w:b/>
          <w:sz w:val="28"/>
          <w:szCs w:val="28"/>
        </w:rPr>
      </w:pPr>
      <w:r>
        <w:rPr>
          <w:rStyle w:val="c5c1"/>
          <w:rFonts w:ascii="Times New Roman" w:hAnsi="Times New Roman" w:cs="Times New Roman"/>
          <w:sz w:val="28"/>
          <w:szCs w:val="28"/>
        </w:rPr>
        <w:tab/>
      </w:r>
      <w:r>
        <w:rPr>
          <w:rStyle w:val="c5c1"/>
          <w:rFonts w:ascii="Times New Roman" w:hAnsi="Times New Roman" w:cs="Times New Roman"/>
          <w:b/>
          <w:sz w:val="28"/>
          <w:szCs w:val="28"/>
        </w:rPr>
        <w:t>Задачи:</w:t>
      </w:r>
    </w:p>
    <w:p w:rsidR="00C267AA" w:rsidRPr="00C267AA" w:rsidRDefault="00C267AA" w:rsidP="00C267AA">
      <w:pPr>
        <w:numPr>
          <w:ilvl w:val="0"/>
          <w:numId w:val="5"/>
        </w:numPr>
        <w:suppressAutoHyphens/>
        <w:spacing w:after="0" w:line="240" w:lineRule="auto"/>
        <w:ind w:left="0" w:firstLine="357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C267AA">
        <w:rPr>
          <w:rStyle w:val="a5"/>
          <w:rFonts w:ascii="Times New Roman" w:hAnsi="Times New Roman" w:cs="Times New Roman"/>
          <w:i w:val="0"/>
          <w:sz w:val="28"/>
          <w:szCs w:val="28"/>
        </w:rPr>
        <w:t>Знакомство с оборудованием и различными пластическими материалами: стеки, ножи, специальные валики, фактурные поверхности, глина, пласти</w:t>
      </w:r>
      <w:r w:rsidRPr="00C267AA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 xml:space="preserve">лин, соленое тесто, пластика - масса). </w:t>
      </w:r>
      <w:proofErr w:type="gramEnd"/>
    </w:p>
    <w:p w:rsidR="00C267AA" w:rsidRPr="00C267AA" w:rsidRDefault="00C267AA" w:rsidP="00C267AA">
      <w:pPr>
        <w:numPr>
          <w:ilvl w:val="0"/>
          <w:numId w:val="5"/>
        </w:numPr>
        <w:suppressAutoHyphens/>
        <w:spacing w:after="0" w:line="240" w:lineRule="auto"/>
        <w:ind w:left="0" w:firstLine="357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C267AA">
        <w:rPr>
          <w:rStyle w:val="a5"/>
          <w:rFonts w:ascii="Times New Roman" w:hAnsi="Times New Roman" w:cs="Times New Roman"/>
          <w:i w:val="0"/>
          <w:sz w:val="28"/>
          <w:szCs w:val="28"/>
        </w:rPr>
        <w:t>Знакомство со способами лепки простейших форм и предметов.</w:t>
      </w:r>
    </w:p>
    <w:p w:rsidR="00C267AA" w:rsidRPr="00C267AA" w:rsidRDefault="00C267AA" w:rsidP="00C267AA">
      <w:pPr>
        <w:numPr>
          <w:ilvl w:val="0"/>
          <w:numId w:val="5"/>
        </w:numPr>
        <w:suppressAutoHyphens/>
        <w:spacing w:after="0" w:line="240" w:lineRule="auto"/>
        <w:ind w:left="0" w:firstLine="357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C267AA">
        <w:rPr>
          <w:rStyle w:val="a5"/>
          <w:rFonts w:ascii="Times New Roman" w:hAnsi="Times New Roman" w:cs="Times New Roman"/>
          <w:i w:val="0"/>
          <w:sz w:val="28"/>
          <w:szCs w:val="28"/>
        </w:rPr>
        <w:t>Формирование понятий «скульптура», «объемность», «пропорция», «характер предметов», «плоскость», «декоративность», «рельеф», «круговой обзор», композиция».</w:t>
      </w:r>
      <w:proofErr w:type="gramEnd"/>
    </w:p>
    <w:p w:rsidR="00C267AA" w:rsidRPr="00C267AA" w:rsidRDefault="00C267AA" w:rsidP="00C267AA">
      <w:pPr>
        <w:numPr>
          <w:ilvl w:val="0"/>
          <w:numId w:val="5"/>
        </w:numPr>
        <w:suppressAutoHyphens/>
        <w:spacing w:after="0" w:line="240" w:lineRule="auto"/>
        <w:ind w:left="0" w:firstLine="357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C267AA">
        <w:rPr>
          <w:rStyle w:val="a5"/>
          <w:rFonts w:ascii="Times New Roman" w:hAnsi="Times New Roman" w:cs="Times New Roman"/>
          <w:i w:val="0"/>
          <w:sz w:val="28"/>
          <w:szCs w:val="28"/>
        </w:rPr>
        <w:t>Формирование умения наблюдать предмет, анализировать его объем, пропорции, форму.</w:t>
      </w:r>
    </w:p>
    <w:p w:rsidR="00C267AA" w:rsidRPr="00C267AA" w:rsidRDefault="00C267AA" w:rsidP="00C267AA">
      <w:pPr>
        <w:numPr>
          <w:ilvl w:val="0"/>
          <w:numId w:val="5"/>
        </w:numPr>
        <w:suppressAutoHyphens/>
        <w:spacing w:after="0" w:line="240" w:lineRule="auto"/>
        <w:ind w:left="0" w:firstLine="357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C267AA">
        <w:rPr>
          <w:rStyle w:val="a5"/>
          <w:rFonts w:ascii="Times New Roman" w:hAnsi="Times New Roman" w:cs="Times New Roman"/>
          <w:i w:val="0"/>
          <w:sz w:val="28"/>
          <w:szCs w:val="28"/>
        </w:rPr>
        <w:t>Формирование умения передавать массу, объем, пропорции, характерные особенности предметов.</w:t>
      </w:r>
    </w:p>
    <w:p w:rsidR="00C267AA" w:rsidRPr="00C267AA" w:rsidRDefault="00C267AA" w:rsidP="00C267AA">
      <w:pPr>
        <w:numPr>
          <w:ilvl w:val="0"/>
          <w:numId w:val="5"/>
        </w:numPr>
        <w:suppressAutoHyphens/>
        <w:spacing w:after="0" w:line="240" w:lineRule="auto"/>
        <w:ind w:left="0" w:firstLine="357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C267AA">
        <w:rPr>
          <w:rStyle w:val="a5"/>
          <w:rFonts w:ascii="Times New Roman" w:hAnsi="Times New Roman" w:cs="Times New Roman"/>
          <w:i w:val="0"/>
          <w:sz w:val="28"/>
          <w:szCs w:val="28"/>
        </w:rPr>
        <w:t>Формирование умения работать с натуры и по памяти.</w:t>
      </w:r>
    </w:p>
    <w:p w:rsidR="00C267AA" w:rsidRPr="00C267AA" w:rsidRDefault="00C267AA" w:rsidP="00C267AA">
      <w:pPr>
        <w:numPr>
          <w:ilvl w:val="0"/>
          <w:numId w:val="5"/>
        </w:numPr>
        <w:suppressAutoHyphens/>
        <w:spacing w:after="0" w:line="240" w:lineRule="auto"/>
        <w:ind w:left="0" w:firstLine="357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C267AA">
        <w:rPr>
          <w:rStyle w:val="a5"/>
          <w:rFonts w:ascii="Times New Roman" w:hAnsi="Times New Roman" w:cs="Times New Roman"/>
          <w:i w:val="0"/>
          <w:sz w:val="28"/>
          <w:szCs w:val="28"/>
        </w:rPr>
        <w:t>Формирование умения применять технические приемы лепки рельефа и росписи.</w:t>
      </w:r>
    </w:p>
    <w:p w:rsidR="00C267AA" w:rsidRPr="00C267AA" w:rsidRDefault="00C267AA" w:rsidP="00C267AA">
      <w:pPr>
        <w:numPr>
          <w:ilvl w:val="0"/>
          <w:numId w:val="5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67AA">
        <w:rPr>
          <w:rStyle w:val="a5"/>
          <w:rFonts w:ascii="Times New Roman" w:hAnsi="Times New Roman" w:cs="Times New Roman"/>
          <w:i w:val="0"/>
          <w:sz w:val="28"/>
          <w:szCs w:val="28"/>
        </w:rPr>
        <w:t>Формирование конструктивного и пластического способов лепки.</w:t>
      </w:r>
    </w:p>
    <w:p w:rsidR="00BB1699" w:rsidRDefault="00BB1699" w:rsidP="00BB1699">
      <w:pPr>
        <w:suppressAutoHyphens/>
        <w:autoSpaceDN w:val="0"/>
        <w:spacing w:after="0" w:line="240" w:lineRule="auto"/>
        <w:ind w:left="1452" w:firstLine="708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Структура программы учебного предмета</w:t>
      </w:r>
    </w:p>
    <w:p w:rsidR="00C267AA" w:rsidRPr="00C267AA" w:rsidRDefault="00C267AA" w:rsidP="00C267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7AA">
        <w:rPr>
          <w:rFonts w:ascii="Times New Roman" w:hAnsi="Times New Roman" w:cs="Times New Roman"/>
          <w:b/>
          <w:sz w:val="28"/>
          <w:szCs w:val="28"/>
        </w:rPr>
        <w:t>I.</w:t>
      </w:r>
      <w:r w:rsidRPr="00C267AA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C267AA">
        <w:rPr>
          <w:rFonts w:ascii="Times New Roman" w:hAnsi="Times New Roman" w:cs="Times New Roman"/>
          <w:b/>
          <w:sz w:val="28"/>
          <w:szCs w:val="28"/>
        </w:rPr>
        <w:tab/>
      </w:r>
      <w:r w:rsidRPr="00C267AA">
        <w:rPr>
          <w:rFonts w:ascii="Times New Roman" w:hAnsi="Times New Roman" w:cs="Times New Roman"/>
          <w:b/>
          <w:sz w:val="28"/>
          <w:szCs w:val="28"/>
        </w:rPr>
        <w:tab/>
      </w:r>
      <w:r w:rsidRPr="00C267AA">
        <w:rPr>
          <w:rFonts w:ascii="Times New Roman" w:hAnsi="Times New Roman" w:cs="Times New Roman"/>
          <w:b/>
          <w:sz w:val="28"/>
          <w:szCs w:val="28"/>
        </w:rPr>
        <w:tab/>
      </w:r>
      <w:r w:rsidRPr="00C267AA">
        <w:rPr>
          <w:rFonts w:ascii="Times New Roman" w:hAnsi="Times New Roman" w:cs="Times New Roman"/>
          <w:b/>
          <w:sz w:val="28"/>
          <w:szCs w:val="28"/>
        </w:rPr>
        <w:tab/>
      </w:r>
      <w:r w:rsidRPr="00C267AA">
        <w:rPr>
          <w:rFonts w:ascii="Times New Roman" w:hAnsi="Times New Roman" w:cs="Times New Roman"/>
          <w:b/>
          <w:sz w:val="28"/>
          <w:szCs w:val="28"/>
        </w:rPr>
        <w:tab/>
      </w:r>
      <w:r w:rsidRPr="00C267AA">
        <w:rPr>
          <w:rFonts w:ascii="Times New Roman" w:hAnsi="Times New Roman" w:cs="Times New Roman"/>
          <w:b/>
          <w:sz w:val="28"/>
          <w:szCs w:val="28"/>
        </w:rPr>
        <w:tab/>
      </w:r>
      <w:r w:rsidRPr="00C267AA">
        <w:rPr>
          <w:rFonts w:ascii="Times New Roman" w:hAnsi="Times New Roman" w:cs="Times New Roman"/>
          <w:b/>
          <w:sz w:val="28"/>
          <w:szCs w:val="28"/>
        </w:rPr>
        <w:tab/>
      </w:r>
    </w:p>
    <w:p w:rsidR="00C267AA" w:rsidRPr="00C267AA" w:rsidRDefault="00C267AA" w:rsidP="00C26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7AA">
        <w:rPr>
          <w:rFonts w:ascii="Times New Roman" w:hAnsi="Times New Roman" w:cs="Times New Roman"/>
          <w:sz w:val="28"/>
          <w:szCs w:val="28"/>
        </w:rPr>
        <w:t>- Характеристика учебного предмета, его место и роль в образовательном</w:t>
      </w:r>
      <w:r w:rsidRPr="00C267AA">
        <w:t xml:space="preserve"> </w:t>
      </w:r>
      <w:r w:rsidRPr="00C267AA">
        <w:rPr>
          <w:rFonts w:ascii="Times New Roman" w:hAnsi="Times New Roman" w:cs="Times New Roman"/>
          <w:sz w:val="28"/>
          <w:szCs w:val="28"/>
        </w:rPr>
        <w:t>процессе;</w:t>
      </w:r>
    </w:p>
    <w:p w:rsidR="00C267AA" w:rsidRPr="00C267AA" w:rsidRDefault="00C267AA" w:rsidP="00C267A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267AA">
        <w:rPr>
          <w:rFonts w:ascii="Times New Roman" w:hAnsi="Times New Roman" w:cs="Times New Roman"/>
          <w:sz w:val="28"/>
          <w:szCs w:val="28"/>
        </w:rPr>
        <w:t>- Срок реализации учебного предмета;</w:t>
      </w:r>
    </w:p>
    <w:p w:rsidR="00C267AA" w:rsidRPr="00C267AA" w:rsidRDefault="00C267AA" w:rsidP="00C267A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267AA">
        <w:rPr>
          <w:rFonts w:ascii="Times New Roman" w:hAnsi="Times New Roman" w:cs="Times New Roman"/>
          <w:sz w:val="28"/>
          <w:szCs w:val="28"/>
        </w:rPr>
        <w:t>- Объем учебного времени, предусмотренный учебным планом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AA">
        <w:rPr>
          <w:rFonts w:ascii="Times New Roman" w:hAnsi="Times New Roman" w:cs="Times New Roman"/>
          <w:sz w:val="28"/>
          <w:szCs w:val="28"/>
        </w:rPr>
        <w:t>учреждения на реализацию учебного предмета;</w:t>
      </w:r>
    </w:p>
    <w:p w:rsidR="00C267AA" w:rsidRPr="00C267AA" w:rsidRDefault="00C267AA" w:rsidP="00C267A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267AA">
        <w:rPr>
          <w:rFonts w:ascii="Times New Roman" w:hAnsi="Times New Roman" w:cs="Times New Roman"/>
          <w:sz w:val="28"/>
          <w:szCs w:val="28"/>
        </w:rPr>
        <w:t>- Форма проведения учебных аудиторных занятий;</w:t>
      </w:r>
    </w:p>
    <w:p w:rsidR="00C267AA" w:rsidRPr="00C267AA" w:rsidRDefault="00C267AA" w:rsidP="00C267A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267AA">
        <w:rPr>
          <w:rFonts w:ascii="Times New Roman" w:hAnsi="Times New Roman" w:cs="Times New Roman"/>
          <w:sz w:val="28"/>
          <w:szCs w:val="28"/>
        </w:rPr>
        <w:t>- Цели и задачи учебного предмета;</w:t>
      </w:r>
    </w:p>
    <w:p w:rsidR="00C267AA" w:rsidRPr="00C267AA" w:rsidRDefault="00C267AA" w:rsidP="00C267A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267AA">
        <w:rPr>
          <w:rFonts w:ascii="Times New Roman" w:hAnsi="Times New Roman" w:cs="Times New Roman"/>
          <w:sz w:val="28"/>
          <w:szCs w:val="28"/>
        </w:rPr>
        <w:t>- Обоснование структуры программы учебного предмета;</w:t>
      </w:r>
    </w:p>
    <w:p w:rsidR="00C267AA" w:rsidRPr="00C267AA" w:rsidRDefault="00C267AA" w:rsidP="00C267A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267AA">
        <w:rPr>
          <w:rFonts w:ascii="Times New Roman" w:hAnsi="Times New Roman" w:cs="Times New Roman"/>
          <w:sz w:val="28"/>
          <w:szCs w:val="28"/>
        </w:rPr>
        <w:t xml:space="preserve">- Методы обучения; </w:t>
      </w:r>
    </w:p>
    <w:p w:rsidR="00C267AA" w:rsidRPr="00C267AA" w:rsidRDefault="00C267AA" w:rsidP="00C267A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267AA">
        <w:rPr>
          <w:rFonts w:ascii="Times New Roman" w:hAnsi="Times New Roman" w:cs="Times New Roman"/>
          <w:sz w:val="28"/>
          <w:szCs w:val="28"/>
        </w:rPr>
        <w:t>- Описание материально-технических условий реализации учебного предмета;</w:t>
      </w:r>
    </w:p>
    <w:p w:rsidR="00C267AA" w:rsidRPr="00C267AA" w:rsidRDefault="00C267AA" w:rsidP="00C267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7AA">
        <w:rPr>
          <w:rFonts w:ascii="Times New Roman" w:hAnsi="Times New Roman" w:cs="Times New Roman"/>
          <w:b/>
          <w:sz w:val="28"/>
          <w:szCs w:val="28"/>
        </w:rPr>
        <w:t>II.</w:t>
      </w:r>
      <w:r w:rsidRPr="00C267AA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C267AA">
        <w:rPr>
          <w:rFonts w:ascii="Times New Roman" w:hAnsi="Times New Roman" w:cs="Times New Roman"/>
          <w:b/>
          <w:sz w:val="28"/>
          <w:szCs w:val="28"/>
        </w:rPr>
        <w:tab/>
      </w:r>
      <w:r w:rsidRPr="00C267AA">
        <w:rPr>
          <w:rFonts w:ascii="Times New Roman" w:hAnsi="Times New Roman" w:cs="Times New Roman"/>
          <w:b/>
          <w:sz w:val="28"/>
          <w:szCs w:val="28"/>
        </w:rPr>
        <w:tab/>
      </w:r>
      <w:r w:rsidRPr="00C267AA">
        <w:rPr>
          <w:rFonts w:ascii="Times New Roman" w:hAnsi="Times New Roman" w:cs="Times New Roman"/>
          <w:b/>
          <w:sz w:val="28"/>
          <w:szCs w:val="28"/>
        </w:rPr>
        <w:tab/>
      </w:r>
      <w:r w:rsidRPr="00C267AA">
        <w:rPr>
          <w:rFonts w:ascii="Times New Roman" w:hAnsi="Times New Roman" w:cs="Times New Roman"/>
          <w:b/>
          <w:sz w:val="28"/>
          <w:szCs w:val="28"/>
        </w:rPr>
        <w:tab/>
      </w:r>
      <w:r w:rsidRPr="00C267AA">
        <w:rPr>
          <w:rFonts w:ascii="Times New Roman" w:hAnsi="Times New Roman" w:cs="Times New Roman"/>
          <w:b/>
          <w:sz w:val="28"/>
          <w:szCs w:val="28"/>
        </w:rPr>
        <w:tab/>
      </w:r>
      <w:r w:rsidRPr="00C267AA">
        <w:rPr>
          <w:rFonts w:ascii="Times New Roman" w:hAnsi="Times New Roman" w:cs="Times New Roman"/>
          <w:b/>
          <w:sz w:val="28"/>
          <w:szCs w:val="28"/>
        </w:rPr>
        <w:tab/>
      </w:r>
    </w:p>
    <w:p w:rsidR="00C267AA" w:rsidRPr="00C267AA" w:rsidRDefault="00C267AA" w:rsidP="00C26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67AA">
        <w:rPr>
          <w:rFonts w:ascii="Times New Roman" w:hAnsi="Times New Roman" w:cs="Times New Roman"/>
          <w:sz w:val="28"/>
          <w:szCs w:val="28"/>
        </w:rPr>
        <w:t>Сведения о затратах учебного времени;</w:t>
      </w:r>
    </w:p>
    <w:p w:rsidR="00C267AA" w:rsidRPr="00C267AA" w:rsidRDefault="00C267AA" w:rsidP="00C267AA">
      <w:pPr>
        <w:pStyle w:val="1"/>
        <w:numPr>
          <w:ilvl w:val="0"/>
          <w:numId w:val="6"/>
        </w:numPr>
        <w:tabs>
          <w:tab w:val="left" w:pos="288"/>
        </w:tabs>
        <w:autoSpaceDN/>
        <w:ind w:left="-36" w:firstLine="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7AA">
        <w:rPr>
          <w:rFonts w:ascii="Times New Roman" w:hAnsi="Times New Roman" w:cs="Times New Roman"/>
          <w:bCs/>
          <w:sz w:val="28"/>
          <w:szCs w:val="28"/>
        </w:rPr>
        <w:t>Годовые требования по классам;</w:t>
      </w:r>
    </w:p>
    <w:p w:rsidR="00C267AA" w:rsidRPr="00C267AA" w:rsidRDefault="00C267AA" w:rsidP="00C267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7AA">
        <w:rPr>
          <w:rFonts w:ascii="Times New Roman" w:hAnsi="Times New Roman" w:cs="Times New Roman"/>
          <w:b/>
          <w:sz w:val="28"/>
          <w:szCs w:val="28"/>
        </w:rPr>
        <w:t>III.</w:t>
      </w:r>
      <w:r w:rsidRPr="00C267AA">
        <w:rPr>
          <w:rFonts w:ascii="Times New Roman" w:hAnsi="Times New Roman" w:cs="Times New Roman"/>
          <w:b/>
          <w:sz w:val="28"/>
          <w:szCs w:val="28"/>
        </w:rPr>
        <w:tab/>
        <w:t xml:space="preserve">Требования к уровню подготовки </w:t>
      </w:r>
      <w:proofErr w:type="gramStart"/>
      <w:r w:rsidRPr="00C267A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C267AA" w:rsidRPr="00C267AA" w:rsidRDefault="00C267AA" w:rsidP="00C267AA">
      <w:pPr>
        <w:pStyle w:val="a3"/>
        <w:jc w:val="both"/>
      </w:pPr>
      <w:r w:rsidRPr="00C267A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267AA">
        <w:rPr>
          <w:rFonts w:ascii="Times New Roman" w:hAnsi="Times New Roman" w:cs="Times New Roman"/>
          <w:b/>
          <w:sz w:val="28"/>
          <w:szCs w:val="28"/>
        </w:rPr>
        <w:t>.</w:t>
      </w:r>
      <w:r w:rsidRPr="00C267AA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C267AA">
        <w:rPr>
          <w:rFonts w:ascii="Times New Roman" w:hAnsi="Times New Roman" w:cs="Times New Roman"/>
          <w:b/>
          <w:sz w:val="28"/>
          <w:szCs w:val="28"/>
        </w:rPr>
        <w:tab/>
      </w:r>
      <w:r w:rsidRPr="00C267AA">
        <w:tab/>
      </w:r>
      <w:r w:rsidRPr="00C267AA">
        <w:tab/>
      </w:r>
      <w:r w:rsidRPr="00C267AA">
        <w:tab/>
      </w:r>
    </w:p>
    <w:p w:rsidR="00C267AA" w:rsidRPr="00C267AA" w:rsidRDefault="00C267AA" w:rsidP="00C267AA">
      <w:pPr>
        <w:pStyle w:val="1"/>
        <w:ind w:hanging="12"/>
        <w:jc w:val="both"/>
        <w:rPr>
          <w:rFonts w:ascii="Times New Roman" w:hAnsi="Times New Roman" w:cs="Times New Roman"/>
          <w:sz w:val="28"/>
          <w:szCs w:val="28"/>
        </w:rPr>
      </w:pPr>
      <w:r w:rsidRPr="00C267AA">
        <w:rPr>
          <w:rFonts w:ascii="Times New Roman" w:hAnsi="Times New Roman" w:cs="Times New Roman"/>
          <w:sz w:val="28"/>
          <w:szCs w:val="28"/>
        </w:rPr>
        <w:t xml:space="preserve">- Аттестация: цели, виды, форма, содержание; </w:t>
      </w:r>
    </w:p>
    <w:p w:rsidR="00C267AA" w:rsidRPr="00C267AA" w:rsidRDefault="00C267AA" w:rsidP="00C267AA">
      <w:pPr>
        <w:pStyle w:val="1"/>
        <w:ind w:hanging="12"/>
        <w:jc w:val="both"/>
        <w:rPr>
          <w:rFonts w:ascii="Times New Roman" w:hAnsi="Times New Roman" w:cs="Times New Roman"/>
          <w:sz w:val="28"/>
          <w:szCs w:val="28"/>
        </w:rPr>
      </w:pPr>
      <w:r w:rsidRPr="00C267AA">
        <w:rPr>
          <w:rFonts w:ascii="Times New Roman" w:hAnsi="Times New Roman" w:cs="Times New Roman"/>
          <w:sz w:val="28"/>
          <w:szCs w:val="28"/>
        </w:rPr>
        <w:t>- Критерии оценки;</w:t>
      </w:r>
    </w:p>
    <w:p w:rsidR="00C267AA" w:rsidRPr="00C267AA" w:rsidRDefault="00C267AA" w:rsidP="00C267AA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7A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267AA">
        <w:rPr>
          <w:rFonts w:ascii="Times New Roman" w:hAnsi="Times New Roman" w:cs="Times New Roman"/>
          <w:b/>
          <w:sz w:val="28"/>
          <w:szCs w:val="28"/>
        </w:rPr>
        <w:t>.</w:t>
      </w:r>
      <w:r w:rsidRPr="00C267AA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</w:p>
    <w:p w:rsidR="00C267AA" w:rsidRPr="00C267AA" w:rsidRDefault="00C267AA" w:rsidP="00C267A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267AA">
        <w:rPr>
          <w:rFonts w:ascii="Times New Roman" w:hAnsi="Times New Roman" w:cs="Times New Roman"/>
          <w:sz w:val="28"/>
          <w:szCs w:val="28"/>
        </w:rPr>
        <w:t>- Методические рекомендации педагогическим работникам;</w:t>
      </w:r>
    </w:p>
    <w:p w:rsidR="00C267AA" w:rsidRPr="00C267AA" w:rsidRDefault="00C267AA" w:rsidP="00C267A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267AA">
        <w:rPr>
          <w:rFonts w:ascii="Times New Roman" w:hAnsi="Times New Roman" w:cs="Times New Roman"/>
          <w:sz w:val="28"/>
          <w:szCs w:val="28"/>
        </w:rPr>
        <w:lastRenderedPageBreak/>
        <w:t xml:space="preserve">- Рекомендации по организации самостоятельной работы </w:t>
      </w:r>
      <w:proofErr w:type="gramStart"/>
      <w:r w:rsidRPr="00C267A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267AA">
        <w:rPr>
          <w:rFonts w:ascii="Times New Roman" w:hAnsi="Times New Roman" w:cs="Times New Roman"/>
          <w:sz w:val="28"/>
          <w:szCs w:val="28"/>
        </w:rPr>
        <w:t>;</w:t>
      </w:r>
    </w:p>
    <w:p w:rsidR="00C267AA" w:rsidRPr="00C267AA" w:rsidRDefault="00C267AA" w:rsidP="00C267AA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7A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267AA">
        <w:rPr>
          <w:rFonts w:ascii="Times New Roman" w:hAnsi="Times New Roman" w:cs="Times New Roman"/>
          <w:b/>
          <w:sz w:val="28"/>
          <w:szCs w:val="28"/>
        </w:rPr>
        <w:t>.</w:t>
      </w:r>
      <w:r w:rsidRPr="00C267AA">
        <w:rPr>
          <w:rFonts w:ascii="Times New Roman" w:hAnsi="Times New Roman" w:cs="Times New Roman"/>
          <w:b/>
          <w:sz w:val="28"/>
          <w:szCs w:val="28"/>
        </w:rPr>
        <w:tab/>
        <w:t>Средства обучения</w:t>
      </w:r>
    </w:p>
    <w:p w:rsidR="00C267AA" w:rsidRPr="00C267AA" w:rsidRDefault="00C267AA" w:rsidP="00C267AA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7A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C267AA">
        <w:rPr>
          <w:rFonts w:ascii="Times New Roman" w:hAnsi="Times New Roman" w:cs="Times New Roman"/>
          <w:b/>
          <w:sz w:val="28"/>
          <w:szCs w:val="28"/>
        </w:rPr>
        <w:t>.</w:t>
      </w:r>
      <w:r w:rsidRPr="00C267AA">
        <w:rPr>
          <w:rFonts w:ascii="Times New Roman" w:hAnsi="Times New Roman" w:cs="Times New Roman"/>
          <w:b/>
          <w:sz w:val="28"/>
          <w:szCs w:val="28"/>
        </w:rPr>
        <w:tab/>
        <w:t>Списки рекомендуемой учебной и методической литературы</w:t>
      </w:r>
      <w:r w:rsidRPr="00C267AA">
        <w:rPr>
          <w:rFonts w:ascii="Times New Roman" w:hAnsi="Times New Roman" w:cs="Times New Roman"/>
          <w:b/>
          <w:sz w:val="28"/>
          <w:szCs w:val="28"/>
        </w:rPr>
        <w:tab/>
      </w:r>
    </w:p>
    <w:p w:rsidR="00C267AA" w:rsidRPr="00C267AA" w:rsidRDefault="00C267AA" w:rsidP="00C267A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267AA">
        <w:rPr>
          <w:rFonts w:ascii="Times New Roman" w:hAnsi="Times New Roman" w:cs="Times New Roman"/>
          <w:sz w:val="28"/>
          <w:szCs w:val="28"/>
        </w:rPr>
        <w:t>- Список рекомендуемой методической  литературы;</w:t>
      </w:r>
    </w:p>
    <w:p w:rsidR="00C267AA" w:rsidRDefault="00C267AA" w:rsidP="00C267A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267AA">
        <w:rPr>
          <w:rFonts w:ascii="Times New Roman" w:hAnsi="Times New Roman" w:cs="Times New Roman"/>
          <w:sz w:val="28"/>
          <w:szCs w:val="28"/>
        </w:rPr>
        <w:t>- Список рекомендуемой учебной</w:t>
      </w:r>
      <w:r w:rsidR="005E4A97">
        <w:rPr>
          <w:rFonts w:ascii="Times New Roman" w:hAnsi="Times New Roman" w:cs="Times New Roman"/>
          <w:sz w:val="28"/>
          <w:szCs w:val="28"/>
        </w:rPr>
        <w:t xml:space="preserve"> литературы.</w:t>
      </w:r>
    </w:p>
    <w:p w:rsidR="00A34A62" w:rsidRPr="00C267AA" w:rsidRDefault="00A34A62" w:rsidP="00C267A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5E4A97" w:rsidRDefault="005E4A97" w:rsidP="005E4A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E4A97" w:rsidRDefault="005E4A97" w:rsidP="005E4A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</w:t>
      </w:r>
    </w:p>
    <w:p w:rsidR="005E4A97" w:rsidRDefault="005E4A97" w:rsidP="005E4A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«Рисунок»</w:t>
      </w:r>
    </w:p>
    <w:p w:rsidR="005E4A97" w:rsidRDefault="005E4A97" w:rsidP="005E4A97">
      <w:pPr>
        <w:pStyle w:val="Standard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Рабочая программа учебного предмета  «Рисунок» 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изобразительного  искусства  «Живопись».</w:t>
      </w:r>
    </w:p>
    <w:p w:rsidR="005E4A97" w:rsidRPr="00DF777F" w:rsidRDefault="005E4A97" w:rsidP="005E4A97">
      <w:pPr>
        <w:pStyle w:val="Standard"/>
        <w:ind w:firstLine="851"/>
        <w:jc w:val="both"/>
        <w:rPr>
          <w:rStyle w:val="c5c1c19"/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разработана на основе примерной программы по учебному предмету «Рисунок», разработанной Институтом развития образования в сфере культуры и искусства (г. Москва, 2012г.)</w:t>
      </w:r>
    </w:p>
    <w:p w:rsidR="005E4A97" w:rsidRPr="009567E9" w:rsidRDefault="005E4A97" w:rsidP="005E4A9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0937">
        <w:rPr>
          <w:rFonts w:ascii="Times New Roman" w:hAnsi="Times New Roman"/>
          <w:sz w:val="28"/>
          <w:szCs w:val="28"/>
        </w:rPr>
        <w:t xml:space="preserve">Рисунок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B0937">
        <w:rPr>
          <w:rFonts w:ascii="Times New Roman" w:hAnsi="Times New Roman"/>
          <w:sz w:val="28"/>
          <w:szCs w:val="28"/>
        </w:rPr>
        <w:t>основа изобразительного искусства, всех его видов. В системе художественного образования рисунок является осн</w:t>
      </w:r>
      <w:r>
        <w:rPr>
          <w:rFonts w:ascii="Times New Roman" w:hAnsi="Times New Roman"/>
          <w:sz w:val="28"/>
          <w:szCs w:val="28"/>
        </w:rPr>
        <w:t xml:space="preserve">овополагающим учебным предметом. </w:t>
      </w:r>
    </w:p>
    <w:p w:rsidR="005E4A97" w:rsidRDefault="005E4A97" w:rsidP="005E4A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«Рисунок» - это определенная система обучения и воспитания, система планомерного изложения знаний и последовательного развития умений и навыков. Программа по рисунку включает целый ряд теоретических и практических заданий. Эти задания помогают познать и осмыслить окружающий мир, понять закономерность строения форм природы и овладеть навыками графического изображения.</w:t>
      </w:r>
    </w:p>
    <w:p w:rsidR="005E4A97" w:rsidRPr="00894685" w:rsidRDefault="005E4A97" w:rsidP="005E4A9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94685">
        <w:rPr>
          <w:rFonts w:ascii="Times New Roman" w:hAnsi="Times New Roman"/>
          <w:sz w:val="28"/>
          <w:szCs w:val="28"/>
        </w:rPr>
        <w:t>При реализации программы «Живопись» со сроком обучения 5 лет и 8 лет срок реализации учебного предмета «Рисунок» составляет 5 лет.</w:t>
      </w:r>
    </w:p>
    <w:p w:rsidR="005E4A97" w:rsidRPr="005E4A97" w:rsidRDefault="005E4A97" w:rsidP="005E4A9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94685">
        <w:rPr>
          <w:rFonts w:ascii="Times New Roman" w:hAnsi="Times New Roman"/>
          <w:sz w:val="28"/>
          <w:szCs w:val="28"/>
        </w:rPr>
        <w:t>При реализации программы «Живопись» со сроком обучения 6 лет и 9 лет срок реализации учебного предмета «Рисунок» составляет 6 лет.</w:t>
      </w:r>
    </w:p>
    <w:p w:rsidR="005E4A97" w:rsidRDefault="005E4A97" w:rsidP="005E4A97">
      <w:pPr>
        <w:pStyle w:val="Standard"/>
        <w:jc w:val="center"/>
        <w:rPr>
          <w:lang w:val="ru-RU"/>
        </w:rPr>
      </w:pPr>
      <w:r>
        <w:rPr>
          <w:rFonts w:ascii="Times New Roman" w:eastAsia="Helvetica" w:hAnsi="Times New Roman" w:cs="Times New Roman"/>
          <w:b/>
          <w:sz w:val="28"/>
          <w:szCs w:val="28"/>
          <w:lang w:val="ru-RU"/>
        </w:rPr>
        <w:t>Цель и задачи учебного предмета</w:t>
      </w:r>
    </w:p>
    <w:p w:rsidR="005E4A97" w:rsidRPr="005E4A97" w:rsidRDefault="005E4A97" w:rsidP="005E4A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A9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E4A97">
        <w:rPr>
          <w:rFonts w:ascii="Times New Roman" w:hAnsi="Times New Roman" w:cs="Times New Roman"/>
          <w:sz w:val="28"/>
          <w:szCs w:val="28"/>
        </w:rPr>
        <w:t>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знаний, умений и навыков по учебному предмету, а также подготовка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:rsidR="005E4A97" w:rsidRPr="005E4A97" w:rsidRDefault="005E4A97" w:rsidP="005E4A9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A9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E4A97" w:rsidRPr="00AE79E6" w:rsidRDefault="005E4A97" w:rsidP="005E4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   о</w:t>
      </w:r>
      <w:r w:rsidRPr="00AE79E6">
        <w:rPr>
          <w:rFonts w:ascii="Times New Roman" w:hAnsi="Times New Roman"/>
          <w:sz w:val="28"/>
          <w:szCs w:val="28"/>
        </w:rPr>
        <w:t xml:space="preserve">своение терминологии </w:t>
      </w:r>
      <w:r>
        <w:rPr>
          <w:rFonts w:ascii="Times New Roman" w:hAnsi="Times New Roman"/>
          <w:sz w:val="28"/>
          <w:szCs w:val="28"/>
        </w:rPr>
        <w:t>предмета «Рисунок»;</w:t>
      </w:r>
    </w:p>
    <w:p w:rsidR="005E4A97" w:rsidRPr="00AE79E6" w:rsidRDefault="005E4A97" w:rsidP="005E4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</w:t>
      </w:r>
      <w:r w:rsidRPr="00AE79E6">
        <w:rPr>
          <w:rFonts w:ascii="Times New Roman" w:hAnsi="Times New Roman"/>
          <w:sz w:val="28"/>
          <w:szCs w:val="28"/>
        </w:rPr>
        <w:t>риобретение умений грамотно изображать графическими средствами с натуры и по п</w:t>
      </w:r>
      <w:r>
        <w:rPr>
          <w:rFonts w:ascii="Times New Roman" w:hAnsi="Times New Roman"/>
          <w:sz w:val="28"/>
          <w:szCs w:val="28"/>
        </w:rPr>
        <w:t>амяти предметы окружающего мира;</w:t>
      </w:r>
    </w:p>
    <w:p w:rsidR="005E4A97" w:rsidRPr="00AE79E6" w:rsidRDefault="005E4A97" w:rsidP="005E4A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 ф</w:t>
      </w:r>
      <w:r w:rsidRPr="00AE79E6">
        <w:rPr>
          <w:rFonts w:ascii="Times New Roman" w:hAnsi="Times New Roman"/>
          <w:sz w:val="28"/>
          <w:szCs w:val="28"/>
        </w:rPr>
        <w:t>ормирование умения создавать художественный образ в рисунке на основе решения</w:t>
      </w:r>
      <w:r>
        <w:rPr>
          <w:rFonts w:ascii="Times New Roman" w:hAnsi="Times New Roman"/>
          <w:sz w:val="28"/>
          <w:szCs w:val="28"/>
        </w:rPr>
        <w:t xml:space="preserve"> технических и творческих задач;</w:t>
      </w:r>
    </w:p>
    <w:p w:rsidR="005E4A97" w:rsidRPr="00AE79E6" w:rsidRDefault="005E4A97" w:rsidP="005E4A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 п</w:t>
      </w:r>
      <w:r w:rsidRPr="00AE79E6">
        <w:rPr>
          <w:rFonts w:ascii="Times New Roman" w:hAnsi="Times New Roman"/>
          <w:sz w:val="28"/>
          <w:szCs w:val="28"/>
        </w:rPr>
        <w:t>риобретение навыков работы с подготовительными материалами: на</w:t>
      </w:r>
      <w:r>
        <w:rPr>
          <w:rFonts w:ascii="Times New Roman" w:hAnsi="Times New Roman"/>
          <w:sz w:val="28"/>
          <w:szCs w:val="28"/>
        </w:rPr>
        <w:t>бросками, зарисовками, эскизами;</w:t>
      </w:r>
    </w:p>
    <w:p w:rsidR="005E4A97" w:rsidRPr="00AC0CF8" w:rsidRDefault="005E4A97" w:rsidP="005E4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 ф</w:t>
      </w:r>
      <w:r w:rsidRPr="00AE79E6">
        <w:rPr>
          <w:rFonts w:ascii="Times New Roman" w:hAnsi="Times New Roman"/>
          <w:sz w:val="28"/>
          <w:szCs w:val="28"/>
        </w:rPr>
        <w:t>ормирование навыков передачи объема и формы, четкой конструкции предметов, передачи их материальности, фактуры с выявлением планов</w:t>
      </w:r>
      <w:r>
        <w:rPr>
          <w:rFonts w:ascii="Times New Roman" w:hAnsi="Times New Roman"/>
          <w:sz w:val="28"/>
          <w:szCs w:val="28"/>
        </w:rPr>
        <w:t>,</w:t>
      </w:r>
      <w:r w:rsidRPr="00AE79E6">
        <w:rPr>
          <w:rFonts w:ascii="Times New Roman" w:hAnsi="Times New Roman"/>
          <w:sz w:val="28"/>
          <w:szCs w:val="28"/>
        </w:rPr>
        <w:t xml:space="preserve"> на которых они расположены.</w:t>
      </w:r>
    </w:p>
    <w:p w:rsidR="005E4A97" w:rsidRDefault="005E4A97" w:rsidP="005E4A97">
      <w:pPr>
        <w:suppressAutoHyphens/>
        <w:autoSpaceDN w:val="0"/>
        <w:spacing w:after="0" w:line="240" w:lineRule="auto"/>
        <w:ind w:left="1452" w:firstLine="708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</w:p>
    <w:p w:rsidR="005E4A97" w:rsidRDefault="005E4A97" w:rsidP="005E4A97">
      <w:pPr>
        <w:suppressAutoHyphens/>
        <w:autoSpaceDN w:val="0"/>
        <w:spacing w:after="0" w:line="240" w:lineRule="auto"/>
        <w:ind w:left="1452" w:firstLine="708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Структура программы учебного предмета</w:t>
      </w:r>
    </w:p>
    <w:p w:rsidR="005E4A97" w:rsidRPr="005E4A97" w:rsidRDefault="005E4A97" w:rsidP="005E4A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4A97">
        <w:rPr>
          <w:rFonts w:ascii="Times New Roman" w:hAnsi="Times New Roman" w:cs="Times New Roman"/>
          <w:b/>
          <w:sz w:val="28"/>
          <w:szCs w:val="28"/>
        </w:rPr>
        <w:t>1.</w:t>
      </w:r>
      <w:r w:rsidRPr="005E4A97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</w:p>
    <w:p w:rsidR="005E4A97" w:rsidRPr="005E4A97" w:rsidRDefault="005E4A97" w:rsidP="005E4A9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E4A97">
        <w:rPr>
          <w:rFonts w:ascii="Times New Roman" w:hAnsi="Times New Roman"/>
          <w:sz w:val="28"/>
          <w:szCs w:val="28"/>
        </w:rPr>
        <w:t>Характеристика учебного предмета, его место и роль в образовательном процессе;</w:t>
      </w:r>
    </w:p>
    <w:p w:rsidR="005E4A97" w:rsidRPr="005E4A97" w:rsidRDefault="005E4A97" w:rsidP="005E4A9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E4A97">
        <w:rPr>
          <w:rFonts w:ascii="Times New Roman" w:hAnsi="Times New Roman"/>
          <w:sz w:val="28"/>
          <w:szCs w:val="28"/>
        </w:rPr>
        <w:t>Срок реализации учебного предмета;</w:t>
      </w:r>
    </w:p>
    <w:p w:rsidR="005E4A97" w:rsidRPr="005E4A97" w:rsidRDefault="005E4A97" w:rsidP="005E4A9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E4A97">
        <w:rPr>
          <w:rFonts w:ascii="Times New Roman" w:hAnsi="Times New Roman"/>
          <w:sz w:val="28"/>
          <w:szCs w:val="28"/>
        </w:rPr>
        <w:t>Объем учебного времени предусмотренный учебным планом образовательного учреждения на реализацию учебного предмета;</w:t>
      </w:r>
    </w:p>
    <w:p w:rsidR="005E4A97" w:rsidRPr="005E4A97" w:rsidRDefault="005E4A97" w:rsidP="005E4A9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E4A97">
        <w:rPr>
          <w:rFonts w:ascii="Times New Roman" w:hAnsi="Times New Roman"/>
          <w:sz w:val="28"/>
          <w:szCs w:val="28"/>
        </w:rPr>
        <w:t>Сведения о затратах учебного времени и графике промежуточной аттестации;</w:t>
      </w:r>
    </w:p>
    <w:p w:rsidR="005E4A97" w:rsidRPr="005E4A97" w:rsidRDefault="005E4A97" w:rsidP="005E4A9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E4A97">
        <w:rPr>
          <w:rFonts w:ascii="Times New Roman" w:hAnsi="Times New Roman"/>
          <w:sz w:val="28"/>
          <w:szCs w:val="28"/>
        </w:rPr>
        <w:t>Форма проведения учебных аудиторных занятий;</w:t>
      </w:r>
    </w:p>
    <w:p w:rsidR="005E4A97" w:rsidRPr="005E4A97" w:rsidRDefault="005E4A97" w:rsidP="005E4A9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E4A97">
        <w:rPr>
          <w:rFonts w:ascii="Times New Roman" w:hAnsi="Times New Roman"/>
          <w:sz w:val="28"/>
          <w:szCs w:val="28"/>
        </w:rPr>
        <w:t>Цель и задачи учебного предмета;</w:t>
      </w:r>
    </w:p>
    <w:p w:rsidR="005E4A97" w:rsidRPr="005E4A97" w:rsidRDefault="005E4A97" w:rsidP="005E4A9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E4A97">
        <w:rPr>
          <w:rFonts w:ascii="Times New Roman" w:hAnsi="Times New Roman"/>
          <w:sz w:val="28"/>
          <w:szCs w:val="28"/>
        </w:rPr>
        <w:t>Обоснование структуры программы учебного предмета;</w:t>
      </w:r>
    </w:p>
    <w:p w:rsidR="005E4A97" w:rsidRPr="005E4A97" w:rsidRDefault="005E4A97" w:rsidP="005E4A9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E4A97">
        <w:rPr>
          <w:rFonts w:ascii="Times New Roman" w:hAnsi="Times New Roman"/>
          <w:sz w:val="28"/>
          <w:szCs w:val="28"/>
        </w:rPr>
        <w:t>Методы обучения;</w:t>
      </w:r>
    </w:p>
    <w:p w:rsidR="005E4A97" w:rsidRPr="005E4A97" w:rsidRDefault="005E4A97" w:rsidP="005E4A9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E4A97">
        <w:rPr>
          <w:rFonts w:ascii="Times New Roman" w:hAnsi="Times New Roman"/>
          <w:sz w:val="28"/>
          <w:szCs w:val="28"/>
        </w:rPr>
        <w:t>Описание материально-технических условий реализации учебного предмета</w:t>
      </w:r>
      <w:r>
        <w:rPr>
          <w:rFonts w:ascii="Times New Roman" w:hAnsi="Times New Roman"/>
          <w:sz w:val="28"/>
          <w:szCs w:val="28"/>
        </w:rPr>
        <w:t>.</w:t>
      </w:r>
    </w:p>
    <w:p w:rsidR="005E4A97" w:rsidRPr="00211D4D" w:rsidRDefault="005E4A97" w:rsidP="005E4A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1D4D">
        <w:rPr>
          <w:rFonts w:ascii="Times New Roman" w:hAnsi="Times New Roman" w:cs="Times New Roman"/>
          <w:b/>
          <w:sz w:val="28"/>
          <w:szCs w:val="28"/>
        </w:rPr>
        <w:t>2.</w:t>
      </w:r>
      <w:r w:rsidRPr="00211D4D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</w:p>
    <w:p w:rsidR="005E4A97" w:rsidRPr="005E4A97" w:rsidRDefault="00211D4D" w:rsidP="005E4A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4A97" w:rsidRPr="005E4A97">
        <w:rPr>
          <w:rFonts w:ascii="Times New Roman" w:hAnsi="Times New Roman" w:cs="Times New Roman"/>
          <w:sz w:val="28"/>
          <w:szCs w:val="28"/>
        </w:rPr>
        <w:t>Учебно-тематический план;</w:t>
      </w:r>
    </w:p>
    <w:p w:rsidR="005E4A97" w:rsidRPr="00211D4D" w:rsidRDefault="00211D4D" w:rsidP="00211D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D4D">
        <w:rPr>
          <w:rFonts w:ascii="Times New Roman" w:hAnsi="Times New Roman" w:cs="Times New Roman"/>
          <w:sz w:val="28"/>
          <w:szCs w:val="28"/>
        </w:rPr>
        <w:t xml:space="preserve">- </w:t>
      </w:r>
      <w:r w:rsidR="005E4A97" w:rsidRPr="00211D4D">
        <w:rPr>
          <w:rFonts w:ascii="Times New Roman" w:hAnsi="Times New Roman" w:cs="Times New Roman"/>
          <w:sz w:val="28"/>
          <w:szCs w:val="28"/>
        </w:rPr>
        <w:t>Годовые требования. Содержание разделов и тем</w:t>
      </w:r>
      <w:r w:rsidRPr="00211D4D">
        <w:rPr>
          <w:rFonts w:ascii="Times New Roman" w:hAnsi="Times New Roman" w:cs="Times New Roman"/>
          <w:sz w:val="28"/>
          <w:szCs w:val="28"/>
        </w:rPr>
        <w:t>.</w:t>
      </w:r>
    </w:p>
    <w:p w:rsidR="005E4A97" w:rsidRPr="00211D4D" w:rsidRDefault="005E4A97" w:rsidP="00211D4D">
      <w:pPr>
        <w:pStyle w:val="a3"/>
        <w:rPr>
          <w:rFonts w:ascii="Times New Roman" w:hAnsi="Times New Roman" w:cs="Times New Roman"/>
          <w:b/>
          <w:caps/>
          <w:sz w:val="28"/>
          <w:szCs w:val="28"/>
        </w:rPr>
      </w:pPr>
      <w:r w:rsidRPr="00211D4D">
        <w:rPr>
          <w:rFonts w:ascii="Times New Roman" w:hAnsi="Times New Roman" w:cs="Times New Roman"/>
          <w:b/>
          <w:sz w:val="28"/>
          <w:szCs w:val="28"/>
        </w:rPr>
        <w:t>3.</w:t>
      </w:r>
      <w:r w:rsidRPr="00211D4D">
        <w:rPr>
          <w:rFonts w:ascii="Times New Roman" w:hAnsi="Times New Roman" w:cs="Times New Roman"/>
          <w:b/>
          <w:sz w:val="28"/>
          <w:szCs w:val="28"/>
        </w:rPr>
        <w:tab/>
      </w:r>
      <w:r w:rsidR="00211D4D">
        <w:rPr>
          <w:rFonts w:ascii="Times New Roman" w:hAnsi="Times New Roman" w:cs="Times New Roman"/>
          <w:b/>
          <w:caps/>
          <w:sz w:val="28"/>
          <w:szCs w:val="28"/>
        </w:rPr>
        <w:t xml:space="preserve">тРЕБОВАНИЯ К УРОВНЮ ПОДГОТОВКИ </w:t>
      </w:r>
      <w:proofErr w:type="gramStart"/>
      <w:r w:rsidR="00211D4D">
        <w:rPr>
          <w:rFonts w:ascii="Times New Roman" w:hAnsi="Times New Roman" w:cs="Times New Roman"/>
          <w:b/>
          <w:caps/>
          <w:sz w:val="28"/>
          <w:szCs w:val="28"/>
        </w:rPr>
        <w:t>ОБУЧАЮЩИХСЯ</w:t>
      </w:r>
      <w:proofErr w:type="gramEnd"/>
    </w:p>
    <w:p w:rsidR="005E4A97" w:rsidRPr="00211D4D" w:rsidRDefault="005E4A97" w:rsidP="00211D4D">
      <w:pPr>
        <w:pStyle w:val="a3"/>
        <w:rPr>
          <w:rFonts w:ascii="Times New Roman" w:hAnsi="Times New Roman" w:cs="Times New Roman"/>
          <w:b/>
          <w:caps/>
          <w:sz w:val="28"/>
          <w:szCs w:val="28"/>
        </w:rPr>
      </w:pPr>
      <w:r w:rsidRPr="00211D4D">
        <w:rPr>
          <w:rFonts w:ascii="Times New Roman" w:hAnsi="Times New Roman" w:cs="Times New Roman"/>
          <w:b/>
          <w:sz w:val="28"/>
          <w:szCs w:val="28"/>
        </w:rPr>
        <w:t>4.</w:t>
      </w:r>
      <w:r w:rsidRPr="00211D4D">
        <w:rPr>
          <w:rFonts w:ascii="Times New Roman" w:hAnsi="Times New Roman" w:cs="Times New Roman"/>
          <w:b/>
          <w:sz w:val="28"/>
          <w:szCs w:val="28"/>
        </w:rPr>
        <w:tab/>
      </w:r>
      <w:r w:rsidRPr="00211D4D">
        <w:rPr>
          <w:rFonts w:ascii="Times New Roman" w:hAnsi="Times New Roman" w:cs="Times New Roman"/>
          <w:b/>
          <w:caps/>
          <w:sz w:val="28"/>
          <w:szCs w:val="28"/>
        </w:rPr>
        <w:t>Формы и методы контроля, система оценок</w:t>
      </w:r>
    </w:p>
    <w:p w:rsidR="005E4A97" w:rsidRPr="005E4A97" w:rsidRDefault="00211D4D" w:rsidP="00211D4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E4A97" w:rsidRPr="005E4A97">
        <w:rPr>
          <w:rFonts w:ascii="Times New Roman" w:hAnsi="Times New Roman"/>
          <w:sz w:val="28"/>
          <w:szCs w:val="28"/>
        </w:rPr>
        <w:t>Аттестация: цели, виды, форма, содержание;</w:t>
      </w:r>
    </w:p>
    <w:p w:rsidR="005E4A97" w:rsidRPr="00211D4D" w:rsidRDefault="00211D4D" w:rsidP="00211D4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E4A97" w:rsidRPr="005E4A97">
        <w:rPr>
          <w:rFonts w:ascii="Times New Roman" w:hAnsi="Times New Roman"/>
          <w:sz w:val="28"/>
          <w:szCs w:val="28"/>
        </w:rPr>
        <w:t>Критерии оценки</w:t>
      </w:r>
      <w:r>
        <w:rPr>
          <w:rFonts w:ascii="Times New Roman" w:hAnsi="Times New Roman"/>
          <w:sz w:val="28"/>
          <w:szCs w:val="28"/>
        </w:rPr>
        <w:t>.</w:t>
      </w:r>
    </w:p>
    <w:p w:rsidR="005E4A97" w:rsidRPr="005E4A97" w:rsidRDefault="005E4A97" w:rsidP="005E4A97">
      <w:pPr>
        <w:pStyle w:val="a3"/>
        <w:jc w:val="both"/>
        <w:rPr>
          <w:rFonts w:ascii="Times New Roman" w:hAnsi="Times New Roman"/>
          <w:b/>
          <w:caps/>
          <w:sz w:val="28"/>
          <w:szCs w:val="28"/>
        </w:rPr>
      </w:pPr>
      <w:r w:rsidRPr="005E4A97">
        <w:rPr>
          <w:rFonts w:ascii="Times New Roman" w:hAnsi="Times New Roman"/>
          <w:b/>
          <w:sz w:val="28"/>
          <w:szCs w:val="28"/>
        </w:rPr>
        <w:t>5.</w:t>
      </w:r>
      <w:r w:rsidRPr="005E4A97">
        <w:rPr>
          <w:rFonts w:ascii="Times New Roman" w:hAnsi="Times New Roman"/>
          <w:b/>
          <w:sz w:val="28"/>
          <w:szCs w:val="28"/>
        </w:rPr>
        <w:tab/>
      </w:r>
      <w:r w:rsidRPr="005E4A97">
        <w:rPr>
          <w:rFonts w:ascii="Times New Roman" w:hAnsi="Times New Roman"/>
          <w:b/>
          <w:caps/>
          <w:sz w:val="28"/>
          <w:szCs w:val="28"/>
        </w:rPr>
        <w:t>Методическое обеспечение учебного процесса</w:t>
      </w:r>
    </w:p>
    <w:p w:rsidR="005E4A97" w:rsidRPr="005E4A97" w:rsidRDefault="00211D4D" w:rsidP="00211D4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E4A97" w:rsidRPr="005E4A97">
        <w:rPr>
          <w:rFonts w:ascii="Times New Roman" w:hAnsi="Times New Roman"/>
          <w:sz w:val="28"/>
          <w:szCs w:val="28"/>
        </w:rPr>
        <w:t>Методические рекомендации преподавателям;</w:t>
      </w:r>
    </w:p>
    <w:p w:rsidR="005E4A97" w:rsidRPr="00211D4D" w:rsidRDefault="00211D4D" w:rsidP="005E4A9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E4A97" w:rsidRPr="005E4A97">
        <w:rPr>
          <w:rFonts w:ascii="Times New Roman" w:hAnsi="Times New Roman"/>
          <w:sz w:val="28"/>
          <w:szCs w:val="28"/>
        </w:rPr>
        <w:t>Рекомендации по организации сам</w:t>
      </w:r>
      <w:r>
        <w:rPr>
          <w:rFonts w:ascii="Times New Roman" w:hAnsi="Times New Roman"/>
          <w:sz w:val="28"/>
          <w:szCs w:val="28"/>
        </w:rPr>
        <w:t xml:space="preserve">остоятельной работы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E4A97" w:rsidRPr="00211D4D" w:rsidRDefault="005E4A97" w:rsidP="005E4A97">
      <w:pPr>
        <w:pStyle w:val="a3"/>
        <w:jc w:val="both"/>
        <w:rPr>
          <w:rFonts w:ascii="Times New Roman" w:hAnsi="Times New Roman"/>
          <w:b/>
          <w:caps/>
          <w:sz w:val="28"/>
          <w:szCs w:val="28"/>
        </w:rPr>
      </w:pPr>
      <w:r w:rsidRPr="005E4A97">
        <w:rPr>
          <w:rFonts w:ascii="Times New Roman" w:hAnsi="Times New Roman"/>
          <w:b/>
          <w:sz w:val="28"/>
          <w:szCs w:val="28"/>
        </w:rPr>
        <w:t>6.</w:t>
      </w:r>
      <w:r w:rsidRPr="005E4A97">
        <w:rPr>
          <w:rFonts w:ascii="Times New Roman" w:hAnsi="Times New Roman"/>
          <w:b/>
          <w:sz w:val="28"/>
          <w:szCs w:val="28"/>
        </w:rPr>
        <w:tab/>
      </w:r>
      <w:r w:rsidRPr="005E4A97">
        <w:rPr>
          <w:rFonts w:ascii="Times New Roman" w:hAnsi="Times New Roman"/>
          <w:b/>
          <w:caps/>
          <w:sz w:val="28"/>
          <w:szCs w:val="28"/>
        </w:rPr>
        <w:t>Список литературы и средств обучения</w:t>
      </w:r>
    </w:p>
    <w:p w:rsidR="005E4A97" w:rsidRPr="005E4A97" w:rsidRDefault="00211D4D" w:rsidP="00211D4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E4A97" w:rsidRPr="005E4A97">
        <w:rPr>
          <w:rFonts w:ascii="Times New Roman" w:hAnsi="Times New Roman"/>
          <w:sz w:val="28"/>
          <w:szCs w:val="28"/>
        </w:rPr>
        <w:t>Список методической литературы.</w:t>
      </w:r>
    </w:p>
    <w:p w:rsidR="005E4A97" w:rsidRPr="005E4A97" w:rsidRDefault="00211D4D" w:rsidP="00211D4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E4A97" w:rsidRPr="005E4A97">
        <w:rPr>
          <w:rFonts w:ascii="Times New Roman" w:hAnsi="Times New Roman"/>
          <w:sz w:val="28"/>
          <w:szCs w:val="28"/>
        </w:rPr>
        <w:t>Список учебной литературы.</w:t>
      </w:r>
    </w:p>
    <w:p w:rsidR="005E4A97" w:rsidRDefault="00211D4D" w:rsidP="00211D4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E4A97" w:rsidRPr="005E4A97">
        <w:rPr>
          <w:rFonts w:ascii="Times New Roman" w:hAnsi="Times New Roman"/>
          <w:sz w:val="28"/>
          <w:szCs w:val="28"/>
        </w:rPr>
        <w:t>Средства обучения.</w:t>
      </w:r>
    </w:p>
    <w:p w:rsidR="00A34A62" w:rsidRDefault="00A34A62" w:rsidP="00211D4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30F0" w:rsidRDefault="006B30F0" w:rsidP="006B30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6B30F0" w:rsidRDefault="006B30F0" w:rsidP="006B30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</w:t>
      </w:r>
    </w:p>
    <w:p w:rsidR="006B30F0" w:rsidRDefault="006B30F0" w:rsidP="006B30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«Живопись»</w:t>
      </w:r>
    </w:p>
    <w:p w:rsidR="006B30F0" w:rsidRDefault="006B30F0" w:rsidP="006B30F0">
      <w:pPr>
        <w:pStyle w:val="Standard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Рабочая программа учебного предмета  «Живопись» 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изобразительного  искусства  «Живопись».</w:t>
      </w:r>
    </w:p>
    <w:p w:rsidR="006B30F0" w:rsidRPr="00DF777F" w:rsidRDefault="006B30F0" w:rsidP="006B30F0">
      <w:pPr>
        <w:pStyle w:val="Standard"/>
        <w:ind w:firstLine="851"/>
        <w:jc w:val="both"/>
        <w:rPr>
          <w:rStyle w:val="c5c1c19"/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разработана  на основе примерной программы по учебному предмету «Живопись», разработанной Институтом развития образования в сфере культуры и искусства (г. Москва, 2012г.)</w:t>
      </w:r>
    </w:p>
    <w:p w:rsidR="006B30F0" w:rsidRPr="006B30F0" w:rsidRDefault="006B30F0" w:rsidP="006B30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0F0">
        <w:rPr>
          <w:rFonts w:ascii="Times New Roman" w:hAnsi="Times New Roman" w:cs="Times New Roman"/>
          <w:sz w:val="28"/>
          <w:szCs w:val="28"/>
        </w:rPr>
        <w:lastRenderedPageBreak/>
        <w:t>Программа строится на раскрытии нескольких ключевых тем. Содержание тем постепенно усложняется с каждым годом обучения.</w:t>
      </w:r>
    </w:p>
    <w:p w:rsidR="006B30F0" w:rsidRDefault="006B30F0" w:rsidP="006B30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0F0">
        <w:rPr>
          <w:rFonts w:ascii="Times New Roman" w:hAnsi="Times New Roman" w:cs="Times New Roman"/>
          <w:sz w:val="28"/>
          <w:szCs w:val="28"/>
        </w:rPr>
        <w:t xml:space="preserve">Основу программы «Живопись» составляют цветовые отношения, строящиеся на цветовой гармонии, поэтому большая часть тем в данной программе отводится цветовым гармониям. Затем следуют темы «Фигура человека», «Гризайль», в старших классах - «Интерьер». </w:t>
      </w:r>
    </w:p>
    <w:p w:rsidR="006B30F0" w:rsidRPr="006B30F0" w:rsidRDefault="006B30F0" w:rsidP="006B30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0F0">
        <w:rPr>
          <w:rFonts w:ascii="Times New Roman" w:hAnsi="Times New Roman" w:cs="Times New Roman"/>
          <w:sz w:val="28"/>
          <w:szCs w:val="28"/>
        </w:rPr>
        <w:t>Учебный предмет «Живопись» при 5 (6)-летнем сроке обучения реализуется 5-6 лет – с 1 по 5 (6) класс.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0F0">
        <w:rPr>
          <w:rFonts w:ascii="Times New Roman" w:hAnsi="Times New Roman" w:cs="Times New Roman"/>
          <w:sz w:val="28"/>
          <w:szCs w:val="28"/>
        </w:rPr>
        <w:t>Учебный предмет «Живопись» при 8 (9)-летнем сроке обучения реализуется 5-6 лет – с 4 по 8 (9) класс.</w:t>
      </w:r>
    </w:p>
    <w:p w:rsidR="006B30F0" w:rsidRDefault="006B30F0" w:rsidP="006B30F0">
      <w:pPr>
        <w:pStyle w:val="Standard"/>
        <w:jc w:val="center"/>
        <w:rPr>
          <w:lang w:val="ru-RU"/>
        </w:rPr>
      </w:pPr>
      <w:r>
        <w:rPr>
          <w:rFonts w:ascii="Times New Roman" w:eastAsia="Helvetica" w:hAnsi="Times New Roman" w:cs="Times New Roman"/>
          <w:b/>
          <w:sz w:val="28"/>
          <w:szCs w:val="28"/>
          <w:lang w:val="ru-RU"/>
        </w:rPr>
        <w:t>Цель и задачи учебного предмета</w:t>
      </w:r>
    </w:p>
    <w:p w:rsidR="006B30F0" w:rsidRPr="006B30F0" w:rsidRDefault="006B30F0" w:rsidP="006B30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0F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0F0">
        <w:rPr>
          <w:rFonts w:ascii="Times New Roman" w:hAnsi="Times New Roman" w:cs="Times New Roman"/>
          <w:sz w:val="28"/>
          <w:szCs w:val="28"/>
        </w:rPr>
        <w:t>художественно-эстетическое развитие личности учащегося на основе приобретенных им в процессе освоения программы учебного предмета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 изобразительного искусства.</w:t>
      </w:r>
    </w:p>
    <w:p w:rsidR="006B30F0" w:rsidRPr="006B30F0" w:rsidRDefault="006B30F0" w:rsidP="006B30F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B30F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B30F0" w:rsidRPr="006B30F0" w:rsidRDefault="006B30F0" w:rsidP="006B30F0">
      <w:pPr>
        <w:pStyle w:val="a3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30F0">
        <w:rPr>
          <w:rFonts w:ascii="Times New Roman" w:hAnsi="Times New Roman" w:cs="Times New Roman"/>
          <w:sz w:val="28"/>
          <w:szCs w:val="28"/>
        </w:rPr>
        <w:t>приобретение детьми знаний,</w:t>
      </w:r>
      <w:r>
        <w:rPr>
          <w:rFonts w:ascii="Times New Roman" w:hAnsi="Times New Roman" w:cs="Times New Roman"/>
          <w:sz w:val="28"/>
          <w:szCs w:val="28"/>
        </w:rPr>
        <w:t xml:space="preserve"> умений и навыков по выполнению </w:t>
      </w:r>
      <w:r w:rsidRPr="006B30F0">
        <w:rPr>
          <w:rFonts w:ascii="Times New Roman" w:hAnsi="Times New Roman" w:cs="Times New Roman"/>
          <w:sz w:val="28"/>
          <w:szCs w:val="28"/>
        </w:rPr>
        <w:t>живописных работ, в том числе:</w:t>
      </w:r>
    </w:p>
    <w:p w:rsidR="006B30F0" w:rsidRPr="006B30F0" w:rsidRDefault="006B30F0" w:rsidP="006B30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30F0">
        <w:rPr>
          <w:rFonts w:ascii="Times New Roman" w:hAnsi="Times New Roman" w:cs="Times New Roman"/>
          <w:sz w:val="28"/>
          <w:szCs w:val="28"/>
        </w:rPr>
        <w:t>знаний свойств живописных материалов, их возможностей и эстетических качеств;</w:t>
      </w:r>
    </w:p>
    <w:p w:rsidR="006B30F0" w:rsidRPr="006B30F0" w:rsidRDefault="006B30F0" w:rsidP="006B30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30F0">
        <w:rPr>
          <w:rFonts w:ascii="Times New Roman" w:hAnsi="Times New Roman" w:cs="Times New Roman"/>
          <w:sz w:val="28"/>
          <w:szCs w:val="28"/>
        </w:rPr>
        <w:t>знаний разнообразных техник живописи;</w:t>
      </w:r>
    </w:p>
    <w:p w:rsidR="006B30F0" w:rsidRPr="006B30F0" w:rsidRDefault="006B30F0" w:rsidP="006B30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30F0">
        <w:rPr>
          <w:rFonts w:ascii="Times New Roman" w:hAnsi="Times New Roman" w:cs="Times New Roman"/>
          <w:sz w:val="28"/>
          <w:szCs w:val="28"/>
        </w:rPr>
        <w:t>знаний художественных и эстетических свой</w:t>
      </w:r>
      <w:proofErr w:type="gramStart"/>
      <w:r w:rsidRPr="006B30F0">
        <w:rPr>
          <w:rFonts w:ascii="Times New Roman" w:hAnsi="Times New Roman" w:cs="Times New Roman"/>
          <w:sz w:val="28"/>
          <w:szCs w:val="28"/>
        </w:rPr>
        <w:t>ств цв</w:t>
      </w:r>
      <w:proofErr w:type="gramEnd"/>
      <w:r w:rsidRPr="006B30F0">
        <w:rPr>
          <w:rFonts w:ascii="Times New Roman" w:hAnsi="Times New Roman" w:cs="Times New Roman"/>
          <w:sz w:val="28"/>
          <w:szCs w:val="28"/>
        </w:rPr>
        <w:t>ета, основных закономерностей создания цветового строя;</w:t>
      </w:r>
    </w:p>
    <w:p w:rsidR="006B30F0" w:rsidRPr="006B30F0" w:rsidRDefault="006B30F0" w:rsidP="006B30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30F0">
        <w:rPr>
          <w:rFonts w:ascii="Times New Roman" w:hAnsi="Times New Roman" w:cs="Times New Roman"/>
          <w:sz w:val="28"/>
          <w:szCs w:val="28"/>
        </w:rPr>
        <w:t>умений видеть и передавать цветовые отношения в условиях пространственно-воздушной среды;</w:t>
      </w:r>
    </w:p>
    <w:p w:rsidR="006B30F0" w:rsidRPr="006B30F0" w:rsidRDefault="006B30F0" w:rsidP="006B30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30F0">
        <w:rPr>
          <w:rFonts w:ascii="Times New Roman" w:hAnsi="Times New Roman" w:cs="Times New Roman"/>
          <w:sz w:val="28"/>
          <w:szCs w:val="28"/>
        </w:rPr>
        <w:t>умений изображать объекты предметного мира, пространство, фигуру человека;</w:t>
      </w:r>
    </w:p>
    <w:p w:rsidR="006B30F0" w:rsidRPr="006B30F0" w:rsidRDefault="006B30F0" w:rsidP="006B30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30F0">
        <w:rPr>
          <w:rFonts w:ascii="Times New Roman" w:hAnsi="Times New Roman" w:cs="Times New Roman"/>
          <w:sz w:val="28"/>
          <w:szCs w:val="28"/>
        </w:rPr>
        <w:t>навыков в использовании основных техник и материалов;</w:t>
      </w:r>
    </w:p>
    <w:p w:rsidR="006B30F0" w:rsidRPr="006B30F0" w:rsidRDefault="006B30F0" w:rsidP="006B30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30F0">
        <w:rPr>
          <w:rFonts w:ascii="Times New Roman" w:hAnsi="Times New Roman" w:cs="Times New Roman"/>
          <w:sz w:val="28"/>
          <w:szCs w:val="28"/>
        </w:rPr>
        <w:t>навыков последовательного ведения живописной работы;</w:t>
      </w:r>
    </w:p>
    <w:p w:rsidR="006B30F0" w:rsidRPr="00FC6CB6" w:rsidRDefault="006B30F0" w:rsidP="00FC6CB6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B30F0">
        <w:rPr>
          <w:rFonts w:ascii="Times New Roman" w:hAnsi="Times New Roman" w:cs="Times New Roman"/>
          <w:sz w:val="28"/>
          <w:szCs w:val="28"/>
        </w:rPr>
        <w:t>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изобразительного искусства</w:t>
      </w:r>
      <w:r>
        <w:t>.</w:t>
      </w:r>
    </w:p>
    <w:p w:rsidR="006B30F0" w:rsidRPr="004F468B" w:rsidRDefault="006B30F0" w:rsidP="004F468B">
      <w:pPr>
        <w:suppressAutoHyphens/>
        <w:autoSpaceDN w:val="0"/>
        <w:spacing w:after="0" w:line="240" w:lineRule="auto"/>
        <w:ind w:left="1452" w:firstLine="708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Структура программы учебного предмета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8789"/>
        <w:gridCol w:w="283"/>
      </w:tblGrid>
      <w:tr w:rsidR="006B30F0" w:rsidRPr="006B30F0" w:rsidTr="007B0E96">
        <w:tc>
          <w:tcPr>
            <w:tcW w:w="817" w:type="dxa"/>
            <w:shd w:val="clear" w:color="auto" w:fill="auto"/>
          </w:tcPr>
          <w:p w:rsidR="006B30F0" w:rsidRPr="006B30F0" w:rsidRDefault="006B30F0" w:rsidP="006B30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0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B30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6B30F0" w:rsidRPr="006B30F0" w:rsidRDefault="006B30F0" w:rsidP="006B30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0F0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283" w:type="dxa"/>
            <w:shd w:val="clear" w:color="auto" w:fill="auto"/>
          </w:tcPr>
          <w:p w:rsidR="006B30F0" w:rsidRPr="006B30F0" w:rsidRDefault="006B30F0" w:rsidP="006B30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0F0" w:rsidRPr="006B30F0" w:rsidTr="007B0E96">
        <w:tc>
          <w:tcPr>
            <w:tcW w:w="817" w:type="dxa"/>
            <w:shd w:val="clear" w:color="auto" w:fill="auto"/>
          </w:tcPr>
          <w:p w:rsidR="006B30F0" w:rsidRPr="006B30F0" w:rsidRDefault="006B30F0" w:rsidP="006B30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0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B30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6B30F0" w:rsidRPr="006B30F0" w:rsidRDefault="006B30F0" w:rsidP="006B30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0F0">
              <w:rPr>
                <w:rFonts w:ascii="Times New Roman" w:hAnsi="Times New Roman" w:cs="Times New Roman"/>
                <w:sz w:val="28"/>
                <w:szCs w:val="28"/>
              </w:rPr>
              <w:t>Объем учебного времени, предусмотренный учебным планом образовательного учреждения на реализацию учебного предмета, сведения о затратах учебного времени, графике проведения промежуточной и итоговой аттестации</w:t>
            </w:r>
          </w:p>
        </w:tc>
        <w:tc>
          <w:tcPr>
            <w:tcW w:w="283" w:type="dxa"/>
            <w:shd w:val="clear" w:color="auto" w:fill="auto"/>
          </w:tcPr>
          <w:p w:rsidR="006B30F0" w:rsidRPr="006B30F0" w:rsidRDefault="006B30F0" w:rsidP="006B30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0F0" w:rsidRPr="006B30F0" w:rsidTr="007B0E96">
        <w:tc>
          <w:tcPr>
            <w:tcW w:w="817" w:type="dxa"/>
            <w:shd w:val="clear" w:color="auto" w:fill="auto"/>
          </w:tcPr>
          <w:p w:rsidR="006B30F0" w:rsidRPr="006B30F0" w:rsidRDefault="006B30F0" w:rsidP="006B30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0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B30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6B30F0" w:rsidRPr="006B30F0" w:rsidRDefault="006B30F0" w:rsidP="006B30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0F0">
              <w:rPr>
                <w:rFonts w:ascii="Times New Roman" w:hAnsi="Times New Roman" w:cs="Times New Roman"/>
                <w:sz w:val="28"/>
                <w:szCs w:val="28"/>
              </w:rPr>
              <w:t>Учебно–тематический план</w:t>
            </w:r>
          </w:p>
        </w:tc>
        <w:tc>
          <w:tcPr>
            <w:tcW w:w="283" w:type="dxa"/>
            <w:shd w:val="clear" w:color="auto" w:fill="auto"/>
          </w:tcPr>
          <w:p w:rsidR="006B30F0" w:rsidRPr="006B30F0" w:rsidRDefault="006B30F0" w:rsidP="006B30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0F0" w:rsidRPr="006B30F0" w:rsidTr="007B0E96">
        <w:tc>
          <w:tcPr>
            <w:tcW w:w="817" w:type="dxa"/>
            <w:shd w:val="clear" w:color="auto" w:fill="auto"/>
          </w:tcPr>
          <w:p w:rsidR="006B30F0" w:rsidRPr="006B30F0" w:rsidRDefault="006B30F0" w:rsidP="006B30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0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B30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6B30F0" w:rsidRPr="006B30F0" w:rsidRDefault="006B30F0" w:rsidP="006B30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0F0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предмета. Годовые требования</w:t>
            </w:r>
          </w:p>
        </w:tc>
        <w:tc>
          <w:tcPr>
            <w:tcW w:w="283" w:type="dxa"/>
            <w:shd w:val="clear" w:color="auto" w:fill="auto"/>
          </w:tcPr>
          <w:p w:rsidR="006B30F0" w:rsidRPr="006B30F0" w:rsidRDefault="006B30F0" w:rsidP="006B30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0F0" w:rsidRPr="006B30F0" w:rsidTr="007B0E96">
        <w:tc>
          <w:tcPr>
            <w:tcW w:w="817" w:type="dxa"/>
            <w:shd w:val="clear" w:color="auto" w:fill="auto"/>
          </w:tcPr>
          <w:p w:rsidR="006B30F0" w:rsidRPr="006B30F0" w:rsidRDefault="006B30F0" w:rsidP="006B30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0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B30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6B30F0" w:rsidRPr="006B30F0" w:rsidRDefault="006B30F0" w:rsidP="006B30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0F0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6B30F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83" w:type="dxa"/>
            <w:shd w:val="clear" w:color="auto" w:fill="auto"/>
          </w:tcPr>
          <w:p w:rsidR="006B30F0" w:rsidRPr="006B30F0" w:rsidRDefault="006B30F0" w:rsidP="006B30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0F0" w:rsidRPr="006B30F0" w:rsidTr="007B0E96">
        <w:tc>
          <w:tcPr>
            <w:tcW w:w="817" w:type="dxa"/>
            <w:shd w:val="clear" w:color="auto" w:fill="auto"/>
          </w:tcPr>
          <w:p w:rsidR="006B30F0" w:rsidRPr="006B30F0" w:rsidRDefault="006B30F0" w:rsidP="006B30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0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6B30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6B30F0" w:rsidRPr="006B30F0" w:rsidRDefault="006B30F0" w:rsidP="006B30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0F0"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контроля, система оценок</w:t>
            </w:r>
          </w:p>
        </w:tc>
        <w:tc>
          <w:tcPr>
            <w:tcW w:w="283" w:type="dxa"/>
            <w:shd w:val="clear" w:color="auto" w:fill="auto"/>
          </w:tcPr>
          <w:p w:rsidR="006B30F0" w:rsidRPr="006B30F0" w:rsidRDefault="006B30F0" w:rsidP="006B30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0F0" w:rsidRPr="006B30F0" w:rsidTr="007B0E96">
        <w:tc>
          <w:tcPr>
            <w:tcW w:w="817" w:type="dxa"/>
            <w:shd w:val="clear" w:color="auto" w:fill="auto"/>
          </w:tcPr>
          <w:p w:rsidR="006B30F0" w:rsidRPr="006B30F0" w:rsidRDefault="006B30F0" w:rsidP="006B30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0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6B30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6B30F0" w:rsidRPr="006B30F0" w:rsidRDefault="006B30F0" w:rsidP="006B30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0F0">
              <w:rPr>
                <w:rFonts w:ascii="Times New Roman" w:hAnsi="Times New Roman" w:cs="Times New Roman"/>
                <w:sz w:val="28"/>
                <w:szCs w:val="28"/>
              </w:rPr>
              <w:t>Методическ</w:t>
            </w:r>
            <w:r w:rsidR="00FC6CB6">
              <w:rPr>
                <w:rFonts w:ascii="Times New Roman" w:hAnsi="Times New Roman" w:cs="Times New Roman"/>
                <w:sz w:val="28"/>
                <w:szCs w:val="28"/>
              </w:rPr>
              <w:t>ое обеспечение учебного процесса</w:t>
            </w:r>
          </w:p>
        </w:tc>
        <w:tc>
          <w:tcPr>
            <w:tcW w:w="283" w:type="dxa"/>
            <w:shd w:val="clear" w:color="auto" w:fill="auto"/>
          </w:tcPr>
          <w:p w:rsidR="006B30F0" w:rsidRPr="006B30F0" w:rsidRDefault="006B30F0" w:rsidP="006B30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4A62" w:rsidRDefault="00A34A62" w:rsidP="005E4A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</w:p>
    <w:p w:rsidR="004F468B" w:rsidRDefault="004F468B" w:rsidP="004F46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F468B" w:rsidRDefault="004F468B" w:rsidP="004F46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</w:t>
      </w:r>
    </w:p>
    <w:p w:rsidR="004F468B" w:rsidRDefault="004F468B" w:rsidP="004F46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«Композиция станковая»</w:t>
      </w:r>
    </w:p>
    <w:p w:rsidR="004F468B" w:rsidRDefault="004F468B" w:rsidP="004F468B">
      <w:pPr>
        <w:pStyle w:val="Standard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Рабочая программа учебного предмета  «Композиция станковая» 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изобразительного  искусства  «Живопись».</w:t>
      </w:r>
    </w:p>
    <w:p w:rsidR="004F468B" w:rsidRPr="00DF777F" w:rsidRDefault="004F468B" w:rsidP="004F468B">
      <w:pPr>
        <w:pStyle w:val="Standard"/>
        <w:ind w:firstLine="851"/>
        <w:jc w:val="both"/>
        <w:rPr>
          <w:rStyle w:val="c5c1c19"/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разработана  на основе примерной программы по учебному предмету «Композиция станковая», разработанной Институтом развития образования в сфере культуры и искусства (г. Москва, 2012г.)</w:t>
      </w:r>
    </w:p>
    <w:p w:rsidR="004F468B" w:rsidRDefault="004F468B" w:rsidP="004F468B">
      <w:pPr>
        <w:spacing w:after="0" w:line="24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Учебный предмет «Композиция станковая» направлен на приобретение детьми знаний, умений и навыков </w:t>
      </w:r>
      <w:r>
        <w:rPr>
          <w:rStyle w:val="FontStyle16"/>
          <w:sz w:val="28"/>
          <w:szCs w:val="28"/>
        </w:rPr>
        <w:t>по выполнению живописных работ</w:t>
      </w:r>
      <w:r>
        <w:rPr>
          <w:rFonts w:ascii="Times New Roman" w:eastAsia="Geeza Pro" w:hAnsi="Times New Roman"/>
          <w:color w:val="000000"/>
          <w:sz w:val="28"/>
          <w:szCs w:val="28"/>
        </w:rPr>
        <w:t>, получение ими художественного образования, а также на эстетическое воспитание и духовно-нравственное развитие ученика.</w:t>
      </w:r>
    </w:p>
    <w:p w:rsidR="004F468B" w:rsidRPr="004F468B" w:rsidRDefault="004F468B" w:rsidP="004F46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учебного предмета «Композиция станковая» составляет 5 лет: при 5-летней дополнительной предпрофессиональной общеобразовательной программе «Живопись» - с 1 по 5 классы, при 8-летней программе — с 4 по 8 классы. Срок реализации учебного предмета «Композиция станковая» увеличивается на 1 год при освоении учащимися дополнительной предпрофессиональной общеобразовательной программы «Живопись» с дополнительным годом обучения (6-летний срок и 9-летний срок). </w:t>
      </w:r>
    </w:p>
    <w:p w:rsidR="004F468B" w:rsidRDefault="004F468B" w:rsidP="004F468B">
      <w:pPr>
        <w:pStyle w:val="Standard"/>
        <w:jc w:val="center"/>
        <w:rPr>
          <w:lang w:val="ru-RU"/>
        </w:rPr>
      </w:pPr>
      <w:r>
        <w:rPr>
          <w:rFonts w:ascii="Times New Roman" w:eastAsia="Helvetica" w:hAnsi="Times New Roman" w:cs="Times New Roman"/>
          <w:b/>
          <w:sz w:val="28"/>
          <w:szCs w:val="28"/>
          <w:lang w:val="ru-RU"/>
        </w:rPr>
        <w:t>Цель и задачи учебного предмета</w:t>
      </w:r>
    </w:p>
    <w:p w:rsidR="004F468B" w:rsidRPr="004F468B" w:rsidRDefault="004F468B" w:rsidP="004F4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4F468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F468B">
        <w:rPr>
          <w:rFonts w:ascii="Times New Roman" w:hAnsi="Times New Roman" w:cs="Times New Roman"/>
          <w:sz w:val="28"/>
          <w:szCs w:val="28"/>
        </w:rPr>
        <w:t>художественно-эстетическое развитие личности учащегося на основе приобретенных им в процессе освоения программы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 изобразительного искусства.</w:t>
      </w:r>
    </w:p>
    <w:p w:rsidR="004F468B" w:rsidRPr="004F468B" w:rsidRDefault="004F468B" w:rsidP="004F46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68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F468B" w:rsidRPr="004F468B" w:rsidRDefault="004F468B" w:rsidP="004F468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</w:rPr>
        <w:t xml:space="preserve">- </w:t>
      </w:r>
      <w:r w:rsidRPr="004F468B">
        <w:rPr>
          <w:rFonts w:ascii="Times New Roman" w:eastAsia="ヒラギノ角ゴ Pro W3" w:hAnsi="Times New Roman"/>
          <w:color w:val="000000"/>
          <w:sz w:val="28"/>
          <w:szCs w:val="28"/>
        </w:rPr>
        <w:t>развитие интереса к изобразительному искусству и художественному  творчеству;</w:t>
      </w:r>
    </w:p>
    <w:p w:rsidR="004F468B" w:rsidRPr="004F468B" w:rsidRDefault="004F468B" w:rsidP="004F468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468B">
        <w:rPr>
          <w:rFonts w:ascii="Times New Roman" w:hAnsi="Times New Roman" w:cs="Times New Roman"/>
          <w:sz w:val="28"/>
          <w:szCs w:val="28"/>
        </w:rPr>
        <w:t>последовательное освоение двух- и трехмерного пространства;</w:t>
      </w:r>
    </w:p>
    <w:p w:rsidR="004F468B" w:rsidRPr="004F468B" w:rsidRDefault="004F468B" w:rsidP="004F468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468B">
        <w:rPr>
          <w:rFonts w:ascii="Times New Roman" w:hAnsi="Times New Roman" w:cs="Times New Roman"/>
          <w:sz w:val="28"/>
          <w:szCs w:val="28"/>
        </w:rPr>
        <w:t>знакомство с основными законами, закономерностями, правилами и приемами композиции;</w:t>
      </w:r>
    </w:p>
    <w:p w:rsidR="004F468B" w:rsidRPr="004F468B" w:rsidRDefault="004F468B" w:rsidP="004F468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468B">
        <w:rPr>
          <w:rFonts w:ascii="Times New Roman" w:hAnsi="Times New Roman" w:cs="Times New Roman"/>
          <w:sz w:val="28"/>
          <w:szCs w:val="28"/>
        </w:rPr>
        <w:t xml:space="preserve">изучение выразительных возможностей тона и цвета; </w:t>
      </w:r>
    </w:p>
    <w:p w:rsidR="004F468B" w:rsidRPr="004F468B" w:rsidRDefault="004F468B" w:rsidP="004F468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</w:rPr>
        <w:t xml:space="preserve">- </w:t>
      </w:r>
      <w:r w:rsidRPr="004F468B">
        <w:rPr>
          <w:rFonts w:ascii="Times New Roman" w:eastAsia="ヒラギノ角ゴ Pro W3" w:hAnsi="Times New Roman"/>
          <w:color w:val="000000"/>
          <w:sz w:val="28"/>
          <w:szCs w:val="28"/>
        </w:rPr>
        <w:t xml:space="preserve">развитие способностей к художественно-исполнительской деятельности; </w:t>
      </w:r>
    </w:p>
    <w:p w:rsidR="004F468B" w:rsidRPr="004F468B" w:rsidRDefault="004F468B" w:rsidP="004F468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</w:rPr>
        <w:t xml:space="preserve">- </w:t>
      </w:r>
      <w:r w:rsidRPr="004F468B">
        <w:rPr>
          <w:rFonts w:ascii="Times New Roman" w:eastAsia="ヒラギノ角ゴ Pro W3" w:hAnsi="Times New Roman"/>
          <w:color w:val="000000"/>
          <w:sz w:val="28"/>
          <w:szCs w:val="28"/>
        </w:rPr>
        <w:t xml:space="preserve">обучение навыкам самостоятельной работы </w:t>
      </w:r>
      <w:r w:rsidRPr="004F468B">
        <w:rPr>
          <w:rFonts w:ascii="Times New Roman" w:hAnsi="Times New Roman"/>
          <w:sz w:val="28"/>
          <w:szCs w:val="28"/>
        </w:rPr>
        <w:t>с подготовительными материалами: этюдами, набросками, эскизами</w:t>
      </w:r>
      <w:r w:rsidRPr="004F468B">
        <w:rPr>
          <w:rFonts w:ascii="Times New Roman" w:eastAsia="ヒラギノ角ゴ Pro W3" w:hAnsi="Times New Roman"/>
          <w:color w:val="000000"/>
          <w:sz w:val="28"/>
          <w:szCs w:val="28"/>
        </w:rPr>
        <w:t>;</w:t>
      </w:r>
    </w:p>
    <w:p w:rsidR="004F468B" w:rsidRPr="004F468B" w:rsidRDefault="004F468B" w:rsidP="004F468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</w:rPr>
        <w:t xml:space="preserve">- </w:t>
      </w:r>
      <w:r w:rsidRPr="004F468B">
        <w:rPr>
          <w:rFonts w:ascii="Times New Roman" w:eastAsia="ヒラギノ角ゴ Pro W3" w:hAnsi="Times New Roman"/>
          <w:color w:val="000000"/>
          <w:sz w:val="28"/>
          <w:szCs w:val="28"/>
        </w:rPr>
        <w:t xml:space="preserve">приобретение </w:t>
      </w:r>
      <w:proofErr w:type="gramStart"/>
      <w:r w:rsidRPr="004F468B">
        <w:rPr>
          <w:rFonts w:ascii="Times New Roman" w:eastAsia="ヒラギノ角ゴ Pro W3" w:hAnsi="Times New Roman"/>
          <w:color w:val="000000"/>
          <w:sz w:val="28"/>
          <w:szCs w:val="28"/>
        </w:rPr>
        <w:t>обучающимися</w:t>
      </w:r>
      <w:proofErr w:type="gramEnd"/>
      <w:r w:rsidRPr="004F468B">
        <w:rPr>
          <w:rFonts w:ascii="Times New Roman" w:eastAsia="ヒラギノ角ゴ Pro W3" w:hAnsi="Times New Roman"/>
          <w:color w:val="000000"/>
          <w:sz w:val="28"/>
          <w:szCs w:val="28"/>
        </w:rPr>
        <w:t xml:space="preserve">  опыта творческой деятельности;</w:t>
      </w:r>
    </w:p>
    <w:p w:rsidR="004F468B" w:rsidRPr="004F468B" w:rsidRDefault="004F468B" w:rsidP="004F468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</w:rPr>
        <w:lastRenderedPageBreak/>
        <w:t xml:space="preserve">- </w:t>
      </w:r>
      <w:r w:rsidRPr="004F468B">
        <w:rPr>
          <w:rFonts w:ascii="Times New Roman" w:eastAsia="ヒラギノ角ゴ Pro W3" w:hAnsi="Times New Roman"/>
          <w:color w:val="000000"/>
          <w:sz w:val="28"/>
          <w:szCs w:val="28"/>
        </w:rPr>
        <w:t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:rsidR="004F468B" w:rsidRPr="004F468B" w:rsidRDefault="004F468B" w:rsidP="004F468B">
      <w:pPr>
        <w:suppressAutoHyphens/>
        <w:autoSpaceDN w:val="0"/>
        <w:spacing w:after="0" w:line="240" w:lineRule="auto"/>
        <w:ind w:left="1452" w:firstLine="708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Структура программы учебного предмета</w:t>
      </w:r>
    </w:p>
    <w:p w:rsidR="004F468B" w:rsidRPr="004F468B" w:rsidRDefault="004F468B" w:rsidP="004F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68B">
        <w:rPr>
          <w:rFonts w:ascii="Times New Roman" w:hAnsi="Times New Roman" w:cs="Times New Roman"/>
          <w:sz w:val="28"/>
          <w:szCs w:val="28"/>
        </w:rPr>
        <w:t>I.</w:t>
      </w:r>
      <w:r w:rsidRPr="004F468B">
        <w:rPr>
          <w:rFonts w:ascii="Times New Roman" w:hAnsi="Times New Roman" w:cs="Times New Roman"/>
          <w:sz w:val="28"/>
          <w:szCs w:val="28"/>
        </w:rPr>
        <w:tab/>
        <w:t>Пояснительная записка</w:t>
      </w:r>
      <w:r w:rsidRPr="004F468B">
        <w:rPr>
          <w:rFonts w:ascii="Times New Roman" w:hAnsi="Times New Roman" w:cs="Times New Roman"/>
          <w:sz w:val="28"/>
          <w:szCs w:val="28"/>
        </w:rPr>
        <w:tab/>
      </w:r>
      <w:r w:rsidRPr="004F468B">
        <w:rPr>
          <w:rFonts w:ascii="Times New Roman" w:hAnsi="Times New Roman" w:cs="Times New Roman"/>
          <w:sz w:val="28"/>
          <w:szCs w:val="28"/>
        </w:rPr>
        <w:tab/>
      </w:r>
      <w:r w:rsidRPr="004F468B">
        <w:rPr>
          <w:rFonts w:ascii="Times New Roman" w:hAnsi="Times New Roman" w:cs="Times New Roman"/>
          <w:sz w:val="28"/>
          <w:szCs w:val="28"/>
        </w:rPr>
        <w:tab/>
      </w:r>
      <w:r w:rsidRPr="004F468B">
        <w:rPr>
          <w:rFonts w:ascii="Times New Roman" w:hAnsi="Times New Roman" w:cs="Times New Roman"/>
          <w:sz w:val="28"/>
          <w:szCs w:val="28"/>
        </w:rPr>
        <w:tab/>
      </w:r>
      <w:r w:rsidRPr="004F468B">
        <w:rPr>
          <w:rFonts w:ascii="Times New Roman" w:hAnsi="Times New Roman" w:cs="Times New Roman"/>
          <w:sz w:val="28"/>
          <w:szCs w:val="28"/>
        </w:rPr>
        <w:tab/>
      </w:r>
      <w:r w:rsidRPr="004F468B">
        <w:rPr>
          <w:rFonts w:ascii="Times New Roman" w:hAnsi="Times New Roman" w:cs="Times New Roman"/>
          <w:sz w:val="28"/>
          <w:szCs w:val="28"/>
        </w:rPr>
        <w:tab/>
      </w:r>
      <w:r w:rsidRPr="004F468B">
        <w:rPr>
          <w:rFonts w:ascii="Times New Roman" w:hAnsi="Times New Roman" w:cs="Times New Roman"/>
          <w:sz w:val="28"/>
          <w:szCs w:val="28"/>
        </w:rPr>
        <w:tab/>
      </w:r>
    </w:p>
    <w:p w:rsidR="004F468B" w:rsidRPr="004F468B" w:rsidRDefault="004F468B" w:rsidP="004F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68B">
        <w:rPr>
          <w:rFonts w:ascii="Times New Roman" w:hAnsi="Times New Roman" w:cs="Times New Roman"/>
          <w:sz w:val="28"/>
          <w:szCs w:val="28"/>
        </w:rPr>
        <w:t>- Характеристика учебного предмета, его место и роль в</w:t>
      </w:r>
      <w:r w:rsidRPr="004F468B">
        <w:t xml:space="preserve"> </w:t>
      </w:r>
      <w:r w:rsidRPr="004F468B">
        <w:rPr>
          <w:rFonts w:ascii="Times New Roman" w:hAnsi="Times New Roman" w:cs="Times New Roman"/>
          <w:sz w:val="28"/>
          <w:szCs w:val="28"/>
        </w:rPr>
        <w:t>образовательном процессе;</w:t>
      </w:r>
    </w:p>
    <w:p w:rsidR="004F468B" w:rsidRPr="004F468B" w:rsidRDefault="004F468B" w:rsidP="004F468B">
      <w:pPr>
        <w:pStyle w:val="a3"/>
        <w:rPr>
          <w:rFonts w:ascii="Times New Roman" w:hAnsi="Times New Roman"/>
          <w:sz w:val="28"/>
          <w:szCs w:val="28"/>
        </w:rPr>
      </w:pPr>
      <w:r w:rsidRPr="004F468B">
        <w:rPr>
          <w:rFonts w:ascii="Times New Roman" w:hAnsi="Times New Roman"/>
          <w:sz w:val="28"/>
          <w:szCs w:val="28"/>
        </w:rPr>
        <w:t>- Срок реализации учебного предмета;</w:t>
      </w:r>
    </w:p>
    <w:p w:rsidR="004F468B" w:rsidRPr="004F468B" w:rsidRDefault="004F468B" w:rsidP="002E58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468B">
        <w:rPr>
          <w:rFonts w:ascii="Times New Roman" w:hAnsi="Times New Roman"/>
          <w:sz w:val="28"/>
          <w:szCs w:val="28"/>
        </w:rPr>
        <w:t>- Объем учебного времени,</w:t>
      </w:r>
      <w:r w:rsidR="002E584F">
        <w:rPr>
          <w:rFonts w:ascii="Times New Roman" w:hAnsi="Times New Roman"/>
          <w:sz w:val="28"/>
          <w:szCs w:val="28"/>
        </w:rPr>
        <w:t xml:space="preserve"> предусмотренный учебным планом </w:t>
      </w:r>
      <w:r w:rsidRPr="004F468B">
        <w:rPr>
          <w:rFonts w:ascii="Times New Roman" w:hAnsi="Times New Roman"/>
          <w:sz w:val="28"/>
          <w:szCs w:val="28"/>
        </w:rPr>
        <w:t>образовательного</w:t>
      </w:r>
      <w:r w:rsidR="002E584F">
        <w:rPr>
          <w:rFonts w:ascii="Times New Roman" w:hAnsi="Times New Roman"/>
          <w:sz w:val="28"/>
          <w:szCs w:val="28"/>
        </w:rPr>
        <w:t xml:space="preserve"> </w:t>
      </w:r>
      <w:r w:rsidRPr="004F468B">
        <w:rPr>
          <w:rFonts w:ascii="Times New Roman" w:hAnsi="Times New Roman"/>
          <w:sz w:val="28"/>
          <w:szCs w:val="28"/>
        </w:rPr>
        <w:t>учреждения на реализацию учебного предмета;</w:t>
      </w:r>
    </w:p>
    <w:p w:rsidR="004F468B" w:rsidRPr="004F468B" w:rsidRDefault="004F468B" w:rsidP="002E584F">
      <w:pPr>
        <w:pStyle w:val="a3"/>
        <w:rPr>
          <w:rFonts w:ascii="Times New Roman" w:hAnsi="Times New Roman"/>
          <w:sz w:val="28"/>
          <w:szCs w:val="28"/>
        </w:rPr>
      </w:pPr>
      <w:r w:rsidRPr="004F468B">
        <w:rPr>
          <w:rFonts w:ascii="Times New Roman" w:hAnsi="Times New Roman"/>
          <w:sz w:val="28"/>
          <w:szCs w:val="28"/>
        </w:rPr>
        <w:t>- Сведения о затратах учебного времени и графике промежуточной аттестации;</w:t>
      </w:r>
    </w:p>
    <w:p w:rsidR="004F468B" w:rsidRPr="004F468B" w:rsidRDefault="004F468B" w:rsidP="002E584F">
      <w:pPr>
        <w:pStyle w:val="a3"/>
        <w:rPr>
          <w:rFonts w:ascii="Times New Roman" w:hAnsi="Times New Roman"/>
          <w:sz w:val="28"/>
          <w:szCs w:val="28"/>
        </w:rPr>
      </w:pPr>
      <w:r w:rsidRPr="004F468B">
        <w:rPr>
          <w:rFonts w:ascii="Times New Roman" w:hAnsi="Times New Roman"/>
          <w:sz w:val="28"/>
          <w:szCs w:val="28"/>
        </w:rPr>
        <w:t>- Форма проведения учебных аудиторных занятий;</w:t>
      </w:r>
    </w:p>
    <w:p w:rsidR="004F468B" w:rsidRPr="004F468B" w:rsidRDefault="004F468B" w:rsidP="002E584F">
      <w:pPr>
        <w:pStyle w:val="a3"/>
        <w:rPr>
          <w:rFonts w:ascii="Times New Roman" w:hAnsi="Times New Roman"/>
          <w:sz w:val="28"/>
          <w:szCs w:val="28"/>
        </w:rPr>
      </w:pPr>
      <w:r w:rsidRPr="004F468B">
        <w:rPr>
          <w:rFonts w:ascii="Times New Roman" w:hAnsi="Times New Roman"/>
          <w:sz w:val="28"/>
          <w:szCs w:val="28"/>
        </w:rPr>
        <w:t>- Цели и задачи учебного предмета;</w:t>
      </w:r>
    </w:p>
    <w:p w:rsidR="004F468B" w:rsidRPr="004F468B" w:rsidRDefault="004F468B" w:rsidP="002E584F">
      <w:pPr>
        <w:pStyle w:val="a3"/>
        <w:rPr>
          <w:rFonts w:ascii="Times New Roman" w:hAnsi="Times New Roman"/>
          <w:sz w:val="28"/>
          <w:szCs w:val="28"/>
        </w:rPr>
      </w:pPr>
      <w:r w:rsidRPr="004F468B">
        <w:rPr>
          <w:rFonts w:ascii="Times New Roman" w:hAnsi="Times New Roman"/>
          <w:sz w:val="28"/>
          <w:szCs w:val="28"/>
        </w:rPr>
        <w:t>- Обоснование структуры программы учебного предмета;</w:t>
      </w:r>
    </w:p>
    <w:p w:rsidR="004F468B" w:rsidRPr="004F468B" w:rsidRDefault="004F468B" w:rsidP="002E584F">
      <w:pPr>
        <w:pStyle w:val="a3"/>
        <w:rPr>
          <w:rFonts w:ascii="Times New Roman" w:hAnsi="Times New Roman"/>
          <w:sz w:val="28"/>
          <w:szCs w:val="28"/>
        </w:rPr>
      </w:pPr>
      <w:r w:rsidRPr="004F468B">
        <w:rPr>
          <w:rFonts w:ascii="Times New Roman" w:hAnsi="Times New Roman"/>
          <w:sz w:val="28"/>
          <w:szCs w:val="28"/>
        </w:rPr>
        <w:t>- Методы обучения;</w:t>
      </w:r>
    </w:p>
    <w:p w:rsidR="004F468B" w:rsidRPr="004F468B" w:rsidRDefault="004F468B" w:rsidP="002E584F">
      <w:pPr>
        <w:pStyle w:val="a3"/>
        <w:rPr>
          <w:rFonts w:ascii="Times New Roman" w:hAnsi="Times New Roman"/>
          <w:sz w:val="28"/>
          <w:szCs w:val="28"/>
        </w:rPr>
      </w:pPr>
      <w:r w:rsidRPr="004F468B">
        <w:rPr>
          <w:rFonts w:ascii="Times New Roman" w:hAnsi="Times New Roman"/>
          <w:sz w:val="28"/>
          <w:szCs w:val="28"/>
        </w:rPr>
        <w:t>- Описание материально-технических условий реализации учебного предмета</w:t>
      </w:r>
      <w:r w:rsidR="002E584F">
        <w:rPr>
          <w:rFonts w:ascii="Times New Roman" w:hAnsi="Times New Roman"/>
          <w:sz w:val="28"/>
          <w:szCs w:val="28"/>
        </w:rPr>
        <w:t>.</w:t>
      </w:r>
    </w:p>
    <w:p w:rsidR="004F468B" w:rsidRPr="002E584F" w:rsidRDefault="004F468B" w:rsidP="002E5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E584F">
        <w:rPr>
          <w:rFonts w:ascii="Times New Roman" w:hAnsi="Times New Roman" w:cs="Times New Roman"/>
          <w:b/>
          <w:sz w:val="28"/>
          <w:szCs w:val="28"/>
        </w:rPr>
        <w:t>II.</w:t>
      </w:r>
      <w:r w:rsidRPr="002E584F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2E584F">
        <w:rPr>
          <w:rFonts w:ascii="Times New Roman" w:hAnsi="Times New Roman" w:cs="Times New Roman"/>
          <w:b/>
          <w:sz w:val="28"/>
          <w:szCs w:val="28"/>
        </w:rPr>
        <w:tab/>
      </w:r>
      <w:r w:rsidRPr="002E584F">
        <w:rPr>
          <w:rFonts w:ascii="Times New Roman" w:hAnsi="Times New Roman" w:cs="Times New Roman"/>
          <w:b/>
          <w:sz w:val="28"/>
          <w:szCs w:val="28"/>
        </w:rPr>
        <w:tab/>
      </w:r>
      <w:r w:rsidRPr="002E584F">
        <w:rPr>
          <w:rFonts w:ascii="Times New Roman" w:hAnsi="Times New Roman" w:cs="Times New Roman"/>
          <w:b/>
          <w:sz w:val="28"/>
          <w:szCs w:val="28"/>
        </w:rPr>
        <w:tab/>
      </w:r>
      <w:r w:rsidRPr="002E584F">
        <w:rPr>
          <w:rFonts w:ascii="Times New Roman" w:hAnsi="Times New Roman" w:cs="Times New Roman"/>
          <w:b/>
          <w:sz w:val="28"/>
          <w:szCs w:val="28"/>
        </w:rPr>
        <w:tab/>
      </w:r>
      <w:r w:rsidRPr="002E584F">
        <w:rPr>
          <w:rFonts w:ascii="Times New Roman" w:hAnsi="Times New Roman" w:cs="Times New Roman"/>
          <w:b/>
          <w:sz w:val="28"/>
          <w:szCs w:val="28"/>
        </w:rPr>
        <w:tab/>
      </w:r>
      <w:r w:rsidRPr="002E584F">
        <w:rPr>
          <w:rFonts w:ascii="Times New Roman" w:hAnsi="Times New Roman" w:cs="Times New Roman"/>
          <w:b/>
          <w:sz w:val="28"/>
          <w:szCs w:val="28"/>
        </w:rPr>
        <w:tab/>
      </w:r>
    </w:p>
    <w:p w:rsidR="004F468B" w:rsidRPr="002E584F" w:rsidRDefault="004F468B" w:rsidP="002E5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84F">
        <w:rPr>
          <w:rFonts w:ascii="Times New Roman" w:hAnsi="Times New Roman" w:cs="Times New Roman"/>
          <w:sz w:val="28"/>
          <w:szCs w:val="28"/>
        </w:rPr>
        <w:t>-Учебно-тематический план;</w:t>
      </w:r>
    </w:p>
    <w:p w:rsidR="004F468B" w:rsidRPr="002E584F" w:rsidRDefault="004F468B" w:rsidP="002E584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E584F">
        <w:rPr>
          <w:rFonts w:ascii="Times New Roman" w:hAnsi="Times New Roman" w:cs="Times New Roman"/>
          <w:sz w:val="28"/>
          <w:szCs w:val="28"/>
        </w:rPr>
        <w:t xml:space="preserve">- Содержание разделов и тем. </w:t>
      </w:r>
      <w:r w:rsidRPr="002E584F">
        <w:rPr>
          <w:rFonts w:ascii="Times New Roman" w:hAnsi="Times New Roman" w:cs="Times New Roman"/>
          <w:bCs/>
          <w:sz w:val="28"/>
          <w:szCs w:val="28"/>
        </w:rPr>
        <w:t>Годовые требования</w:t>
      </w:r>
      <w:r w:rsidR="002E584F" w:rsidRPr="002E584F">
        <w:rPr>
          <w:rFonts w:ascii="Times New Roman" w:hAnsi="Times New Roman" w:cs="Times New Roman"/>
          <w:bCs/>
          <w:sz w:val="28"/>
          <w:szCs w:val="28"/>
        </w:rPr>
        <w:t>.</w:t>
      </w:r>
    </w:p>
    <w:p w:rsidR="004F468B" w:rsidRPr="002E584F" w:rsidRDefault="004F468B" w:rsidP="002E5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E584F">
        <w:rPr>
          <w:rFonts w:ascii="Times New Roman" w:hAnsi="Times New Roman" w:cs="Times New Roman"/>
          <w:b/>
          <w:sz w:val="28"/>
          <w:szCs w:val="28"/>
        </w:rPr>
        <w:t>III.</w:t>
      </w:r>
      <w:r w:rsidRPr="002E584F">
        <w:rPr>
          <w:rFonts w:ascii="Times New Roman" w:hAnsi="Times New Roman" w:cs="Times New Roman"/>
          <w:b/>
          <w:sz w:val="28"/>
          <w:szCs w:val="28"/>
        </w:rPr>
        <w:tab/>
        <w:t xml:space="preserve">Требования к уровню подготовки </w:t>
      </w:r>
      <w:proofErr w:type="gramStart"/>
      <w:r w:rsidRPr="002E584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E584F">
        <w:rPr>
          <w:rFonts w:ascii="Times New Roman" w:hAnsi="Times New Roman" w:cs="Times New Roman"/>
          <w:b/>
          <w:sz w:val="28"/>
          <w:szCs w:val="28"/>
        </w:rPr>
        <w:tab/>
      </w:r>
      <w:r w:rsidRPr="002E584F">
        <w:rPr>
          <w:rFonts w:ascii="Times New Roman" w:hAnsi="Times New Roman" w:cs="Times New Roman"/>
          <w:b/>
          <w:sz w:val="28"/>
          <w:szCs w:val="28"/>
        </w:rPr>
        <w:tab/>
      </w:r>
      <w:r w:rsidRPr="002E584F">
        <w:rPr>
          <w:rFonts w:ascii="Times New Roman" w:hAnsi="Times New Roman" w:cs="Times New Roman"/>
          <w:b/>
          <w:sz w:val="28"/>
          <w:szCs w:val="28"/>
        </w:rPr>
        <w:tab/>
      </w:r>
    </w:p>
    <w:p w:rsidR="004F468B" w:rsidRPr="002E584F" w:rsidRDefault="004F468B" w:rsidP="002E5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84F">
        <w:rPr>
          <w:rFonts w:ascii="Times New Roman" w:hAnsi="Times New Roman" w:cs="Times New Roman"/>
          <w:sz w:val="28"/>
          <w:szCs w:val="28"/>
        </w:rPr>
        <w:t>- Требования к уровню подготовки на различных этапах обучения</w:t>
      </w:r>
      <w:r w:rsidR="002E584F">
        <w:rPr>
          <w:rFonts w:ascii="Times New Roman" w:hAnsi="Times New Roman" w:cs="Times New Roman"/>
          <w:sz w:val="28"/>
          <w:szCs w:val="28"/>
        </w:rPr>
        <w:t>.</w:t>
      </w:r>
    </w:p>
    <w:p w:rsidR="004F468B" w:rsidRPr="002E584F" w:rsidRDefault="004F468B" w:rsidP="002E5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E584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E584F">
        <w:rPr>
          <w:rFonts w:ascii="Times New Roman" w:hAnsi="Times New Roman" w:cs="Times New Roman"/>
          <w:b/>
          <w:sz w:val="28"/>
          <w:szCs w:val="28"/>
        </w:rPr>
        <w:t>.</w:t>
      </w:r>
      <w:r w:rsidRPr="002E584F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2E584F">
        <w:rPr>
          <w:rFonts w:ascii="Times New Roman" w:hAnsi="Times New Roman" w:cs="Times New Roman"/>
          <w:b/>
          <w:sz w:val="28"/>
          <w:szCs w:val="28"/>
        </w:rPr>
        <w:tab/>
      </w:r>
      <w:r w:rsidRPr="002E584F">
        <w:rPr>
          <w:rFonts w:ascii="Times New Roman" w:hAnsi="Times New Roman" w:cs="Times New Roman"/>
          <w:b/>
          <w:sz w:val="28"/>
          <w:szCs w:val="28"/>
        </w:rPr>
        <w:tab/>
      </w:r>
      <w:r w:rsidRPr="002E584F">
        <w:rPr>
          <w:rFonts w:ascii="Times New Roman" w:hAnsi="Times New Roman" w:cs="Times New Roman"/>
          <w:b/>
          <w:sz w:val="28"/>
          <w:szCs w:val="28"/>
        </w:rPr>
        <w:tab/>
      </w:r>
      <w:r w:rsidRPr="002E584F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4F468B" w:rsidRPr="002E584F" w:rsidRDefault="004F468B" w:rsidP="002E5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84F">
        <w:rPr>
          <w:rFonts w:ascii="Times New Roman" w:hAnsi="Times New Roman" w:cs="Times New Roman"/>
          <w:sz w:val="28"/>
          <w:szCs w:val="28"/>
        </w:rPr>
        <w:t>- Аттестация: цели, виды, форма, содержание;</w:t>
      </w:r>
    </w:p>
    <w:p w:rsidR="004F468B" w:rsidRPr="002E584F" w:rsidRDefault="004F468B" w:rsidP="002E5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84F">
        <w:rPr>
          <w:rFonts w:ascii="Times New Roman" w:hAnsi="Times New Roman" w:cs="Times New Roman"/>
          <w:sz w:val="28"/>
          <w:szCs w:val="28"/>
        </w:rPr>
        <w:t>- Критерии оценки</w:t>
      </w:r>
      <w:r w:rsidR="002E584F">
        <w:rPr>
          <w:rFonts w:ascii="Times New Roman" w:hAnsi="Times New Roman" w:cs="Times New Roman"/>
          <w:sz w:val="28"/>
          <w:szCs w:val="28"/>
        </w:rPr>
        <w:t>.</w:t>
      </w:r>
    </w:p>
    <w:p w:rsidR="004F468B" w:rsidRPr="002E584F" w:rsidRDefault="004F468B" w:rsidP="002E5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E584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E584F">
        <w:rPr>
          <w:rFonts w:ascii="Times New Roman" w:hAnsi="Times New Roman" w:cs="Times New Roman"/>
          <w:b/>
          <w:sz w:val="28"/>
          <w:szCs w:val="28"/>
        </w:rPr>
        <w:t>.</w:t>
      </w:r>
      <w:r w:rsidRPr="002E584F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</w:p>
    <w:p w:rsidR="004F468B" w:rsidRPr="002E584F" w:rsidRDefault="004F468B" w:rsidP="002E5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84F">
        <w:rPr>
          <w:rFonts w:ascii="Times New Roman" w:hAnsi="Times New Roman" w:cs="Times New Roman"/>
          <w:sz w:val="28"/>
          <w:szCs w:val="28"/>
        </w:rPr>
        <w:t>- Методические рекомендации преподавателям;</w:t>
      </w:r>
    </w:p>
    <w:p w:rsidR="004F468B" w:rsidRPr="002E584F" w:rsidRDefault="004F468B" w:rsidP="002E5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84F">
        <w:rPr>
          <w:rFonts w:ascii="Times New Roman" w:hAnsi="Times New Roman" w:cs="Times New Roman"/>
          <w:sz w:val="28"/>
          <w:szCs w:val="28"/>
        </w:rPr>
        <w:t xml:space="preserve">- Рекомендации по организации самостоятельной работы </w:t>
      </w:r>
      <w:proofErr w:type="gramStart"/>
      <w:r w:rsidRPr="002E58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E584F">
        <w:rPr>
          <w:rFonts w:ascii="Times New Roman" w:hAnsi="Times New Roman" w:cs="Times New Roman"/>
          <w:sz w:val="28"/>
          <w:szCs w:val="28"/>
        </w:rPr>
        <w:t>;</w:t>
      </w:r>
    </w:p>
    <w:p w:rsidR="004F468B" w:rsidRPr="002E584F" w:rsidRDefault="004F468B" w:rsidP="002E5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84F">
        <w:rPr>
          <w:rFonts w:ascii="Times New Roman" w:hAnsi="Times New Roman" w:cs="Times New Roman"/>
          <w:sz w:val="28"/>
          <w:szCs w:val="28"/>
        </w:rPr>
        <w:t>- Дидактические материалы</w:t>
      </w:r>
      <w:r w:rsidR="002E584F">
        <w:rPr>
          <w:rFonts w:ascii="Times New Roman" w:hAnsi="Times New Roman" w:cs="Times New Roman"/>
          <w:sz w:val="28"/>
          <w:szCs w:val="28"/>
        </w:rPr>
        <w:t>.</w:t>
      </w:r>
      <w:r w:rsidRPr="002E584F">
        <w:rPr>
          <w:rFonts w:ascii="Times New Roman" w:hAnsi="Times New Roman" w:cs="Times New Roman"/>
          <w:sz w:val="28"/>
          <w:szCs w:val="28"/>
        </w:rPr>
        <w:tab/>
      </w:r>
      <w:r w:rsidRPr="002E584F">
        <w:rPr>
          <w:rFonts w:ascii="Times New Roman" w:hAnsi="Times New Roman" w:cs="Times New Roman"/>
          <w:sz w:val="28"/>
          <w:szCs w:val="28"/>
        </w:rPr>
        <w:tab/>
      </w:r>
    </w:p>
    <w:p w:rsidR="004F468B" w:rsidRPr="002E584F" w:rsidRDefault="004F468B" w:rsidP="002E5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E584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E584F">
        <w:rPr>
          <w:rFonts w:ascii="Times New Roman" w:hAnsi="Times New Roman" w:cs="Times New Roman"/>
          <w:b/>
          <w:sz w:val="28"/>
          <w:szCs w:val="28"/>
        </w:rPr>
        <w:t>.</w:t>
      </w:r>
      <w:r w:rsidRPr="002E584F">
        <w:rPr>
          <w:rFonts w:ascii="Times New Roman" w:hAnsi="Times New Roman" w:cs="Times New Roman"/>
          <w:b/>
          <w:sz w:val="28"/>
          <w:szCs w:val="28"/>
        </w:rPr>
        <w:tab/>
        <w:t xml:space="preserve">Список литературы и средств обучения                                     </w:t>
      </w:r>
    </w:p>
    <w:p w:rsidR="004F468B" w:rsidRPr="002E584F" w:rsidRDefault="004F468B" w:rsidP="002E5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84F">
        <w:rPr>
          <w:rFonts w:ascii="Times New Roman" w:hAnsi="Times New Roman" w:cs="Times New Roman"/>
          <w:sz w:val="28"/>
          <w:szCs w:val="28"/>
        </w:rPr>
        <w:t>- Методическая литература;</w:t>
      </w:r>
    </w:p>
    <w:p w:rsidR="004F468B" w:rsidRPr="002E584F" w:rsidRDefault="004F468B" w:rsidP="002E5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84F">
        <w:rPr>
          <w:rFonts w:ascii="Times New Roman" w:hAnsi="Times New Roman" w:cs="Times New Roman"/>
          <w:sz w:val="28"/>
          <w:szCs w:val="28"/>
        </w:rPr>
        <w:t>- Учебная литература;</w:t>
      </w:r>
    </w:p>
    <w:p w:rsidR="004F468B" w:rsidRDefault="004F468B" w:rsidP="002E5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84F">
        <w:rPr>
          <w:rFonts w:ascii="Times New Roman" w:hAnsi="Times New Roman" w:cs="Times New Roman"/>
          <w:sz w:val="28"/>
          <w:szCs w:val="28"/>
        </w:rPr>
        <w:t>- Средства обучения.</w:t>
      </w:r>
    </w:p>
    <w:p w:rsidR="00FE17D4" w:rsidRDefault="00FE17D4" w:rsidP="00FC6C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E584F" w:rsidRDefault="002E584F" w:rsidP="002E58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E584F" w:rsidRDefault="002E584F" w:rsidP="002E58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</w:t>
      </w:r>
    </w:p>
    <w:p w:rsidR="002E584F" w:rsidRDefault="002E584F" w:rsidP="002E58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«Беседы об искусстве»</w:t>
      </w:r>
    </w:p>
    <w:p w:rsidR="002E584F" w:rsidRDefault="002E584F" w:rsidP="002E584F">
      <w:pPr>
        <w:pStyle w:val="Standard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Рабочая программа учебного предмета  «Беседы об искусстве» 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изобразительного  искусства  «Живопись».</w:t>
      </w:r>
    </w:p>
    <w:p w:rsidR="002E584F" w:rsidRPr="00DF777F" w:rsidRDefault="002E584F" w:rsidP="002E584F">
      <w:pPr>
        <w:pStyle w:val="Standard"/>
        <w:ind w:firstLine="851"/>
        <w:jc w:val="both"/>
        <w:rPr>
          <w:rStyle w:val="c5c1c19"/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Программа разработана  на основе примерной программы по учебному предмету «Беседы об искусстве», разработанной Институтом развития образования в сфере культуры и искусства (г. Москва, 2012г.)</w:t>
      </w:r>
    </w:p>
    <w:p w:rsidR="002E584F" w:rsidRPr="002E584F" w:rsidRDefault="002E584F" w:rsidP="002E58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84F">
        <w:rPr>
          <w:rFonts w:ascii="Times New Roman" w:hAnsi="Times New Roman" w:cs="Times New Roman"/>
          <w:sz w:val="28"/>
          <w:szCs w:val="28"/>
        </w:rPr>
        <w:t>Логика построения программы учебного предмета «Беседы об искусстве» подразумевает развитие ребенка через первоначальную концентрацию внимания на выразительных возможностях искусства, через понимание взаимоотношений искусства с окружающей действительностью, понимание искусства в тесной связи с общими представлениями людей о гармонии.</w:t>
      </w:r>
    </w:p>
    <w:p w:rsidR="002E584F" w:rsidRPr="002E584F" w:rsidRDefault="002E584F" w:rsidP="002E58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84F">
        <w:rPr>
          <w:rFonts w:ascii="Times New Roman" w:hAnsi="Times New Roman" w:cs="Times New Roman"/>
          <w:sz w:val="28"/>
          <w:szCs w:val="28"/>
        </w:rPr>
        <w:t xml:space="preserve">Полноценное освоение художественного образа возможно только тогда, когда на основе развитой эмоциональной отзывчивости у детей формируется эстетическое чувство: способность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На решение этой задачи и направлено </w:t>
      </w:r>
      <w:proofErr w:type="gramStart"/>
      <w:r w:rsidRPr="002E584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2E584F">
        <w:rPr>
          <w:rFonts w:ascii="Times New Roman" w:hAnsi="Times New Roman" w:cs="Times New Roman"/>
          <w:sz w:val="28"/>
          <w:szCs w:val="28"/>
        </w:rPr>
        <w:t xml:space="preserve"> данной программе.</w:t>
      </w:r>
    </w:p>
    <w:p w:rsidR="002E584F" w:rsidRPr="002E584F" w:rsidRDefault="002E584F" w:rsidP="002E58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84F">
        <w:rPr>
          <w:rFonts w:ascii="Times New Roman" w:hAnsi="Times New Roman" w:cs="Times New Roman"/>
          <w:sz w:val="28"/>
          <w:szCs w:val="28"/>
        </w:rPr>
        <w:t>При реализации программ «Живопись» с нормативным сроком обучения 8 лет учебный предмет «Беседы об искусстве» осваивается 3 года.</w:t>
      </w:r>
    </w:p>
    <w:p w:rsidR="002E584F" w:rsidRDefault="002E584F" w:rsidP="002E584F">
      <w:pPr>
        <w:pStyle w:val="Standard"/>
        <w:jc w:val="center"/>
        <w:rPr>
          <w:rFonts w:ascii="Times New Roman" w:eastAsia="Helvetica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 w:cs="Times New Roman"/>
          <w:b/>
          <w:sz w:val="28"/>
          <w:szCs w:val="28"/>
          <w:lang w:val="ru-RU"/>
        </w:rPr>
        <w:t>Цель и задачи учебного предмета</w:t>
      </w:r>
    </w:p>
    <w:p w:rsidR="002E584F" w:rsidRPr="002E584F" w:rsidRDefault="002E584F" w:rsidP="002E584F">
      <w:pPr>
        <w:pStyle w:val="Standard"/>
        <w:jc w:val="both"/>
        <w:rPr>
          <w:lang w:val="ru-RU"/>
        </w:rPr>
      </w:pPr>
      <w:r>
        <w:rPr>
          <w:rFonts w:ascii="Times New Roman" w:eastAsia="Helvetica" w:hAnsi="Times New Roman" w:cs="Times New Roman"/>
          <w:b/>
          <w:sz w:val="28"/>
          <w:szCs w:val="28"/>
          <w:lang w:val="ru-RU"/>
        </w:rPr>
        <w:tab/>
        <w:t>Цель: х</w:t>
      </w:r>
      <w:r w:rsidRPr="002E584F">
        <w:rPr>
          <w:rFonts w:ascii="Times New Roman" w:hAnsi="Times New Roman" w:cs="Times New Roman"/>
          <w:sz w:val="28"/>
          <w:szCs w:val="28"/>
          <w:lang w:val="ru-RU"/>
        </w:rPr>
        <w:t>удожественно-эстетическое развитие личности на основе формирования первоначальных знаний об искусстве, его видах и жанрах, художественного вкуса; побуждение интереса к искусству и деятельности в сфере искусства.</w:t>
      </w:r>
    </w:p>
    <w:p w:rsidR="002E584F" w:rsidRPr="002E584F" w:rsidRDefault="002E584F" w:rsidP="002E5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Задачи:</w:t>
      </w:r>
    </w:p>
    <w:p w:rsidR="002E584F" w:rsidRPr="002E584F" w:rsidRDefault="002E584F" w:rsidP="002E58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E584F">
        <w:rPr>
          <w:rFonts w:ascii="Times New Roman" w:hAnsi="Times New Roman" w:cs="Times New Roman"/>
          <w:sz w:val="28"/>
          <w:szCs w:val="28"/>
        </w:rPr>
        <w:t>азвит</w:t>
      </w:r>
      <w:r>
        <w:rPr>
          <w:rFonts w:ascii="Times New Roman" w:hAnsi="Times New Roman" w:cs="Times New Roman"/>
          <w:sz w:val="28"/>
          <w:szCs w:val="28"/>
        </w:rPr>
        <w:t>ие навыков восприятия искусства;</w:t>
      </w:r>
    </w:p>
    <w:p w:rsidR="002E584F" w:rsidRPr="002E584F" w:rsidRDefault="002E584F" w:rsidP="002E58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E584F">
        <w:rPr>
          <w:rFonts w:ascii="Times New Roman" w:hAnsi="Times New Roman" w:cs="Times New Roman"/>
          <w:sz w:val="28"/>
          <w:szCs w:val="28"/>
        </w:rPr>
        <w:t>азвитие способности понимать главное в произведениях искусства, различать средства выразительности, а также соотносить содержание произведения искусства</w:t>
      </w:r>
      <w:r w:rsidR="0011789E">
        <w:rPr>
          <w:rFonts w:ascii="Times New Roman" w:hAnsi="Times New Roman" w:cs="Times New Roman"/>
          <w:sz w:val="28"/>
          <w:szCs w:val="28"/>
        </w:rPr>
        <w:t xml:space="preserve"> с собственным жизненным опытом;</w:t>
      </w:r>
    </w:p>
    <w:p w:rsidR="002E584F" w:rsidRPr="002E584F" w:rsidRDefault="0011789E" w:rsidP="002E58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2E584F" w:rsidRPr="002E584F">
        <w:rPr>
          <w:rFonts w:ascii="Times New Roman" w:hAnsi="Times New Roman" w:cs="Times New Roman"/>
          <w:sz w:val="28"/>
          <w:szCs w:val="28"/>
        </w:rPr>
        <w:t>ормирование навыков во</w:t>
      </w:r>
      <w:r>
        <w:rPr>
          <w:rFonts w:ascii="Times New Roman" w:hAnsi="Times New Roman" w:cs="Times New Roman"/>
          <w:sz w:val="28"/>
          <w:szCs w:val="28"/>
        </w:rPr>
        <w:t>сприятия художественного образа;</w:t>
      </w:r>
    </w:p>
    <w:p w:rsidR="002E584F" w:rsidRPr="002E584F" w:rsidRDefault="0011789E" w:rsidP="002E58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2E584F" w:rsidRPr="002E584F">
        <w:rPr>
          <w:rFonts w:ascii="Times New Roman" w:hAnsi="Times New Roman" w:cs="Times New Roman"/>
          <w:sz w:val="28"/>
          <w:szCs w:val="28"/>
        </w:rPr>
        <w:t xml:space="preserve">накомство с особенностями </w:t>
      </w:r>
      <w:r>
        <w:rPr>
          <w:rFonts w:ascii="Times New Roman" w:hAnsi="Times New Roman" w:cs="Times New Roman"/>
          <w:sz w:val="28"/>
          <w:szCs w:val="28"/>
        </w:rPr>
        <w:t>языка различных видов искусства;</w:t>
      </w:r>
    </w:p>
    <w:p w:rsidR="002E584F" w:rsidRPr="002E584F" w:rsidRDefault="0011789E" w:rsidP="002E58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2E584F" w:rsidRPr="002E584F">
        <w:rPr>
          <w:rFonts w:ascii="Times New Roman" w:hAnsi="Times New Roman" w:cs="Times New Roman"/>
          <w:sz w:val="28"/>
          <w:szCs w:val="28"/>
        </w:rPr>
        <w:t>бучение спе</w:t>
      </w:r>
      <w:r>
        <w:rPr>
          <w:rFonts w:ascii="Times New Roman" w:hAnsi="Times New Roman" w:cs="Times New Roman"/>
          <w:sz w:val="28"/>
          <w:szCs w:val="28"/>
        </w:rPr>
        <w:t>циальной терминологии искусства;</w:t>
      </w:r>
    </w:p>
    <w:p w:rsidR="00A34A62" w:rsidRPr="00FC6CB6" w:rsidRDefault="0011789E" w:rsidP="00FC6C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2E584F" w:rsidRPr="002E584F">
        <w:rPr>
          <w:rFonts w:ascii="Times New Roman" w:hAnsi="Times New Roman" w:cs="Times New Roman"/>
          <w:sz w:val="28"/>
          <w:szCs w:val="28"/>
        </w:rPr>
        <w:t>ормирование первичных навыков анализа произведений искусства.</w:t>
      </w:r>
    </w:p>
    <w:p w:rsidR="002E584F" w:rsidRPr="004F468B" w:rsidRDefault="002E584F" w:rsidP="002E584F">
      <w:pPr>
        <w:suppressAutoHyphens/>
        <w:autoSpaceDN w:val="0"/>
        <w:spacing w:after="0" w:line="240" w:lineRule="auto"/>
        <w:ind w:left="1452" w:firstLine="708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Структура программы учебного предмета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789"/>
      </w:tblGrid>
      <w:tr w:rsidR="0011789E" w:rsidRPr="008F530E" w:rsidTr="007B0E96">
        <w:tc>
          <w:tcPr>
            <w:tcW w:w="675" w:type="dxa"/>
            <w:shd w:val="clear" w:color="auto" w:fill="auto"/>
          </w:tcPr>
          <w:p w:rsidR="0011789E" w:rsidRPr="0011789E" w:rsidRDefault="0011789E" w:rsidP="001178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78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178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11789E" w:rsidRPr="0011789E" w:rsidRDefault="0011789E" w:rsidP="001178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789E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</w:tr>
      <w:tr w:rsidR="0011789E" w:rsidRPr="008F530E" w:rsidTr="007B0E96">
        <w:tc>
          <w:tcPr>
            <w:tcW w:w="675" w:type="dxa"/>
            <w:shd w:val="clear" w:color="auto" w:fill="auto"/>
          </w:tcPr>
          <w:p w:rsidR="0011789E" w:rsidRPr="0011789E" w:rsidRDefault="0011789E" w:rsidP="001178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78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178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11789E" w:rsidRPr="0011789E" w:rsidRDefault="0011789E" w:rsidP="001178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789E">
              <w:rPr>
                <w:rFonts w:ascii="Times New Roman" w:hAnsi="Times New Roman" w:cs="Times New Roman"/>
                <w:sz w:val="28"/>
                <w:szCs w:val="28"/>
              </w:rPr>
              <w:t>УЧЕБНО-ТЕМАТИЧЕСКИЙ ПЛАН</w:t>
            </w:r>
          </w:p>
        </w:tc>
      </w:tr>
      <w:tr w:rsidR="0011789E" w:rsidRPr="008F530E" w:rsidTr="007B0E96">
        <w:tc>
          <w:tcPr>
            <w:tcW w:w="675" w:type="dxa"/>
            <w:shd w:val="clear" w:color="auto" w:fill="auto"/>
          </w:tcPr>
          <w:p w:rsidR="0011789E" w:rsidRPr="0011789E" w:rsidRDefault="0011789E" w:rsidP="001178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78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178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11789E" w:rsidRPr="0011789E" w:rsidRDefault="0011789E" w:rsidP="001178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789E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ПРЕДМЕТА</w:t>
            </w:r>
          </w:p>
        </w:tc>
      </w:tr>
      <w:tr w:rsidR="0011789E" w:rsidRPr="008F530E" w:rsidTr="007B0E96">
        <w:tc>
          <w:tcPr>
            <w:tcW w:w="675" w:type="dxa"/>
            <w:shd w:val="clear" w:color="auto" w:fill="auto"/>
          </w:tcPr>
          <w:p w:rsidR="0011789E" w:rsidRPr="0011789E" w:rsidRDefault="0011789E" w:rsidP="001178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78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178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11789E" w:rsidRPr="0011789E" w:rsidRDefault="0011789E" w:rsidP="001178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789E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11789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11789E" w:rsidRPr="008F530E" w:rsidTr="007B0E96">
        <w:tc>
          <w:tcPr>
            <w:tcW w:w="675" w:type="dxa"/>
            <w:shd w:val="clear" w:color="auto" w:fill="auto"/>
          </w:tcPr>
          <w:p w:rsidR="0011789E" w:rsidRPr="0011789E" w:rsidRDefault="0011789E" w:rsidP="001178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78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178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11789E" w:rsidRPr="0011789E" w:rsidRDefault="0011789E" w:rsidP="001178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789E"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КОНТРОЛЯ, СИСТЕМА ОЦЕНОК</w:t>
            </w:r>
          </w:p>
        </w:tc>
      </w:tr>
      <w:tr w:rsidR="0011789E" w:rsidRPr="008F530E" w:rsidTr="007B0E96">
        <w:tc>
          <w:tcPr>
            <w:tcW w:w="675" w:type="dxa"/>
            <w:shd w:val="clear" w:color="auto" w:fill="auto"/>
          </w:tcPr>
          <w:p w:rsidR="0011789E" w:rsidRPr="0011789E" w:rsidRDefault="0011789E" w:rsidP="001178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78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1178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11789E" w:rsidRPr="0011789E" w:rsidRDefault="0011789E" w:rsidP="001178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789E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УЧЕБНОГО ПРОЦЕССА</w:t>
            </w:r>
          </w:p>
        </w:tc>
      </w:tr>
      <w:tr w:rsidR="0011789E" w:rsidRPr="008F530E" w:rsidTr="007B0E96">
        <w:tc>
          <w:tcPr>
            <w:tcW w:w="675" w:type="dxa"/>
            <w:shd w:val="clear" w:color="auto" w:fill="auto"/>
          </w:tcPr>
          <w:p w:rsidR="0011789E" w:rsidRPr="0011789E" w:rsidRDefault="0011789E" w:rsidP="001178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78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1178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11789E" w:rsidRDefault="0011789E" w:rsidP="001178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789E">
              <w:rPr>
                <w:rFonts w:ascii="Times New Roman" w:hAnsi="Times New Roman" w:cs="Times New Roman"/>
                <w:sz w:val="28"/>
                <w:szCs w:val="28"/>
              </w:rPr>
              <w:t xml:space="preserve">СПИСОК ЛИТЕРАТУРЫ </w:t>
            </w:r>
          </w:p>
          <w:p w:rsidR="0011789E" w:rsidRDefault="0011789E" w:rsidP="001178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89E" w:rsidRDefault="0011789E" w:rsidP="001178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89E" w:rsidRDefault="0011789E" w:rsidP="001178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89E" w:rsidRDefault="0011789E" w:rsidP="001178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62" w:rsidRPr="0011789E" w:rsidRDefault="00A34A62" w:rsidP="001178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789E" w:rsidRDefault="0011789E" w:rsidP="001178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11789E" w:rsidRDefault="0011789E" w:rsidP="001178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</w:t>
      </w:r>
    </w:p>
    <w:p w:rsidR="0011789E" w:rsidRDefault="0011789E" w:rsidP="001178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«История изобразительного искусства»</w:t>
      </w:r>
    </w:p>
    <w:p w:rsidR="0011789E" w:rsidRDefault="0011789E" w:rsidP="0011789E">
      <w:pPr>
        <w:pStyle w:val="Standard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Рабочая программа учебного предмета  «История изобразительного искусства» 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изобразительного  искусства  «Живопись».</w:t>
      </w:r>
    </w:p>
    <w:p w:rsidR="0011789E" w:rsidRPr="00DF777F" w:rsidRDefault="0011789E" w:rsidP="0011789E">
      <w:pPr>
        <w:pStyle w:val="Standard"/>
        <w:ind w:firstLine="851"/>
        <w:jc w:val="both"/>
        <w:rPr>
          <w:rStyle w:val="c5c1c19"/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разработана  на основе примерной программы по учебному предмету «</w:t>
      </w:r>
      <w:r w:rsidR="007B0E96">
        <w:rPr>
          <w:rFonts w:ascii="Times New Roman" w:hAnsi="Times New Roman"/>
          <w:sz w:val="28"/>
          <w:szCs w:val="28"/>
          <w:lang w:val="ru-RU"/>
        </w:rPr>
        <w:t>История изобразительного искусства</w:t>
      </w:r>
      <w:r>
        <w:rPr>
          <w:rFonts w:ascii="Times New Roman" w:hAnsi="Times New Roman"/>
          <w:sz w:val="28"/>
          <w:szCs w:val="28"/>
          <w:lang w:val="ru-RU"/>
        </w:rPr>
        <w:t>», разработанной Институтом развития образования в сфере культуры и искусства (г. Москва, 2012г.)</w:t>
      </w:r>
    </w:p>
    <w:p w:rsidR="0011789E" w:rsidRPr="0011789E" w:rsidRDefault="0011789E" w:rsidP="001178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89E">
        <w:rPr>
          <w:rFonts w:ascii="Times New Roman" w:eastAsia="Calibri" w:hAnsi="Times New Roman" w:cs="Times New Roman"/>
          <w:sz w:val="28"/>
          <w:szCs w:val="28"/>
        </w:rPr>
        <w:t xml:space="preserve">Учебный предмет «История изобразительного искусства» направлен на овладение духовными и культурными ценностями народов мира; воспитание и развитие у обучающихся личностных качеств, позволяющих уважать и принимать духовные и культурные ценности разных народов; формирование у обучающихся эстетических взглядов, нравственных установок и потребности общения с духовными ценностями. </w:t>
      </w:r>
    </w:p>
    <w:p w:rsidR="0011789E" w:rsidRPr="0011789E" w:rsidRDefault="0011789E" w:rsidP="007B0E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89E">
        <w:rPr>
          <w:rFonts w:ascii="Times New Roman" w:eastAsia="Calibri" w:hAnsi="Times New Roman" w:cs="Times New Roman"/>
          <w:sz w:val="28"/>
          <w:szCs w:val="28"/>
        </w:rPr>
        <w:t>Предмет «История изобразительного искусства» ориентирован на осмысление отношения художественного произведения  и зрителя как акта общения; на восприятие художественного произведения как особой деятельности зрителя; на формирование умения использовать полученные теоретические знания в художественно-творческой деятельности.</w:t>
      </w:r>
    </w:p>
    <w:p w:rsidR="0011789E" w:rsidRPr="007B0E96" w:rsidRDefault="0011789E" w:rsidP="007B0E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89E">
        <w:rPr>
          <w:rFonts w:ascii="Times New Roman" w:eastAsia="Calibri" w:hAnsi="Times New Roman" w:cs="Times New Roman"/>
          <w:sz w:val="28"/>
          <w:szCs w:val="28"/>
        </w:rPr>
        <w:t>При реализации программы «Живопись» со сроком обучения 5 лет, предмет «История изобразительного искусства»  реализуется 4 года, со 2 по 5 класс.</w:t>
      </w:r>
      <w:r w:rsidR="007B0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789E">
        <w:rPr>
          <w:rFonts w:ascii="Times New Roman" w:eastAsia="Calibri" w:hAnsi="Times New Roman" w:cs="Times New Roman"/>
          <w:sz w:val="28"/>
          <w:szCs w:val="28"/>
        </w:rPr>
        <w:t>При реализации программы «Живопись» со сроком обучения 8 лет, предмет «История изобразительного искусства» реализуется 5 лет, с 4 по 8 класс.</w:t>
      </w:r>
      <w:r w:rsidR="007B0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789E">
        <w:rPr>
          <w:rFonts w:ascii="Times New Roman" w:eastAsia="Calibri" w:hAnsi="Times New Roman" w:cs="Times New Roman"/>
          <w:sz w:val="28"/>
          <w:szCs w:val="28"/>
        </w:rPr>
        <w:t xml:space="preserve">Срок реализации учебного предмета «История изобразительного искусства» увеличивается на 1 год при освоении учащимися дополнительной предпрофессиональной общеобразовательной программы «Живопись» с дополнительным годом обучения (6-летний срок и 9-летний срок). </w:t>
      </w:r>
    </w:p>
    <w:p w:rsidR="0011789E" w:rsidRPr="007B0E96" w:rsidRDefault="0011789E" w:rsidP="007B0E96">
      <w:pPr>
        <w:pStyle w:val="Standard"/>
        <w:jc w:val="center"/>
        <w:rPr>
          <w:rFonts w:ascii="Times New Roman" w:eastAsia="Helvetica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 w:cs="Times New Roman"/>
          <w:b/>
          <w:sz w:val="28"/>
          <w:szCs w:val="28"/>
          <w:lang w:val="ru-RU"/>
        </w:rPr>
        <w:t>Цель и задачи учебного предмета</w:t>
      </w:r>
    </w:p>
    <w:p w:rsidR="007B0E96" w:rsidRPr="007B0E96" w:rsidRDefault="007B0E96" w:rsidP="007B0E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E96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7B0E96">
        <w:rPr>
          <w:rFonts w:ascii="Times New Roman" w:eastAsia="Calibri" w:hAnsi="Times New Roman" w:cs="Times New Roman"/>
          <w:sz w:val="28"/>
          <w:szCs w:val="28"/>
        </w:rPr>
        <w:t xml:space="preserve"> художественно-эстетическое развитие личности учащегося на основе приобретенных им знаний, умений, навыков в области истории изобразительного искусства, а также выявление одаренных детей в области изобразительного искусства, подготовка их к поступлению в профессиональные учебные заведения.</w:t>
      </w:r>
    </w:p>
    <w:p w:rsidR="007B0E96" w:rsidRDefault="007B0E96" w:rsidP="007B0E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</w:t>
      </w:r>
      <w:r w:rsidRPr="007B0E96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B0E96" w:rsidRPr="007B0E96" w:rsidRDefault="007B0E96" w:rsidP="007B0E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B0E96">
        <w:rPr>
          <w:rFonts w:ascii="Times New Roman" w:eastAsia="Calibri" w:hAnsi="Times New Roman" w:cs="Times New Roman"/>
          <w:sz w:val="28"/>
          <w:szCs w:val="28"/>
        </w:rPr>
        <w:t>знаний основных этапов развития изобразительного искусства;</w:t>
      </w:r>
    </w:p>
    <w:p w:rsidR="007B0E96" w:rsidRDefault="007B0E96" w:rsidP="007B0E9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B0E96">
        <w:rPr>
          <w:rFonts w:ascii="Times New Roman" w:eastAsia="Calibri" w:hAnsi="Times New Roman" w:cs="Times New Roman"/>
          <w:sz w:val="28"/>
          <w:szCs w:val="28"/>
        </w:rPr>
        <w:t xml:space="preserve">знаний основных понятий изобразительного искусства; </w:t>
      </w:r>
    </w:p>
    <w:p w:rsidR="007B0E96" w:rsidRPr="007B0E96" w:rsidRDefault="007B0E96" w:rsidP="007B0E9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B0E96">
        <w:rPr>
          <w:rFonts w:ascii="Times New Roman" w:eastAsia="Calibri" w:hAnsi="Times New Roman" w:cs="Times New Roman"/>
          <w:sz w:val="28"/>
          <w:szCs w:val="28"/>
        </w:rPr>
        <w:t xml:space="preserve">знаний основных художественных школ в </w:t>
      </w:r>
      <w:proofErr w:type="gramStart"/>
      <w:r w:rsidRPr="007B0E96">
        <w:rPr>
          <w:rFonts w:ascii="Times New Roman" w:eastAsia="Calibri" w:hAnsi="Times New Roman" w:cs="Times New Roman"/>
          <w:sz w:val="28"/>
          <w:szCs w:val="28"/>
        </w:rPr>
        <w:t>западно-европейском</w:t>
      </w:r>
      <w:proofErr w:type="gramEnd"/>
      <w:r w:rsidRPr="007B0E96">
        <w:rPr>
          <w:rFonts w:ascii="Times New Roman" w:eastAsia="Calibri" w:hAnsi="Times New Roman" w:cs="Times New Roman"/>
          <w:sz w:val="28"/>
          <w:szCs w:val="28"/>
        </w:rPr>
        <w:t xml:space="preserve"> и русском изобразительном искусстве;</w:t>
      </w:r>
    </w:p>
    <w:p w:rsidR="007B0E96" w:rsidRPr="007B0E96" w:rsidRDefault="007B0E96" w:rsidP="007B0E9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B0E96">
        <w:rPr>
          <w:rFonts w:ascii="Times New Roman" w:eastAsia="Calibri" w:hAnsi="Times New Roman" w:cs="Times New Roman"/>
          <w:sz w:val="28"/>
          <w:szCs w:val="28"/>
        </w:rPr>
        <w:t>умений определять в произведении изобразительного искусства основные черты художественного стиля, выявлять средства выразительности;</w:t>
      </w:r>
    </w:p>
    <w:p w:rsidR="007B0E96" w:rsidRPr="007B0E96" w:rsidRDefault="007B0E96" w:rsidP="007B0E9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7B0E96">
        <w:rPr>
          <w:rFonts w:ascii="Times New Roman" w:eastAsia="Calibri" w:hAnsi="Times New Roman" w:cs="Times New Roman"/>
          <w:sz w:val="28"/>
          <w:szCs w:val="28"/>
        </w:rPr>
        <w:t>умений в устной и письменной форме излагать свои мысли о творчестве художников;</w:t>
      </w:r>
    </w:p>
    <w:p w:rsidR="007B0E96" w:rsidRPr="007B0E96" w:rsidRDefault="007B0E96" w:rsidP="007B0E9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B0E96">
        <w:rPr>
          <w:rFonts w:ascii="Times New Roman" w:eastAsia="Calibri" w:hAnsi="Times New Roman" w:cs="Times New Roman"/>
          <w:sz w:val="28"/>
          <w:szCs w:val="28"/>
        </w:rPr>
        <w:t>навыков по восприятию произведения изобразительного искусства, умений выражать к нему свое отношение, проводить ассоциативные связи с другими видами искусств;</w:t>
      </w:r>
    </w:p>
    <w:p w:rsidR="0011789E" w:rsidRPr="007B0E96" w:rsidRDefault="007B0E96" w:rsidP="007B0E9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E96">
        <w:rPr>
          <w:rFonts w:ascii="Times New Roman" w:eastAsia="Calibri" w:hAnsi="Times New Roman" w:cs="Times New Roman"/>
          <w:sz w:val="28"/>
          <w:szCs w:val="28"/>
        </w:rPr>
        <w:t>навыков анализа произведения изобразительного искусства.</w:t>
      </w:r>
    </w:p>
    <w:p w:rsidR="0011789E" w:rsidRPr="004F468B" w:rsidRDefault="0011789E" w:rsidP="0011789E">
      <w:pPr>
        <w:suppressAutoHyphens/>
        <w:autoSpaceDN w:val="0"/>
        <w:spacing w:after="0" w:line="240" w:lineRule="auto"/>
        <w:ind w:left="1452" w:firstLine="708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Структура программы учебного предмета</w:t>
      </w:r>
    </w:p>
    <w:p w:rsidR="007B0E96" w:rsidRPr="007B0E96" w:rsidRDefault="007B0E96" w:rsidP="007B0E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0E96">
        <w:rPr>
          <w:rFonts w:ascii="Times New Roman" w:hAnsi="Times New Roman" w:cs="Times New Roman"/>
          <w:b/>
          <w:sz w:val="28"/>
          <w:szCs w:val="28"/>
        </w:rPr>
        <w:t>I.</w:t>
      </w:r>
      <w:r w:rsidRPr="007B0E96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7B0E96">
        <w:rPr>
          <w:rFonts w:ascii="Times New Roman" w:hAnsi="Times New Roman" w:cs="Times New Roman"/>
          <w:b/>
          <w:sz w:val="28"/>
          <w:szCs w:val="28"/>
        </w:rPr>
        <w:tab/>
      </w:r>
      <w:r w:rsidRPr="007B0E96">
        <w:rPr>
          <w:rFonts w:ascii="Times New Roman" w:hAnsi="Times New Roman" w:cs="Times New Roman"/>
          <w:b/>
          <w:sz w:val="28"/>
          <w:szCs w:val="28"/>
        </w:rPr>
        <w:tab/>
      </w:r>
      <w:r w:rsidRPr="007B0E96">
        <w:rPr>
          <w:rFonts w:ascii="Times New Roman" w:hAnsi="Times New Roman" w:cs="Times New Roman"/>
          <w:b/>
          <w:sz w:val="28"/>
          <w:szCs w:val="28"/>
        </w:rPr>
        <w:tab/>
      </w:r>
      <w:r w:rsidRPr="007B0E96">
        <w:rPr>
          <w:rFonts w:ascii="Times New Roman" w:hAnsi="Times New Roman" w:cs="Times New Roman"/>
          <w:b/>
          <w:sz w:val="28"/>
          <w:szCs w:val="28"/>
        </w:rPr>
        <w:tab/>
      </w:r>
      <w:r w:rsidRPr="007B0E96">
        <w:rPr>
          <w:rFonts w:ascii="Times New Roman" w:hAnsi="Times New Roman" w:cs="Times New Roman"/>
          <w:b/>
          <w:sz w:val="28"/>
          <w:szCs w:val="28"/>
        </w:rPr>
        <w:tab/>
      </w:r>
      <w:r w:rsidRPr="007B0E96">
        <w:rPr>
          <w:rFonts w:ascii="Times New Roman" w:hAnsi="Times New Roman" w:cs="Times New Roman"/>
          <w:b/>
          <w:sz w:val="28"/>
          <w:szCs w:val="28"/>
        </w:rPr>
        <w:tab/>
      </w:r>
      <w:r w:rsidRPr="007B0E96">
        <w:rPr>
          <w:rFonts w:ascii="Times New Roman" w:hAnsi="Times New Roman" w:cs="Times New Roman"/>
          <w:b/>
          <w:sz w:val="28"/>
          <w:szCs w:val="28"/>
        </w:rPr>
        <w:tab/>
      </w:r>
    </w:p>
    <w:p w:rsidR="007B0E96" w:rsidRPr="007B0E96" w:rsidRDefault="007B0E96" w:rsidP="007B0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E96">
        <w:rPr>
          <w:rFonts w:ascii="Times New Roman" w:hAnsi="Times New Roman" w:cs="Times New Roman"/>
          <w:sz w:val="28"/>
          <w:szCs w:val="28"/>
        </w:rPr>
        <w:t>- Характеристика учебного предмета, его место и роль в образовательном процессе</w:t>
      </w:r>
    </w:p>
    <w:p w:rsidR="007B0E96" w:rsidRPr="007B0E96" w:rsidRDefault="007B0E96" w:rsidP="007B0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E96">
        <w:rPr>
          <w:rFonts w:ascii="Times New Roman" w:hAnsi="Times New Roman" w:cs="Times New Roman"/>
          <w:sz w:val="28"/>
          <w:szCs w:val="28"/>
        </w:rPr>
        <w:t>- Срок реализации учебного предмета</w:t>
      </w:r>
    </w:p>
    <w:p w:rsidR="007B0E96" w:rsidRPr="007B0E96" w:rsidRDefault="007B0E96" w:rsidP="007B0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E96">
        <w:rPr>
          <w:rFonts w:ascii="Times New Roman" w:hAnsi="Times New Roman" w:cs="Times New Roman"/>
          <w:sz w:val="28"/>
          <w:szCs w:val="28"/>
        </w:rPr>
        <w:t>- Объем учебного времени, предусмотренный учебным планом образовательного учреждения на реализацию учебного предмета</w:t>
      </w:r>
    </w:p>
    <w:p w:rsidR="007B0E96" w:rsidRPr="007B0E96" w:rsidRDefault="007B0E96" w:rsidP="007B0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E96">
        <w:rPr>
          <w:rFonts w:ascii="Times New Roman" w:hAnsi="Times New Roman" w:cs="Times New Roman"/>
          <w:sz w:val="28"/>
          <w:szCs w:val="28"/>
        </w:rPr>
        <w:t>- Сведения о затратах учебного времени и графике промежуточной аттестации</w:t>
      </w:r>
    </w:p>
    <w:p w:rsidR="007B0E96" w:rsidRPr="007B0E96" w:rsidRDefault="007B0E96" w:rsidP="007B0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E96">
        <w:rPr>
          <w:rFonts w:ascii="Times New Roman" w:hAnsi="Times New Roman" w:cs="Times New Roman"/>
          <w:sz w:val="28"/>
          <w:szCs w:val="28"/>
        </w:rPr>
        <w:t>- Форма проведения учебных аудиторных занятий</w:t>
      </w:r>
    </w:p>
    <w:p w:rsidR="007B0E96" w:rsidRPr="007B0E96" w:rsidRDefault="007B0E96" w:rsidP="007B0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E96">
        <w:rPr>
          <w:rFonts w:ascii="Times New Roman" w:hAnsi="Times New Roman" w:cs="Times New Roman"/>
          <w:sz w:val="28"/>
          <w:szCs w:val="28"/>
        </w:rPr>
        <w:t>- Цель и задачи учебного предмета</w:t>
      </w:r>
    </w:p>
    <w:p w:rsidR="007B0E96" w:rsidRPr="007B0E96" w:rsidRDefault="007B0E96" w:rsidP="007B0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E96">
        <w:rPr>
          <w:rFonts w:ascii="Times New Roman" w:hAnsi="Times New Roman" w:cs="Times New Roman"/>
          <w:sz w:val="28"/>
          <w:szCs w:val="28"/>
        </w:rPr>
        <w:t>- Обоснование структуры программы учебного предмета</w:t>
      </w:r>
    </w:p>
    <w:p w:rsidR="007B0E96" w:rsidRPr="007B0E96" w:rsidRDefault="007B0E96" w:rsidP="007B0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E96">
        <w:rPr>
          <w:rFonts w:ascii="Times New Roman" w:hAnsi="Times New Roman" w:cs="Times New Roman"/>
          <w:sz w:val="28"/>
          <w:szCs w:val="28"/>
        </w:rPr>
        <w:t xml:space="preserve">- Методы обучения </w:t>
      </w:r>
    </w:p>
    <w:p w:rsidR="007B0E96" w:rsidRPr="007B0E96" w:rsidRDefault="007B0E96" w:rsidP="007B0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E96">
        <w:rPr>
          <w:rFonts w:ascii="Times New Roman" w:hAnsi="Times New Roman" w:cs="Times New Roman"/>
          <w:sz w:val="28"/>
          <w:szCs w:val="28"/>
        </w:rPr>
        <w:t>- Описание материально-технических услов</w:t>
      </w:r>
      <w:r>
        <w:rPr>
          <w:rFonts w:ascii="Times New Roman" w:hAnsi="Times New Roman" w:cs="Times New Roman"/>
          <w:sz w:val="28"/>
          <w:szCs w:val="28"/>
        </w:rPr>
        <w:t>ий реализации учебного предмета</w:t>
      </w:r>
    </w:p>
    <w:p w:rsidR="007B0E96" w:rsidRPr="007B0E96" w:rsidRDefault="007B0E96" w:rsidP="007B0E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0E96">
        <w:rPr>
          <w:rFonts w:ascii="Times New Roman" w:hAnsi="Times New Roman" w:cs="Times New Roman"/>
          <w:b/>
          <w:sz w:val="28"/>
          <w:szCs w:val="28"/>
        </w:rPr>
        <w:t>II.</w:t>
      </w:r>
      <w:r w:rsidRPr="007B0E96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7B0E96">
        <w:rPr>
          <w:rFonts w:ascii="Times New Roman" w:hAnsi="Times New Roman" w:cs="Times New Roman"/>
          <w:b/>
          <w:sz w:val="28"/>
          <w:szCs w:val="28"/>
        </w:rPr>
        <w:tab/>
      </w:r>
      <w:r w:rsidRPr="007B0E96">
        <w:rPr>
          <w:rFonts w:ascii="Times New Roman" w:hAnsi="Times New Roman" w:cs="Times New Roman"/>
          <w:b/>
          <w:sz w:val="28"/>
          <w:szCs w:val="28"/>
        </w:rPr>
        <w:tab/>
      </w:r>
      <w:r w:rsidRPr="007B0E96">
        <w:rPr>
          <w:rFonts w:ascii="Times New Roman" w:hAnsi="Times New Roman" w:cs="Times New Roman"/>
          <w:b/>
          <w:sz w:val="28"/>
          <w:szCs w:val="28"/>
        </w:rPr>
        <w:tab/>
      </w:r>
      <w:r w:rsidRPr="007B0E96">
        <w:rPr>
          <w:rFonts w:ascii="Times New Roman" w:hAnsi="Times New Roman" w:cs="Times New Roman"/>
          <w:b/>
          <w:sz w:val="28"/>
          <w:szCs w:val="28"/>
        </w:rPr>
        <w:tab/>
      </w:r>
      <w:r w:rsidRPr="007B0E96">
        <w:rPr>
          <w:rFonts w:ascii="Times New Roman" w:hAnsi="Times New Roman" w:cs="Times New Roman"/>
          <w:b/>
          <w:sz w:val="28"/>
          <w:szCs w:val="28"/>
        </w:rPr>
        <w:tab/>
      </w:r>
      <w:r w:rsidRPr="007B0E96">
        <w:rPr>
          <w:rFonts w:ascii="Times New Roman" w:hAnsi="Times New Roman" w:cs="Times New Roman"/>
          <w:b/>
          <w:sz w:val="28"/>
          <w:szCs w:val="28"/>
        </w:rPr>
        <w:tab/>
      </w:r>
    </w:p>
    <w:p w:rsidR="007B0E96" w:rsidRPr="007B0E96" w:rsidRDefault="007B0E96" w:rsidP="007B0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E96">
        <w:rPr>
          <w:rFonts w:ascii="Times New Roman" w:hAnsi="Times New Roman" w:cs="Times New Roman"/>
          <w:sz w:val="28"/>
          <w:szCs w:val="28"/>
        </w:rPr>
        <w:t xml:space="preserve"> - Учебно-тематический план</w:t>
      </w:r>
    </w:p>
    <w:p w:rsidR="007B0E96" w:rsidRPr="007B0E96" w:rsidRDefault="007B0E96" w:rsidP="007B0E9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B0E9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</w:rPr>
        <w:t>Содержание тем и разделов</w:t>
      </w:r>
    </w:p>
    <w:p w:rsidR="007B0E96" w:rsidRPr="007B0E96" w:rsidRDefault="007B0E96" w:rsidP="007B0E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0E96">
        <w:rPr>
          <w:rFonts w:ascii="Times New Roman" w:hAnsi="Times New Roman" w:cs="Times New Roman"/>
          <w:b/>
          <w:sz w:val="28"/>
          <w:szCs w:val="28"/>
        </w:rPr>
        <w:t>III.</w:t>
      </w:r>
      <w:r w:rsidRPr="007B0E96">
        <w:rPr>
          <w:rFonts w:ascii="Times New Roman" w:hAnsi="Times New Roman" w:cs="Times New Roman"/>
          <w:b/>
          <w:sz w:val="28"/>
          <w:szCs w:val="28"/>
        </w:rPr>
        <w:tab/>
        <w:t xml:space="preserve">Требования к уровню подготовки </w:t>
      </w:r>
      <w:proofErr w:type="gramStart"/>
      <w:r w:rsidRPr="007B0E9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B0E96">
        <w:rPr>
          <w:rFonts w:ascii="Times New Roman" w:hAnsi="Times New Roman" w:cs="Times New Roman"/>
          <w:b/>
          <w:sz w:val="28"/>
          <w:szCs w:val="28"/>
        </w:rPr>
        <w:tab/>
      </w:r>
      <w:r w:rsidRPr="007B0E96">
        <w:rPr>
          <w:rFonts w:ascii="Times New Roman" w:hAnsi="Times New Roman" w:cs="Times New Roman"/>
          <w:b/>
          <w:sz w:val="28"/>
          <w:szCs w:val="28"/>
        </w:rPr>
        <w:tab/>
      </w:r>
      <w:r w:rsidRPr="007B0E96">
        <w:rPr>
          <w:rFonts w:ascii="Times New Roman" w:hAnsi="Times New Roman" w:cs="Times New Roman"/>
          <w:b/>
          <w:sz w:val="28"/>
          <w:szCs w:val="28"/>
        </w:rPr>
        <w:tab/>
      </w:r>
    </w:p>
    <w:p w:rsidR="007B0E96" w:rsidRPr="007B0E96" w:rsidRDefault="007B0E96" w:rsidP="007B0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E96">
        <w:rPr>
          <w:rFonts w:ascii="Times New Roman" w:hAnsi="Times New Roman" w:cs="Times New Roman"/>
          <w:sz w:val="28"/>
          <w:szCs w:val="28"/>
        </w:rPr>
        <w:t>- Требования к уровню подготов</w:t>
      </w:r>
      <w:r>
        <w:rPr>
          <w:rFonts w:ascii="Times New Roman" w:hAnsi="Times New Roman" w:cs="Times New Roman"/>
          <w:sz w:val="28"/>
          <w:szCs w:val="28"/>
        </w:rPr>
        <w:t>ки на различных этапах обучения</w:t>
      </w:r>
    </w:p>
    <w:p w:rsidR="007B0E96" w:rsidRPr="007B0E96" w:rsidRDefault="007B0E96" w:rsidP="007B0E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0E9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B0E96">
        <w:rPr>
          <w:rFonts w:ascii="Times New Roman" w:hAnsi="Times New Roman" w:cs="Times New Roman"/>
          <w:b/>
          <w:sz w:val="28"/>
          <w:szCs w:val="28"/>
        </w:rPr>
        <w:t>.</w:t>
      </w:r>
      <w:r w:rsidRPr="007B0E96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7B0E96">
        <w:rPr>
          <w:rFonts w:ascii="Times New Roman" w:hAnsi="Times New Roman" w:cs="Times New Roman"/>
          <w:b/>
          <w:sz w:val="28"/>
          <w:szCs w:val="28"/>
        </w:rPr>
        <w:tab/>
      </w:r>
      <w:r w:rsidRPr="007B0E96">
        <w:rPr>
          <w:rFonts w:ascii="Times New Roman" w:hAnsi="Times New Roman" w:cs="Times New Roman"/>
          <w:b/>
          <w:sz w:val="28"/>
          <w:szCs w:val="28"/>
        </w:rPr>
        <w:tab/>
      </w:r>
      <w:r w:rsidRPr="007B0E96">
        <w:rPr>
          <w:rFonts w:ascii="Times New Roman" w:hAnsi="Times New Roman" w:cs="Times New Roman"/>
          <w:b/>
          <w:sz w:val="28"/>
          <w:szCs w:val="28"/>
        </w:rPr>
        <w:tab/>
      </w:r>
      <w:r w:rsidRPr="007B0E96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7B0E96" w:rsidRPr="007B0E96" w:rsidRDefault="007B0E96" w:rsidP="007B0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E96">
        <w:rPr>
          <w:rFonts w:ascii="Times New Roman" w:hAnsi="Times New Roman" w:cs="Times New Roman"/>
          <w:sz w:val="28"/>
          <w:szCs w:val="28"/>
        </w:rPr>
        <w:t>- Аттестация: цели, виды, форма, содержание;</w:t>
      </w:r>
    </w:p>
    <w:p w:rsidR="007B0E96" w:rsidRPr="007B0E96" w:rsidRDefault="007B0E96" w:rsidP="007B0E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Критерии оценки</w:t>
      </w:r>
    </w:p>
    <w:p w:rsidR="007B0E96" w:rsidRPr="007B0E96" w:rsidRDefault="007B0E96" w:rsidP="007B0E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0E9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B0E96">
        <w:rPr>
          <w:rFonts w:ascii="Times New Roman" w:hAnsi="Times New Roman" w:cs="Times New Roman"/>
          <w:b/>
          <w:sz w:val="28"/>
          <w:szCs w:val="28"/>
        </w:rPr>
        <w:t>.</w:t>
      </w:r>
      <w:r w:rsidRPr="007B0E96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7B0E96">
        <w:rPr>
          <w:rFonts w:ascii="Times New Roman" w:hAnsi="Times New Roman" w:cs="Times New Roman"/>
          <w:b/>
          <w:sz w:val="28"/>
          <w:szCs w:val="28"/>
        </w:rPr>
        <w:tab/>
      </w:r>
      <w:r w:rsidRPr="007B0E96">
        <w:rPr>
          <w:rFonts w:ascii="Times New Roman" w:hAnsi="Times New Roman" w:cs="Times New Roman"/>
          <w:b/>
          <w:sz w:val="28"/>
          <w:szCs w:val="28"/>
        </w:rPr>
        <w:tab/>
      </w:r>
      <w:r w:rsidRPr="007B0E96">
        <w:rPr>
          <w:rFonts w:ascii="Times New Roman" w:hAnsi="Times New Roman" w:cs="Times New Roman"/>
          <w:b/>
          <w:sz w:val="28"/>
          <w:szCs w:val="28"/>
        </w:rPr>
        <w:tab/>
      </w:r>
    </w:p>
    <w:p w:rsidR="007B0E96" w:rsidRPr="007B0E96" w:rsidRDefault="007B0E96" w:rsidP="007B0E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0E9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B0E96">
        <w:rPr>
          <w:rFonts w:ascii="Times New Roman" w:hAnsi="Times New Roman" w:cs="Times New Roman"/>
          <w:b/>
          <w:sz w:val="28"/>
          <w:szCs w:val="28"/>
        </w:rPr>
        <w:t>.</w:t>
      </w:r>
      <w:r w:rsidRPr="007B0E96">
        <w:rPr>
          <w:rFonts w:ascii="Times New Roman" w:hAnsi="Times New Roman" w:cs="Times New Roman"/>
          <w:b/>
          <w:sz w:val="28"/>
          <w:szCs w:val="28"/>
        </w:rPr>
        <w:tab/>
        <w:t xml:space="preserve">Список литературы и средств обучения                                     </w:t>
      </w:r>
    </w:p>
    <w:p w:rsidR="007B0E96" w:rsidRPr="007B0E96" w:rsidRDefault="007B0E96" w:rsidP="007B0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E96">
        <w:rPr>
          <w:rFonts w:ascii="Times New Roman" w:hAnsi="Times New Roman" w:cs="Times New Roman"/>
          <w:sz w:val="28"/>
          <w:szCs w:val="28"/>
        </w:rPr>
        <w:t>- Список рекомендуемой учебной и методической литературы</w:t>
      </w:r>
    </w:p>
    <w:p w:rsidR="007B0E96" w:rsidRDefault="007B0E96" w:rsidP="007B0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E96">
        <w:rPr>
          <w:rFonts w:ascii="Times New Roman" w:hAnsi="Times New Roman" w:cs="Times New Roman"/>
          <w:sz w:val="28"/>
          <w:szCs w:val="28"/>
        </w:rPr>
        <w:t>- Перечень средств обучения</w:t>
      </w:r>
    </w:p>
    <w:p w:rsidR="00A34A62" w:rsidRDefault="00A34A62" w:rsidP="007B0E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E96" w:rsidRDefault="007B0E96" w:rsidP="007B0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7B0E96" w:rsidRDefault="007B0E96" w:rsidP="007B0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</w:t>
      </w:r>
    </w:p>
    <w:p w:rsidR="007B0E96" w:rsidRDefault="003469EB" w:rsidP="007B0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«Пленэр</w:t>
      </w:r>
      <w:r w:rsidR="007B0E96">
        <w:rPr>
          <w:rFonts w:ascii="Times New Roman" w:hAnsi="Times New Roman" w:cs="Times New Roman"/>
          <w:b/>
          <w:sz w:val="28"/>
          <w:szCs w:val="28"/>
        </w:rPr>
        <w:t>»</w:t>
      </w:r>
    </w:p>
    <w:p w:rsidR="007B0E96" w:rsidRDefault="007B0E96" w:rsidP="007B0E96">
      <w:pPr>
        <w:pStyle w:val="Standard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Рабочая </w:t>
      </w:r>
      <w:r w:rsidR="003469EB">
        <w:rPr>
          <w:rFonts w:ascii="Times New Roman" w:hAnsi="Times New Roman"/>
          <w:sz w:val="28"/>
          <w:szCs w:val="28"/>
          <w:lang w:val="ru-RU"/>
        </w:rPr>
        <w:t>программа учебного предмета  «Пленэр</w:t>
      </w:r>
      <w:r>
        <w:rPr>
          <w:rFonts w:ascii="Times New Roman" w:hAnsi="Times New Roman"/>
          <w:sz w:val="28"/>
          <w:szCs w:val="28"/>
          <w:lang w:val="ru-RU"/>
        </w:rPr>
        <w:t>» 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изобразительного  искусства  «Живопись».</w:t>
      </w:r>
    </w:p>
    <w:p w:rsidR="007B0E96" w:rsidRPr="00DF777F" w:rsidRDefault="007B0E96" w:rsidP="007B0E96">
      <w:pPr>
        <w:pStyle w:val="Standard"/>
        <w:ind w:firstLine="851"/>
        <w:jc w:val="both"/>
        <w:rPr>
          <w:rStyle w:val="c5c1c19"/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разработана на основе примерной программы по учебному предмету «</w:t>
      </w:r>
      <w:r w:rsidR="003469EB">
        <w:rPr>
          <w:rFonts w:ascii="Times New Roman" w:hAnsi="Times New Roman"/>
          <w:sz w:val="28"/>
          <w:szCs w:val="28"/>
          <w:lang w:val="ru-RU"/>
        </w:rPr>
        <w:t>Пленэр</w:t>
      </w:r>
      <w:r>
        <w:rPr>
          <w:rFonts w:ascii="Times New Roman" w:hAnsi="Times New Roman"/>
          <w:sz w:val="28"/>
          <w:szCs w:val="28"/>
          <w:lang w:val="ru-RU"/>
        </w:rPr>
        <w:t>», разработанной Институтом развития образования в сфере культуры и искусства (г. Москва, 2012г.)</w:t>
      </w:r>
    </w:p>
    <w:p w:rsidR="003469EB" w:rsidRPr="003469EB" w:rsidRDefault="003469EB" w:rsidP="003469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9EB">
        <w:rPr>
          <w:rFonts w:ascii="Times New Roman" w:hAnsi="Times New Roman" w:cs="Times New Roman"/>
          <w:sz w:val="28"/>
          <w:szCs w:val="28"/>
        </w:rPr>
        <w:t xml:space="preserve">Учебные занятия на открытом воздухе (пленэр) - неотъемлемая часть учебного процесса, в котором применяются навыки, формируемые в рамках </w:t>
      </w:r>
      <w:r w:rsidRPr="003469EB">
        <w:rPr>
          <w:rFonts w:ascii="Times New Roman" w:hAnsi="Times New Roman" w:cs="Times New Roman"/>
          <w:sz w:val="28"/>
          <w:szCs w:val="28"/>
        </w:rPr>
        <w:lastRenderedPageBreak/>
        <w:t xml:space="preserve">различных учебных предметов: рисунка, живописи, композиции. Пленэр является школой для дальнейшего развития данных навыков. Во время занятий на природе учащиеся собирают материал для работы над композицией, изучают особенности работы над пейзажем: законы линейной и воздушной перспективы, плановости, совершенствуют технические приемы работы с различными художественными материалами, продолжают знакомство с лучшими работами художников-пейзажистов. </w:t>
      </w:r>
    </w:p>
    <w:p w:rsidR="007B0E96" w:rsidRPr="003469EB" w:rsidRDefault="003469EB" w:rsidP="003469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9EB">
        <w:rPr>
          <w:rFonts w:ascii="Times New Roman" w:hAnsi="Times New Roman" w:cs="Times New Roman"/>
          <w:sz w:val="28"/>
          <w:szCs w:val="28"/>
        </w:rPr>
        <w:t xml:space="preserve">При реализации программ «Живопись» с нормативными сроками обучения 5 (6) лет учебный предмет «Пленэр» осваивается 4 (5) лет  со второго класса. При реализации программ «Живопись» с нормативными сроками обучения 8 (9) лет учебный предмет «Пленэр» осваивается 5 (6) лет с четвертого класса. </w:t>
      </w:r>
    </w:p>
    <w:p w:rsidR="007B0E96" w:rsidRDefault="003469EB" w:rsidP="007B0E96">
      <w:pPr>
        <w:pStyle w:val="Standard"/>
        <w:jc w:val="center"/>
        <w:rPr>
          <w:rFonts w:ascii="Times New Roman" w:eastAsia="Helvetica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 w:cs="Times New Roman"/>
          <w:b/>
          <w:sz w:val="28"/>
          <w:szCs w:val="28"/>
          <w:lang w:val="ru-RU"/>
        </w:rPr>
        <w:t>Цели</w:t>
      </w:r>
      <w:r w:rsidR="007B0E96">
        <w:rPr>
          <w:rFonts w:ascii="Times New Roman" w:eastAsia="Helvetica" w:hAnsi="Times New Roman" w:cs="Times New Roman"/>
          <w:b/>
          <w:sz w:val="28"/>
          <w:szCs w:val="28"/>
          <w:lang w:val="ru-RU"/>
        </w:rPr>
        <w:t xml:space="preserve"> и задачи учебного предмета</w:t>
      </w:r>
    </w:p>
    <w:p w:rsidR="003469EB" w:rsidRPr="007B0E96" w:rsidRDefault="003469EB" w:rsidP="003469EB">
      <w:pPr>
        <w:pStyle w:val="Standard"/>
        <w:jc w:val="both"/>
        <w:rPr>
          <w:rFonts w:ascii="Times New Roman" w:eastAsia="Helvetica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 w:cs="Times New Roman"/>
          <w:b/>
          <w:sz w:val="28"/>
          <w:szCs w:val="28"/>
          <w:lang w:val="ru-RU"/>
        </w:rPr>
        <w:tab/>
        <w:t>Цели:</w:t>
      </w:r>
    </w:p>
    <w:p w:rsidR="003469EB" w:rsidRPr="003469EB" w:rsidRDefault="003469EB" w:rsidP="00346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9EB">
        <w:rPr>
          <w:rFonts w:ascii="Times New Roman" w:hAnsi="Times New Roman" w:cs="Times New Roman"/>
          <w:sz w:val="28"/>
          <w:szCs w:val="28"/>
        </w:rPr>
        <w:t>- 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знаний;</w:t>
      </w:r>
    </w:p>
    <w:p w:rsidR="003469EB" w:rsidRPr="003469EB" w:rsidRDefault="003469EB" w:rsidP="00346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9EB">
        <w:rPr>
          <w:rFonts w:ascii="Times New Roman" w:hAnsi="Times New Roman" w:cs="Times New Roman"/>
          <w:sz w:val="28"/>
          <w:szCs w:val="28"/>
        </w:rPr>
        <w:t>- воспитание любви и бережного отношения к родной природе;</w:t>
      </w:r>
    </w:p>
    <w:p w:rsidR="003469EB" w:rsidRPr="003469EB" w:rsidRDefault="003469EB" w:rsidP="00346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9EB">
        <w:rPr>
          <w:rFonts w:ascii="Times New Roman" w:hAnsi="Times New Roman" w:cs="Times New Roman"/>
          <w:sz w:val="28"/>
          <w:szCs w:val="28"/>
        </w:rPr>
        <w:t xml:space="preserve">- подготовка одаренных детей к поступлению в образовательные учреждения. </w:t>
      </w:r>
    </w:p>
    <w:p w:rsidR="003469EB" w:rsidRPr="003469EB" w:rsidRDefault="003469EB" w:rsidP="003469E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9E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469EB" w:rsidRPr="003469EB" w:rsidRDefault="003469EB" w:rsidP="00346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9EB">
        <w:rPr>
          <w:rFonts w:ascii="Times New Roman" w:hAnsi="Times New Roman" w:cs="Times New Roman"/>
          <w:sz w:val="28"/>
          <w:szCs w:val="28"/>
        </w:rPr>
        <w:t>- приобретение знаний об особенностях пленэрного освещения;</w:t>
      </w:r>
    </w:p>
    <w:p w:rsidR="003469EB" w:rsidRPr="003469EB" w:rsidRDefault="003469EB" w:rsidP="00346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9EB">
        <w:rPr>
          <w:rFonts w:ascii="Times New Roman" w:hAnsi="Times New Roman" w:cs="Times New Roman"/>
          <w:sz w:val="28"/>
          <w:szCs w:val="28"/>
        </w:rPr>
        <w:t>- развитие навыков построения линейной и воздушной перспективы в пейзаже с натуры;</w:t>
      </w:r>
    </w:p>
    <w:p w:rsidR="003469EB" w:rsidRPr="003469EB" w:rsidRDefault="003469EB" w:rsidP="00346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9EB">
        <w:rPr>
          <w:rFonts w:ascii="Times New Roman" w:hAnsi="Times New Roman" w:cs="Times New Roman"/>
          <w:sz w:val="28"/>
          <w:szCs w:val="28"/>
        </w:rPr>
        <w:t>- приобретение навыков работы над этюдом (с натуры растительных и архитектурных мотивов), фигуры человека на пленэре;</w:t>
      </w:r>
    </w:p>
    <w:p w:rsidR="003469EB" w:rsidRPr="003469EB" w:rsidRDefault="003469EB" w:rsidP="00346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9EB">
        <w:rPr>
          <w:rFonts w:ascii="Times New Roman" w:hAnsi="Times New Roman" w:cs="Times New Roman"/>
          <w:sz w:val="28"/>
          <w:szCs w:val="28"/>
        </w:rPr>
        <w:t>- формирование умений находить необходимый выразительный метод (графический или живописный подход в рисунках) в передаче натуры.</w:t>
      </w:r>
    </w:p>
    <w:p w:rsidR="007439D5" w:rsidRDefault="007439D5" w:rsidP="00FC6CB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</w:p>
    <w:p w:rsidR="007B0E96" w:rsidRPr="004F468B" w:rsidRDefault="007B0E96" w:rsidP="007B0E96">
      <w:pPr>
        <w:suppressAutoHyphens/>
        <w:autoSpaceDN w:val="0"/>
        <w:spacing w:after="0" w:line="240" w:lineRule="auto"/>
        <w:ind w:left="1452" w:firstLine="708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Структура программы учебного предмета</w:t>
      </w:r>
    </w:p>
    <w:p w:rsidR="007B0E96" w:rsidRPr="003469EB" w:rsidRDefault="007B0E96" w:rsidP="003469E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656" w:type="dxa"/>
        <w:tblLayout w:type="fixed"/>
        <w:tblLook w:val="04A0" w:firstRow="1" w:lastRow="0" w:firstColumn="1" w:lastColumn="0" w:noHBand="0" w:noVBand="1"/>
      </w:tblPr>
      <w:tblGrid>
        <w:gridCol w:w="584"/>
        <w:gridCol w:w="9072"/>
      </w:tblGrid>
      <w:tr w:rsidR="003469EB" w:rsidRPr="003469EB" w:rsidTr="003A7B65">
        <w:trPr>
          <w:trHeight w:val="394"/>
        </w:trPr>
        <w:tc>
          <w:tcPr>
            <w:tcW w:w="534" w:type="dxa"/>
            <w:shd w:val="clear" w:color="auto" w:fill="auto"/>
          </w:tcPr>
          <w:p w:rsidR="003469EB" w:rsidRPr="003469EB" w:rsidRDefault="003469EB" w:rsidP="00346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69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99" w:type="dxa"/>
            <w:shd w:val="clear" w:color="auto" w:fill="auto"/>
          </w:tcPr>
          <w:p w:rsidR="003469EB" w:rsidRPr="003469EB" w:rsidRDefault="003469EB" w:rsidP="00346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69EB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</w:tr>
      <w:tr w:rsidR="003469EB" w:rsidRPr="003469EB" w:rsidTr="003A7B65">
        <w:trPr>
          <w:trHeight w:val="404"/>
        </w:trPr>
        <w:tc>
          <w:tcPr>
            <w:tcW w:w="534" w:type="dxa"/>
            <w:shd w:val="clear" w:color="auto" w:fill="auto"/>
          </w:tcPr>
          <w:p w:rsidR="003469EB" w:rsidRPr="003469EB" w:rsidRDefault="003469EB" w:rsidP="00346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69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99" w:type="dxa"/>
            <w:shd w:val="clear" w:color="auto" w:fill="auto"/>
          </w:tcPr>
          <w:p w:rsidR="003469EB" w:rsidRPr="003469EB" w:rsidRDefault="003469EB" w:rsidP="00346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69EB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предмета</w:t>
            </w:r>
          </w:p>
        </w:tc>
      </w:tr>
      <w:tr w:rsidR="003469EB" w:rsidRPr="003469EB" w:rsidTr="003A7B65">
        <w:trPr>
          <w:trHeight w:val="364"/>
        </w:trPr>
        <w:tc>
          <w:tcPr>
            <w:tcW w:w="534" w:type="dxa"/>
            <w:shd w:val="clear" w:color="auto" w:fill="auto"/>
          </w:tcPr>
          <w:p w:rsidR="003469EB" w:rsidRPr="003469EB" w:rsidRDefault="003469EB" w:rsidP="00346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69E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99" w:type="dxa"/>
            <w:shd w:val="clear" w:color="auto" w:fill="auto"/>
          </w:tcPr>
          <w:p w:rsidR="003469EB" w:rsidRPr="003469EB" w:rsidRDefault="003469EB" w:rsidP="00346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69EB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3469E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3469EB" w:rsidRPr="003469EB" w:rsidTr="003A7B65">
        <w:trPr>
          <w:trHeight w:val="469"/>
        </w:trPr>
        <w:tc>
          <w:tcPr>
            <w:tcW w:w="534" w:type="dxa"/>
            <w:shd w:val="clear" w:color="auto" w:fill="auto"/>
          </w:tcPr>
          <w:p w:rsidR="003469EB" w:rsidRPr="003469EB" w:rsidRDefault="003469EB" w:rsidP="00346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69E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99" w:type="dxa"/>
            <w:shd w:val="clear" w:color="auto" w:fill="auto"/>
          </w:tcPr>
          <w:p w:rsidR="003469EB" w:rsidRPr="003469EB" w:rsidRDefault="003469EB" w:rsidP="00346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69EB"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контроля, система оценок</w:t>
            </w:r>
          </w:p>
        </w:tc>
      </w:tr>
      <w:tr w:rsidR="003469EB" w:rsidRPr="003469EB" w:rsidTr="003A7B65">
        <w:trPr>
          <w:trHeight w:val="446"/>
        </w:trPr>
        <w:tc>
          <w:tcPr>
            <w:tcW w:w="534" w:type="dxa"/>
            <w:shd w:val="clear" w:color="auto" w:fill="auto"/>
          </w:tcPr>
          <w:p w:rsidR="003469EB" w:rsidRPr="003469EB" w:rsidRDefault="003469EB" w:rsidP="00346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69E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99" w:type="dxa"/>
            <w:shd w:val="clear" w:color="auto" w:fill="auto"/>
          </w:tcPr>
          <w:p w:rsidR="003469EB" w:rsidRPr="003469EB" w:rsidRDefault="003469EB" w:rsidP="00346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69EB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учебного процесса</w:t>
            </w:r>
          </w:p>
        </w:tc>
      </w:tr>
      <w:tr w:rsidR="003469EB" w:rsidRPr="003469EB" w:rsidTr="003A7B65">
        <w:trPr>
          <w:trHeight w:val="441"/>
        </w:trPr>
        <w:tc>
          <w:tcPr>
            <w:tcW w:w="534" w:type="dxa"/>
            <w:shd w:val="clear" w:color="auto" w:fill="auto"/>
          </w:tcPr>
          <w:p w:rsidR="003469EB" w:rsidRPr="003469EB" w:rsidRDefault="003469EB" w:rsidP="00346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69E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99" w:type="dxa"/>
            <w:shd w:val="clear" w:color="auto" w:fill="auto"/>
          </w:tcPr>
          <w:p w:rsidR="003469EB" w:rsidRPr="003469EB" w:rsidRDefault="003469EB" w:rsidP="00346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69EB">
              <w:rPr>
                <w:rFonts w:ascii="Times New Roman" w:hAnsi="Times New Roman" w:cs="Times New Roman"/>
                <w:sz w:val="28"/>
                <w:szCs w:val="28"/>
              </w:rPr>
              <w:t xml:space="preserve">Список рекомендуемой литературы </w:t>
            </w:r>
          </w:p>
          <w:p w:rsidR="003469EB" w:rsidRPr="003469EB" w:rsidRDefault="003469EB" w:rsidP="00346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67AA" w:rsidRDefault="00C267AA" w:rsidP="007B0E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6CB6" w:rsidRDefault="00FC6CB6" w:rsidP="007B0E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6CB6" w:rsidRDefault="00FC6CB6" w:rsidP="007B0E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6CB6" w:rsidRDefault="00FC6CB6" w:rsidP="007B0E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6CB6" w:rsidRPr="007B0E96" w:rsidRDefault="00FC6CB6" w:rsidP="007B0E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17D4" w:rsidRDefault="00FE17D4" w:rsidP="00FE17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FE17D4" w:rsidRDefault="00FE17D4" w:rsidP="00FE17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</w:t>
      </w:r>
    </w:p>
    <w:p w:rsidR="00FE17D4" w:rsidRDefault="00FE17D4" w:rsidP="00FE17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«Скульптура»</w:t>
      </w:r>
    </w:p>
    <w:p w:rsidR="00FE17D4" w:rsidRDefault="00FE17D4" w:rsidP="00FE17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7D4" w:rsidRPr="00FE17D4" w:rsidRDefault="00FE17D4" w:rsidP="00FE17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FE17D4">
        <w:rPr>
          <w:rFonts w:ascii="Times New Roman" w:hAnsi="Times New Roman" w:cs="Times New Roman"/>
          <w:sz w:val="28"/>
          <w:szCs w:val="28"/>
        </w:rPr>
        <w:t>рограмма учебного предмета «Скульптура» разработана на основе и с учетом федеральных государственных требований к дополнительной  предпрофессиональной общеобразовательной программе в области изобразительного искусства «Живопись».</w:t>
      </w:r>
    </w:p>
    <w:p w:rsidR="00FE17D4" w:rsidRPr="00FE17D4" w:rsidRDefault="00FE17D4" w:rsidP="00FE17D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D4">
        <w:rPr>
          <w:rFonts w:ascii="Times New Roman" w:hAnsi="Times New Roman" w:cs="Times New Roman"/>
          <w:color w:val="000000"/>
          <w:sz w:val="28"/>
          <w:szCs w:val="28"/>
        </w:rPr>
        <w:t>Учебный предмет «Скульптура» дает возможность расширить и дополнить  образование детей в области изобразительного искусства, является одним из предметов вариативной части предметной области «Художественное творчество».</w:t>
      </w:r>
    </w:p>
    <w:p w:rsidR="00FE17D4" w:rsidRPr="00FE17D4" w:rsidRDefault="00FE17D4" w:rsidP="00FE17D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D4">
        <w:rPr>
          <w:rFonts w:ascii="Times New Roman" w:hAnsi="Times New Roman" w:cs="Times New Roman"/>
          <w:color w:val="000000"/>
          <w:sz w:val="28"/>
          <w:szCs w:val="28"/>
        </w:rPr>
        <w:t>Программа ориентирована не только на формирование знаний, умений, навыков в области художественного творчества, на развитие эстетического вкуса, но и на создание оригинальных произведений, отражающих творческую индивидуальность, представления детей об окружающем мире.</w:t>
      </w:r>
    </w:p>
    <w:p w:rsidR="00FE17D4" w:rsidRPr="00FE17D4" w:rsidRDefault="00FE17D4" w:rsidP="00FE17D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D4">
        <w:rPr>
          <w:rFonts w:ascii="Times New Roman" w:hAnsi="Times New Roman" w:cs="Times New Roman"/>
          <w:color w:val="000000"/>
          <w:sz w:val="28"/>
          <w:szCs w:val="28"/>
        </w:rPr>
        <w:t xml:space="preserve">Предметы дополнительной предпрофессиональной общеобразовательной программы в области изобразительного искусства «Живопись» взаимосвязаны, дополняют и обогащают друг друга. При этом знания, умения и навыки, полученные учащимися на предметах «композиция», «рисунок», «декоративно-прикладное искусство» значительно углубляются и расширяются при  освоении предмета «Скульптура». </w:t>
      </w:r>
    </w:p>
    <w:p w:rsidR="00FE17D4" w:rsidRPr="00FE17D4" w:rsidRDefault="00FE17D4" w:rsidP="00FE17D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D4">
        <w:rPr>
          <w:rFonts w:ascii="Times New Roman" w:hAnsi="Times New Roman" w:cs="Times New Roman"/>
          <w:color w:val="000000"/>
          <w:sz w:val="28"/>
          <w:szCs w:val="28"/>
        </w:rPr>
        <w:t>Данная программа является естественным продолжением образовательной программы «Лепка». На предмете лепке дети освоили традиционные приемы лепки пластилином, глиной, соленым тестом, современные  способы работы в разных пластических материалах, таких, как пластика, скульптурная масса. Освоение предмета «Скульптура» даёт возможность обучающимся освоить различные способы работы с глиной и различные техники декорирования керамики, создавать скульптурные композиции на различные темы. Наличие муфельных печей расширяет возможности работы с глиной. Выполненные на уроках скульптуры изделия после обжига можно применять в быту (например, в вазочки можно наливать воду и ставить цветы). Это активизирует  индивидуальную творческую деятельность школьников, мотивирует их на качественное выполнение учебной задачи.</w:t>
      </w:r>
    </w:p>
    <w:p w:rsidR="00FE17D4" w:rsidRPr="00FC6CB6" w:rsidRDefault="00FE17D4" w:rsidP="00FC6CB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D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составлена в соответствии с возрастными возможностями и учетом уровня развития детей. </w:t>
      </w:r>
    </w:p>
    <w:p w:rsidR="00FE17D4" w:rsidRPr="00FE17D4" w:rsidRDefault="00FE17D4" w:rsidP="00FE17D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17D4">
        <w:rPr>
          <w:rFonts w:ascii="Times New Roman" w:hAnsi="Times New Roman" w:cs="Times New Roman"/>
          <w:b/>
          <w:i/>
          <w:sz w:val="28"/>
          <w:szCs w:val="28"/>
        </w:rPr>
        <w:t>Срок реализации учебного предмета</w:t>
      </w:r>
    </w:p>
    <w:p w:rsidR="00FE17D4" w:rsidRDefault="00FE17D4" w:rsidP="00FC6CB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D4">
        <w:rPr>
          <w:rFonts w:ascii="Times New Roman" w:hAnsi="Times New Roman" w:cs="Times New Roman"/>
          <w:color w:val="000000"/>
          <w:sz w:val="28"/>
          <w:szCs w:val="28"/>
        </w:rPr>
        <w:t>Учебный предмет «Скульптура» реализуется при 8-летнем сроке обучения в 4-7 классах, при 5-летнем сроке обучения в 1-4 классах.</w:t>
      </w:r>
    </w:p>
    <w:p w:rsidR="00FC6CB6" w:rsidRDefault="00FC6CB6" w:rsidP="00FE17D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FC6CB6" w:rsidRDefault="00FC6CB6" w:rsidP="00FE17D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FC6CB6" w:rsidRDefault="00FC6CB6" w:rsidP="00FE17D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FE17D4" w:rsidRPr="00FE17D4" w:rsidRDefault="00FE17D4" w:rsidP="00FE17D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FE17D4">
        <w:rPr>
          <w:rFonts w:ascii="Times New Roman" w:hAnsi="Times New Roman" w:cs="Times New Roman"/>
          <w:b/>
          <w:i/>
          <w:sz w:val="28"/>
        </w:rPr>
        <w:lastRenderedPageBreak/>
        <w:t>Цели учебного предмета</w:t>
      </w:r>
    </w:p>
    <w:p w:rsidR="00FE17D4" w:rsidRPr="00FE17D4" w:rsidRDefault="00FE17D4" w:rsidP="00FE17D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7D4">
        <w:rPr>
          <w:rFonts w:ascii="Times New Roman" w:hAnsi="Times New Roman" w:cs="Times New Roman"/>
          <w:sz w:val="28"/>
          <w:szCs w:val="28"/>
        </w:rPr>
        <w:t>Целями учебного предмета «Скульптура» являются:</w:t>
      </w:r>
    </w:p>
    <w:p w:rsidR="00FE17D4" w:rsidRPr="00FE17D4" w:rsidRDefault="00FE17D4" w:rsidP="00FE17D4">
      <w:pPr>
        <w:pStyle w:val="a4"/>
        <w:numPr>
          <w:ilvl w:val="0"/>
          <w:numId w:val="17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7D4">
        <w:rPr>
          <w:rFonts w:ascii="Times New Roman" w:hAnsi="Times New Roman"/>
          <w:sz w:val="28"/>
          <w:szCs w:val="28"/>
        </w:rPr>
        <w:t>Создание условий для  развития у учащихся объемно-пространственного мышления, чувства формы, способности выражения пластическими образами.</w:t>
      </w:r>
    </w:p>
    <w:p w:rsidR="00FE17D4" w:rsidRPr="00FE17D4" w:rsidRDefault="00FE17D4" w:rsidP="00FE17D4">
      <w:pPr>
        <w:pStyle w:val="a4"/>
        <w:numPr>
          <w:ilvl w:val="0"/>
          <w:numId w:val="17"/>
        </w:numPr>
        <w:tabs>
          <w:tab w:val="left" w:pos="0"/>
        </w:tabs>
        <w:suppressAutoHyphens/>
        <w:spacing w:after="0" w:line="240" w:lineRule="auto"/>
        <w:jc w:val="both"/>
        <w:rPr>
          <w:rStyle w:val="c5c1"/>
          <w:rFonts w:ascii="Times New Roman" w:hAnsi="Times New Roman"/>
          <w:sz w:val="28"/>
          <w:szCs w:val="28"/>
        </w:rPr>
      </w:pPr>
      <w:r w:rsidRPr="00FE17D4">
        <w:rPr>
          <w:rFonts w:ascii="Times New Roman" w:hAnsi="Times New Roman"/>
          <w:sz w:val="28"/>
          <w:szCs w:val="28"/>
        </w:rPr>
        <w:t>Выявление одаренных детей в области скульптуры.</w:t>
      </w:r>
    </w:p>
    <w:p w:rsidR="00FE17D4" w:rsidRPr="00FE17D4" w:rsidRDefault="00FE17D4" w:rsidP="00FE17D4">
      <w:pPr>
        <w:spacing w:line="240" w:lineRule="auto"/>
        <w:ind w:right="360"/>
        <w:rPr>
          <w:rStyle w:val="c5c1"/>
          <w:rFonts w:ascii="Times New Roman" w:hAnsi="Times New Roman" w:cs="Times New Roman"/>
          <w:sz w:val="28"/>
          <w:szCs w:val="28"/>
        </w:rPr>
      </w:pPr>
      <w:r w:rsidRPr="00FE17D4">
        <w:rPr>
          <w:rFonts w:ascii="Times New Roman" w:hAnsi="Times New Roman" w:cs="Times New Roman"/>
          <w:sz w:val="28"/>
          <w:szCs w:val="28"/>
        </w:rPr>
        <w:t xml:space="preserve">     3.  Знакомство со скульптурными произведениями разных народов и эпох.</w:t>
      </w:r>
    </w:p>
    <w:p w:rsidR="00FE17D4" w:rsidRPr="00FE17D4" w:rsidRDefault="00FE17D4" w:rsidP="00FE17D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17D4">
        <w:rPr>
          <w:rStyle w:val="c5c1"/>
          <w:rFonts w:ascii="Times New Roman" w:hAnsi="Times New Roman" w:cs="Times New Roman"/>
          <w:b/>
          <w:i/>
          <w:sz w:val="28"/>
          <w:szCs w:val="28"/>
        </w:rPr>
        <w:t>Задачи учебного предмета</w:t>
      </w:r>
    </w:p>
    <w:p w:rsidR="00FE17D4" w:rsidRPr="00FE17D4" w:rsidRDefault="00FE17D4" w:rsidP="00FE17D4">
      <w:pPr>
        <w:pStyle w:val="a4"/>
        <w:numPr>
          <w:ilvl w:val="0"/>
          <w:numId w:val="18"/>
        </w:numPr>
        <w:suppressAutoHyphens/>
        <w:spacing w:after="0" w:line="240" w:lineRule="auto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FE17D4">
        <w:rPr>
          <w:rStyle w:val="a5"/>
          <w:rFonts w:ascii="Times New Roman" w:hAnsi="Times New Roman"/>
          <w:i w:val="0"/>
          <w:sz w:val="28"/>
          <w:szCs w:val="28"/>
        </w:rPr>
        <w:t xml:space="preserve">Знакомство с оборудованием необходимым для лепки из глины: стеки, ножи, специальные валики, фактурные поверхности, </w:t>
      </w:r>
      <w:proofErr w:type="spellStart"/>
      <w:r w:rsidRPr="00FE17D4">
        <w:rPr>
          <w:rStyle w:val="a5"/>
          <w:rFonts w:ascii="Times New Roman" w:hAnsi="Times New Roman"/>
          <w:i w:val="0"/>
          <w:sz w:val="28"/>
          <w:szCs w:val="28"/>
        </w:rPr>
        <w:t>турнетки</w:t>
      </w:r>
      <w:proofErr w:type="spellEnd"/>
      <w:r w:rsidRPr="00FE17D4">
        <w:rPr>
          <w:rStyle w:val="a5"/>
          <w:rFonts w:ascii="Times New Roman" w:hAnsi="Times New Roman"/>
          <w:i w:val="0"/>
          <w:sz w:val="28"/>
          <w:szCs w:val="28"/>
        </w:rPr>
        <w:t xml:space="preserve">. </w:t>
      </w:r>
    </w:p>
    <w:p w:rsidR="00FE17D4" w:rsidRPr="00FE17D4" w:rsidRDefault="00FE17D4" w:rsidP="00FE17D4">
      <w:pPr>
        <w:pStyle w:val="a4"/>
        <w:numPr>
          <w:ilvl w:val="0"/>
          <w:numId w:val="18"/>
        </w:numPr>
        <w:suppressAutoHyphens/>
        <w:spacing w:after="0" w:line="240" w:lineRule="auto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FE17D4">
        <w:rPr>
          <w:rStyle w:val="a5"/>
          <w:rFonts w:ascii="Times New Roman" w:hAnsi="Times New Roman"/>
          <w:i w:val="0"/>
          <w:sz w:val="28"/>
          <w:szCs w:val="28"/>
        </w:rPr>
        <w:t>Знакомство со способами лепки различных форм и предметов, фигур животных и человека.</w:t>
      </w:r>
    </w:p>
    <w:p w:rsidR="00FE17D4" w:rsidRPr="00FE17D4" w:rsidRDefault="00FE17D4" w:rsidP="00FE17D4">
      <w:pPr>
        <w:numPr>
          <w:ilvl w:val="0"/>
          <w:numId w:val="18"/>
        </w:numPr>
        <w:suppressAutoHyphens/>
        <w:spacing w:after="0" w:line="240" w:lineRule="auto"/>
        <w:ind w:left="0" w:firstLine="357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FE17D4">
        <w:rPr>
          <w:rStyle w:val="a5"/>
          <w:rFonts w:ascii="Times New Roman" w:hAnsi="Times New Roman" w:cs="Times New Roman"/>
          <w:i w:val="0"/>
          <w:sz w:val="28"/>
          <w:szCs w:val="28"/>
        </w:rPr>
        <w:t>Формирование понятий: «скульптура», «объемность», «пропорция»,  «характер предметов», «плоскость», «декоративность», «рельеф», «горельеф», «барельеф», «круглая скульптура», «круговой обзор», «композиция», «многофигурная композиция», «ангобы»,  «</w:t>
      </w:r>
      <w:proofErr w:type="spellStart"/>
      <w:r w:rsidRPr="00FE17D4">
        <w:rPr>
          <w:rStyle w:val="a5"/>
          <w:rFonts w:ascii="Times New Roman" w:hAnsi="Times New Roman" w:cs="Times New Roman"/>
          <w:i w:val="0"/>
          <w:sz w:val="28"/>
          <w:szCs w:val="28"/>
        </w:rPr>
        <w:t>шликер</w:t>
      </w:r>
      <w:proofErr w:type="spellEnd"/>
      <w:r w:rsidRPr="00FE17D4">
        <w:rPr>
          <w:rStyle w:val="a5"/>
          <w:rFonts w:ascii="Times New Roman" w:hAnsi="Times New Roman" w:cs="Times New Roman"/>
          <w:i w:val="0"/>
          <w:sz w:val="28"/>
          <w:szCs w:val="28"/>
        </w:rPr>
        <w:t>», «портрет»,  «малая пластика»  и т.д.</w:t>
      </w:r>
      <w:proofErr w:type="gramEnd"/>
    </w:p>
    <w:p w:rsidR="00FE17D4" w:rsidRPr="00FE17D4" w:rsidRDefault="00FE17D4" w:rsidP="00FE17D4">
      <w:pPr>
        <w:numPr>
          <w:ilvl w:val="0"/>
          <w:numId w:val="18"/>
        </w:numPr>
        <w:suppressAutoHyphens/>
        <w:spacing w:after="0" w:line="240" w:lineRule="auto"/>
        <w:ind w:left="0" w:firstLine="357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E17D4">
        <w:rPr>
          <w:rStyle w:val="a5"/>
          <w:rFonts w:ascii="Times New Roman" w:hAnsi="Times New Roman" w:cs="Times New Roman"/>
          <w:i w:val="0"/>
          <w:sz w:val="28"/>
          <w:szCs w:val="28"/>
        </w:rPr>
        <w:t>Формирование умения наблюдать предмет, анализировать его объем, пропорции, форму.</w:t>
      </w:r>
    </w:p>
    <w:p w:rsidR="00FE17D4" w:rsidRPr="00FE17D4" w:rsidRDefault="00FE17D4" w:rsidP="00FE17D4">
      <w:pPr>
        <w:numPr>
          <w:ilvl w:val="0"/>
          <w:numId w:val="18"/>
        </w:numPr>
        <w:suppressAutoHyphens/>
        <w:spacing w:after="0" w:line="240" w:lineRule="auto"/>
        <w:ind w:left="0" w:firstLine="357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E17D4">
        <w:rPr>
          <w:rStyle w:val="a5"/>
          <w:rFonts w:ascii="Times New Roman" w:hAnsi="Times New Roman" w:cs="Times New Roman"/>
          <w:i w:val="0"/>
          <w:sz w:val="28"/>
          <w:szCs w:val="28"/>
        </w:rPr>
        <w:t>Формирование умения передавать массу, объем, пропорции, характерные особенности предметов, фигур животных и человека, пропорций лица человека.</w:t>
      </w:r>
    </w:p>
    <w:p w:rsidR="00FE17D4" w:rsidRPr="00FE17D4" w:rsidRDefault="00FE17D4" w:rsidP="00FE17D4">
      <w:pPr>
        <w:numPr>
          <w:ilvl w:val="0"/>
          <w:numId w:val="18"/>
        </w:numPr>
        <w:suppressAutoHyphens/>
        <w:spacing w:after="0" w:line="240" w:lineRule="auto"/>
        <w:ind w:left="0" w:firstLine="357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E17D4">
        <w:rPr>
          <w:rStyle w:val="a5"/>
          <w:rFonts w:ascii="Times New Roman" w:hAnsi="Times New Roman" w:cs="Times New Roman"/>
          <w:i w:val="0"/>
          <w:sz w:val="28"/>
          <w:szCs w:val="28"/>
        </w:rPr>
        <w:t>Формирование умения работать с натуры, по памяти, и по представлению.</w:t>
      </w:r>
    </w:p>
    <w:p w:rsidR="00FE17D4" w:rsidRPr="00FE17D4" w:rsidRDefault="00FE17D4" w:rsidP="00FE17D4">
      <w:pPr>
        <w:numPr>
          <w:ilvl w:val="0"/>
          <w:numId w:val="18"/>
        </w:numPr>
        <w:suppressAutoHyphens/>
        <w:spacing w:after="0" w:line="240" w:lineRule="auto"/>
        <w:ind w:left="0" w:firstLine="357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E17D4">
        <w:rPr>
          <w:rStyle w:val="a5"/>
          <w:rFonts w:ascii="Times New Roman" w:hAnsi="Times New Roman" w:cs="Times New Roman"/>
          <w:i w:val="0"/>
          <w:sz w:val="28"/>
          <w:szCs w:val="28"/>
        </w:rPr>
        <w:t>Формирование умения применять технические приемы лепки рельефа и росписи.</w:t>
      </w:r>
    </w:p>
    <w:p w:rsidR="00FE17D4" w:rsidRPr="00FE17D4" w:rsidRDefault="00FE17D4" w:rsidP="00FE17D4">
      <w:pPr>
        <w:numPr>
          <w:ilvl w:val="0"/>
          <w:numId w:val="18"/>
        </w:numPr>
        <w:suppressAutoHyphens/>
        <w:spacing w:after="0" w:line="240" w:lineRule="auto"/>
        <w:ind w:left="0" w:firstLine="357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E17D4">
        <w:rPr>
          <w:rStyle w:val="a5"/>
          <w:rFonts w:ascii="Times New Roman" w:hAnsi="Times New Roman" w:cs="Times New Roman"/>
          <w:i w:val="0"/>
          <w:sz w:val="28"/>
          <w:szCs w:val="28"/>
        </w:rPr>
        <w:t>Формировать умение декорировать керамику различными способами.</w:t>
      </w:r>
    </w:p>
    <w:p w:rsidR="00FE17D4" w:rsidRPr="00FE17D4" w:rsidRDefault="00FE17D4" w:rsidP="00FE17D4">
      <w:pPr>
        <w:numPr>
          <w:ilvl w:val="0"/>
          <w:numId w:val="18"/>
        </w:numPr>
        <w:suppressAutoHyphens/>
        <w:spacing w:after="0" w:line="240" w:lineRule="auto"/>
        <w:ind w:left="0" w:firstLine="357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E17D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Способствовать освоению русских традиционных промыслов, </w:t>
      </w:r>
    </w:p>
    <w:p w:rsidR="00FE17D4" w:rsidRPr="00FE17D4" w:rsidRDefault="00FE17D4" w:rsidP="00FE17D4">
      <w:pPr>
        <w:numPr>
          <w:ilvl w:val="0"/>
          <w:numId w:val="18"/>
        </w:numPr>
        <w:suppressAutoHyphens/>
        <w:spacing w:after="0" w:line="240" w:lineRule="auto"/>
        <w:ind w:left="0" w:firstLine="357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E17D4">
        <w:rPr>
          <w:rStyle w:val="a5"/>
          <w:rFonts w:ascii="Times New Roman" w:hAnsi="Times New Roman" w:cs="Times New Roman"/>
          <w:i w:val="0"/>
          <w:sz w:val="28"/>
          <w:szCs w:val="28"/>
        </w:rPr>
        <w:t>Формирование конструктивного и пластического способов лепки.</w:t>
      </w:r>
    </w:p>
    <w:p w:rsidR="00FE17D4" w:rsidRPr="00FE17D4" w:rsidRDefault="00FE17D4" w:rsidP="00FE17D4">
      <w:pPr>
        <w:numPr>
          <w:ilvl w:val="0"/>
          <w:numId w:val="18"/>
        </w:numPr>
        <w:suppressAutoHyphens/>
        <w:spacing w:after="0" w:line="240" w:lineRule="auto"/>
        <w:ind w:left="0" w:firstLine="357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E17D4">
        <w:rPr>
          <w:rStyle w:val="a5"/>
          <w:rFonts w:ascii="Times New Roman" w:hAnsi="Times New Roman" w:cs="Times New Roman"/>
          <w:i w:val="0"/>
          <w:sz w:val="28"/>
          <w:szCs w:val="28"/>
        </w:rPr>
        <w:t>Развитие интереса к творчеству, умения находить красоту в обыденных вещах, понять и открыть её другим.</w:t>
      </w:r>
    </w:p>
    <w:p w:rsidR="00FE17D4" w:rsidRPr="00FE17D4" w:rsidRDefault="00FE17D4" w:rsidP="00FE17D4">
      <w:pPr>
        <w:numPr>
          <w:ilvl w:val="0"/>
          <w:numId w:val="18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17D4">
        <w:rPr>
          <w:rFonts w:ascii="Times New Roman" w:hAnsi="Times New Roman" w:cs="Times New Roman"/>
          <w:sz w:val="28"/>
          <w:szCs w:val="28"/>
        </w:rPr>
        <w:t xml:space="preserve">Урок скульптуры помогает учащимся в освоении программы академического рисунка, поэтому необходимо достаточное время уделять работе с натуры и по памяти. В то же время необходимо вводить композиционные задания (занимающие 1/3 объема часов), приучать передавать свои творческие замыслы в пластическом материале, закреплять полученные основы композиции. Целесообразно вводить в курс скульптуры занятия керамикой как видом декоративно-прикладного искусства, знакомить с историей предмета, технологией и образцами народных традиционных промыслов. Программа предусматривает культурно-выставочную деятельность. </w:t>
      </w:r>
      <w:r w:rsidRPr="00FE17D4">
        <w:rPr>
          <w:rFonts w:ascii="Times New Roman" w:hAnsi="Times New Roman" w:cs="Times New Roman"/>
          <w:b/>
          <w:sz w:val="28"/>
          <w:szCs w:val="28"/>
        </w:rPr>
        <w:t>Особенностью программы</w:t>
      </w:r>
      <w:r w:rsidRPr="00FE17D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FE17D4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регионального компонента, знакомство с творчеством местных художников-скульпторов (Кайзер В.Ф., </w:t>
      </w:r>
      <w:proofErr w:type="spellStart"/>
      <w:r w:rsidRPr="00FE17D4">
        <w:rPr>
          <w:rFonts w:ascii="Times New Roman" w:hAnsi="Times New Roman" w:cs="Times New Roman"/>
          <w:sz w:val="28"/>
          <w:szCs w:val="28"/>
        </w:rPr>
        <w:t>Вараксин</w:t>
      </w:r>
      <w:proofErr w:type="spellEnd"/>
      <w:r w:rsidRPr="00FE17D4">
        <w:rPr>
          <w:rFonts w:ascii="Times New Roman" w:hAnsi="Times New Roman" w:cs="Times New Roman"/>
          <w:sz w:val="28"/>
          <w:szCs w:val="28"/>
        </w:rPr>
        <w:t xml:space="preserve"> Г.В., Чубаров Д.Л. и др.).</w:t>
      </w:r>
    </w:p>
    <w:p w:rsidR="00FE17D4" w:rsidRDefault="00FE17D4" w:rsidP="00FE17D4">
      <w:pPr>
        <w:suppressAutoHyphens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FC6CB6" w:rsidRDefault="00FC6CB6" w:rsidP="00FE17D4">
      <w:pPr>
        <w:suppressAutoHyphens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FC6CB6" w:rsidRDefault="00FC6CB6" w:rsidP="00FC6C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C6CB6" w:rsidRDefault="00FC6CB6" w:rsidP="00FC6C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</w:t>
      </w:r>
    </w:p>
    <w:p w:rsidR="00FC6CB6" w:rsidRDefault="00FC6CB6" w:rsidP="00FC6C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«Композиция прикладная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C6CB6" w:rsidRPr="00FC6CB6" w:rsidRDefault="00FC6CB6" w:rsidP="00FC6C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FC6CB6">
        <w:rPr>
          <w:rFonts w:ascii="Times New Roman" w:eastAsia="Calibri" w:hAnsi="Times New Roman" w:cs="Times New Roman"/>
          <w:sz w:val="28"/>
        </w:rPr>
        <w:t xml:space="preserve">Программа учебного предмета «Композиция прикладная» </w:t>
      </w:r>
      <w:r w:rsidRPr="00FC6CB6">
        <w:rPr>
          <w:rFonts w:ascii="Times New Roman" w:eastAsia="Calibri" w:hAnsi="Times New Roman" w:cs="Times New Roman"/>
          <w:sz w:val="28"/>
          <w:szCs w:val="28"/>
        </w:rPr>
        <w:t>разработана на основе и с учетом федеральных государственных требований к дополнительной  предпрофессиональной общеобразовательной  программе в области изобразительного искусства</w:t>
      </w:r>
      <w:r w:rsidRPr="00FC6CB6">
        <w:rPr>
          <w:rFonts w:ascii="Times New Roman" w:eastAsia="Calibri" w:hAnsi="Times New Roman" w:cs="Times New Roman"/>
          <w:sz w:val="28"/>
        </w:rPr>
        <w:t xml:space="preserve"> «Живопись».</w:t>
      </w:r>
    </w:p>
    <w:p w:rsidR="00FC6CB6" w:rsidRPr="00FC6CB6" w:rsidRDefault="00FC6CB6" w:rsidP="00FC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C6CB6">
        <w:rPr>
          <w:rFonts w:ascii="Times New Roman" w:eastAsia="Calibri" w:hAnsi="Times New Roman" w:cs="Times New Roman"/>
          <w:sz w:val="28"/>
        </w:rPr>
        <w:tab/>
        <w:t>Программа «Композиция прикладная» направлена на развитие творческих способностей, формирование навыков самостоятельной работы, воспитание эстетического вкуса учащихся.</w:t>
      </w:r>
    </w:p>
    <w:p w:rsidR="00FC6CB6" w:rsidRPr="00FC6CB6" w:rsidRDefault="00FC6CB6" w:rsidP="00FC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C6CB6">
        <w:rPr>
          <w:rFonts w:ascii="Times New Roman" w:eastAsia="Calibri" w:hAnsi="Times New Roman" w:cs="Times New Roman"/>
          <w:sz w:val="28"/>
        </w:rPr>
        <w:tab/>
        <w:t>Программа учебного предмета «Композиция прикладная» определяет общую направленность преподавания. Объем знаний, навыков и умений учащихся по разделам определяются педагогом в соответствии с разработанным содержанием предмета.</w:t>
      </w:r>
    </w:p>
    <w:p w:rsidR="00FC6CB6" w:rsidRPr="00FC6CB6" w:rsidRDefault="00FC6CB6" w:rsidP="00FC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C6CB6">
        <w:rPr>
          <w:rFonts w:ascii="Times New Roman" w:eastAsia="Calibri" w:hAnsi="Times New Roman" w:cs="Times New Roman"/>
          <w:sz w:val="28"/>
        </w:rPr>
        <w:tab/>
        <w:t>Предмет «Композиция прикладная» также тесно связан с предметами «Рисунок», «Живопись», «Композиция станковая». Навыки, приобретенные на уроках рисунка и живописи, помогают учащимся наиболее успешно выполнять задания по прикладной композиции. Знание основных</w:t>
      </w:r>
      <w:r w:rsidRPr="00FC6CB6">
        <w:rPr>
          <w:rFonts w:ascii="Times New Roman" w:eastAsia="Calibri" w:hAnsi="Times New Roman" w:cs="Times New Roman"/>
          <w:i/>
          <w:sz w:val="28"/>
        </w:rPr>
        <w:t xml:space="preserve"> </w:t>
      </w:r>
      <w:r w:rsidRPr="00FC6CB6">
        <w:rPr>
          <w:rFonts w:ascii="Times New Roman" w:eastAsia="Calibri" w:hAnsi="Times New Roman" w:cs="Times New Roman"/>
          <w:sz w:val="28"/>
        </w:rPr>
        <w:t xml:space="preserve">художественных школ русского и </w:t>
      </w:r>
      <w:proofErr w:type="gramStart"/>
      <w:r w:rsidRPr="00FC6CB6">
        <w:rPr>
          <w:rFonts w:ascii="Times New Roman" w:eastAsia="Calibri" w:hAnsi="Times New Roman" w:cs="Times New Roman"/>
          <w:sz w:val="28"/>
        </w:rPr>
        <w:t>западно - европейского</w:t>
      </w:r>
      <w:proofErr w:type="gramEnd"/>
      <w:r w:rsidRPr="00FC6CB6">
        <w:rPr>
          <w:rFonts w:ascii="Times New Roman" w:eastAsia="Calibri" w:hAnsi="Times New Roman" w:cs="Times New Roman"/>
          <w:sz w:val="28"/>
        </w:rPr>
        <w:t xml:space="preserve"> искусства, основных видов народного художественного творчества, его особенностей и истоков позволяет создавать наиболее выразительные орнаментальные темы и декоративные композиции. </w:t>
      </w:r>
    </w:p>
    <w:p w:rsidR="00FC6CB6" w:rsidRPr="00FC6CB6" w:rsidRDefault="00FC6CB6" w:rsidP="00FC6C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C6CB6">
        <w:rPr>
          <w:rFonts w:ascii="Times New Roman" w:eastAsia="Calibri" w:hAnsi="Times New Roman" w:cs="Times New Roman"/>
          <w:sz w:val="28"/>
        </w:rPr>
        <w:t xml:space="preserve">Особенностью предмета «Композиция прикладная» является его практико-ориентированная направленность. </w:t>
      </w:r>
    </w:p>
    <w:p w:rsidR="00FC6CB6" w:rsidRPr="00FC6CB6" w:rsidRDefault="00FC6CB6" w:rsidP="00FC6C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FC6CB6">
        <w:rPr>
          <w:rFonts w:ascii="Times New Roman" w:eastAsia="Calibri" w:hAnsi="Times New Roman" w:cs="Times New Roman"/>
          <w:sz w:val="28"/>
        </w:rPr>
        <w:t xml:space="preserve">Знания, умения и навыки, приобретенные учащимися на уроках прикладной композиции, позволяют наиболее успешно создавать художественные проекты для работы в материале, например, работы, созданные на уроках композиции, могут быть переведены в технические рисунки и выполнены в материале. </w:t>
      </w:r>
      <w:proofErr w:type="gramEnd"/>
    </w:p>
    <w:p w:rsidR="00FC6CB6" w:rsidRPr="00FC6CB6" w:rsidRDefault="00FC6CB6" w:rsidP="00FC6CB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C6CB6" w:rsidRPr="00FC6CB6" w:rsidRDefault="00FC6CB6" w:rsidP="00FC6CB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C6CB6">
        <w:rPr>
          <w:rFonts w:ascii="Times New Roman" w:eastAsia="Calibri" w:hAnsi="Times New Roman" w:cs="Times New Roman"/>
          <w:b/>
          <w:i/>
          <w:sz w:val="28"/>
          <w:szCs w:val="28"/>
        </w:rPr>
        <w:t>Срок реализации учебного предмета</w:t>
      </w:r>
    </w:p>
    <w:p w:rsidR="00FC6CB6" w:rsidRPr="00FC6CB6" w:rsidRDefault="00FC6CB6" w:rsidP="00FC6C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C6CB6">
        <w:rPr>
          <w:rFonts w:ascii="Times New Roman" w:eastAsia="Calibri" w:hAnsi="Times New Roman" w:cs="Times New Roman"/>
          <w:sz w:val="28"/>
          <w:szCs w:val="28"/>
        </w:rPr>
        <w:t>Срок реализации учебного предмета «Композиция прикладная» составляет 5 лет: при 5-летней дополнительной предпрофессиональной общеобразовательной программе «Живопись» - с 1 по 5 классы, при 8-летней программе — с 4 по 8 классы.</w:t>
      </w:r>
    </w:p>
    <w:p w:rsidR="00FC6CB6" w:rsidRDefault="00FC6CB6" w:rsidP="00FC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C6CB6">
        <w:rPr>
          <w:rFonts w:ascii="Times New Roman" w:eastAsia="Calibri" w:hAnsi="Times New Roman" w:cs="Times New Roman"/>
          <w:sz w:val="28"/>
        </w:rPr>
        <w:tab/>
        <w:t>Самостоятельная работа учащихся составляет 1 час в неделю на протяжении всего периода обучения и предполагает выполнение заданий по разделам, а также изучение специальной дополнительной литературы.</w:t>
      </w:r>
    </w:p>
    <w:p w:rsidR="00FC6CB6" w:rsidRDefault="00FC6CB6" w:rsidP="00FC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FC6CB6" w:rsidRDefault="00FC6CB6" w:rsidP="00FC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FC6CB6" w:rsidRPr="00FC6CB6" w:rsidRDefault="00FC6CB6" w:rsidP="00FC6CB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C6CB6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Цель и задачи учебного предмета</w:t>
      </w:r>
    </w:p>
    <w:p w:rsidR="00FC6CB6" w:rsidRPr="00FC6CB6" w:rsidRDefault="00FC6CB6" w:rsidP="00FC6CB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FC6CB6">
        <w:rPr>
          <w:rFonts w:ascii="Times New Roman" w:eastAsia="Calibri" w:hAnsi="Times New Roman" w:cs="Times New Roman"/>
          <w:sz w:val="28"/>
        </w:rPr>
        <w:t xml:space="preserve"> Целью учебного предмета «Композиция прикладная»</w:t>
      </w:r>
      <w:r w:rsidRPr="00FC6CB6">
        <w:rPr>
          <w:rFonts w:ascii="Times New Roman" w:eastAsia="Calibri" w:hAnsi="Times New Roman" w:cs="Times New Roman"/>
          <w:b/>
          <w:sz w:val="28"/>
        </w:rPr>
        <w:t xml:space="preserve"> </w:t>
      </w:r>
      <w:r w:rsidRPr="00FC6CB6">
        <w:rPr>
          <w:rFonts w:ascii="Times New Roman" w:eastAsia="Calibri" w:hAnsi="Times New Roman" w:cs="Times New Roman"/>
          <w:sz w:val="28"/>
        </w:rPr>
        <w:t>является художественно-эстетическое развитие личности и приобретение ею в процессе освоения предмета художественно-исполнительских и теоретических знаний, умений и навыков, а также выявление одаренных детей и их подготовка к поступлению в образовательные организации, реализующие основные профессиональные программы в области изобразительного искусства.</w:t>
      </w:r>
    </w:p>
    <w:p w:rsidR="00FC6CB6" w:rsidRPr="00FC6CB6" w:rsidRDefault="00FC6CB6" w:rsidP="00FC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C6CB6">
        <w:rPr>
          <w:rFonts w:ascii="Times New Roman" w:eastAsia="Calibri" w:hAnsi="Times New Roman" w:cs="Times New Roman"/>
          <w:sz w:val="28"/>
        </w:rPr>
        <w:tab/>
        <w:t>Задачи учебного предмета «Композиция прикладная»:</w:t>
      </w:r>
    </w:p>
    <w:p w:rsidR="00FC6CB6" w:rsidRPr="00FC6CB6" w:rsidRDefault="00FC6CB6" w:rsidP="00FC6CB6">
      <w:pPr>
        <w:numPr>
          <w:ilvl w:val="0"/>
          <w:numId w:val="19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FC6CB6">
        <w:rPr>
          <w:rFonts w:ascii="Times New Roman" w:eastAsia="Calibri" w:hAnsi="Times New Roman" w:cs="Times New Roman"/>
          <w:sz w:val="28"/>
        </w:rPr>
        <w:t>формирование способности понимать принципы создания предметов декоративно-прикладного искусства;</w:t>
      </w:r>
    </w:p>
    <w:p w:rsidR="00FC6CB6" w:rsidRPr="00FC6CB6" w:rsidRDefault="00FC6CB6" w:rsidP="00FC6CB6">
      <w:pPr>
        <w:numPr>
          <w:ilvl w:val="0"/>
          <w:numId w:val="19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FC6CB6">
        <w:rPr>
          <w:rFonts w:ascii="Times New Roman" w:eastAsia="Calibri" w:hAnsi="Times New Roman" w:cs="Times New Roman"/>
          <w:sz w:val="28"/>
        </w:rPr>
        <w:t>развитие интереса к изобразительному искусству и художественному творчеству;</w:t>
      </w:r>
    </w:p>
    <w:p w:rsidR="00FC6CB6" w:rsidRPr="00FC6CB6" w:rsidRDefault="00FC6CB6" w:rsidP="00FC6CB6">
      <w:pPr>
        <w:numPr>
          <w:ilvl w:val="0"/>
          <w:numId w:val="19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FC6CB6">
        <w:rPr>
          <w:rFonts w:ascii="Times New Roman" w:eastAsia="Calibri" w:hAnsi="Times New Roman" w:cs="Times New Roman"/>
          <w:sz w:val="28"/>
        </w:rPr>
        <w:t>знакомство с основными законами, закономерностями, правилами и приемами декоративной композиции;</w:t>
      </w:r>
    </w:p>
    <w:p w:rsidR="00FC6CB6" w:rsidRPr="00FC6CB6" w:rsidRDefault="00FC6CB6" w:rsidP="00FC6CB6">
      <w:pPr>
        <w:numPr>
          <w:ilvl w:val="0"/>
          <w:numId w:val="19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FC6CB6">
        <w:rPr>
          <w:rFonts w:ascii="Times New Roman" w:eastAsia="Calibri" w:hAnsi="Times New Roman" w:cs="Times New Roman"/>
          <w:sz w:val="28"/>
        </w:rPr>
        <w:t>применение полученных знаний о выразительных средствах композиции (ритм, линия, силуэт, цвет, тональная пластика, контраст) в композиционных работах;</w:t>
      </w:r>
    </w:p>
    <w:p w:rsidR="00FC6CB6" w:rsidRPr="00FC6CB6" w:rsidRDefault="00FC6CB6" w:rsidP="00FC6CB6">
      <w:pPr>
        <w:numPr>
          <w:ilvl w:val="0"/>
          <w:numId w:val="19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FC6CB6">
        <w:rPr>
          <w:rFonts w:ascii="Times New Roman" w:eastAsia="Calibri" w:hAnsi="Times New Roman" w:cs="Times New Roman"/>
          <w:sz w:val="28"/>
        </w:rPr>
        <w:t>формирование умения находить художественные средства, соответствующие композиционному замыслу, а также - живописно-пластические решения для каждой творческой работы;</w:t>
      </w:r>
    </w:p>
    <w:p w:rsidR="00FC6CB6" w:rsidRPr="00FC6CB6" w:rsidRDefault="00FC6CB6" w:rsidP="00FC6CB6">
      <w:pPr>
        <w:numPr>
          <w:ilvl w:val="0"/>
          <w:numId w:val="19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FC6CB6">
        <w:rPr>
          <w:rFonts w:ascii="Times New Roman" w:eastAsia="Calibri" w:hAnsi="Times New Roman" w:cs="Times New Roman"/>
          <w:sz w:val="28"/>
        </w:rPr>
        <w:t>формирование умения создавать грамотную художественную композицию;</w:t>
      </w:r>
    </w:p>
    <w:p w:rsidR="00FC6CB6" w:rsidRPr="00FC6CB6" w:rsidRDefault="00FC6CB6" w:rsidP="00FC6CB6">
      <w:pPr>
        <w:numPr>
          <w:ilvl w:val="0"/>
          <w:numId w:val="19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FC6CB6">
        <w:rPr>
          <w:rFonts w:ascii="Times New Roman" w:eastAsia="Calibri" w:hAnsi="Times New Roman" w:cs="Times New Roman"/>
          <w:sz w:val="28"/>
        </w:rPr>
        <w:t>формирование у наиболее одаренных выпускников мотивации к продолжению  обучения в образовательных организациях среднего профессионального образования, реализующих основные профессиональные программы в области изобразительного искусства.</w:t>
      </w:r>
    </w:p>
    <w:p w:rsidR="00FC6CB6" w:rsidRPr="00FC6CB6" w:rsidRDefault="00FC6CB6" w:rsidP="00FC6CB6">
      <w:pPr>
        <w:tabs>
          <w:tab w:val="num" w:pos="0"/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</w:rPr>
      </w:pPr>
      <w:r>
        <w:rPr>
          <w:rFonts w:ascii="Times New Roman" w:eastAsia="Calibri" w:hAnsi="Times New Roman" w:cs="Times New Roman"/>
          <w:b/>
          <w:i/>
          <w:sz w:val="28"/>
        </w:rPr>
        <w:t>Структура</w:t>
      </w:r>
      <w:bookmarkStart w:id="0" w:name="_GoBack"/>
      <w:bookmarkEnd w:id="0"/>
      <w:r w:rsidRPr="00FC6CB6">
        <w:rPr>
          <w:rFonts w:ascii="Times New Roman" w:eastAsia="Calibri" w:hAnsi="Times New Roman" w:cs="Times New Roman"/>
          <w:b/>
          <w:i/>
          <w:sz w:val="28"/>
        </w:rPr>
        <w:t xml:space="preserve"> программы</w:t>
      </w:r>
    </w:p>
    <w:p w:rsidR="00FC6CB6" w:rsidRPr="00FC6CB6" w:rsidRDefault="00FC6CB6" w:rsidP="00FC6CB6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C6CB6">
        <w:rPr>
          <w:rFonts w:ascii="Times New Roman" w:eastAsia="Calibri" w:hAnsi="Times New Roman" w:cs="Times New Roman"/>
          <w:sz w:val="28"/>
        </w:rPr>
        <w:tab/>
        <w:t>Программа содержит  следующие разделы:</w:t>
      </w:r>
    </w:p>
    <w:p w:rsidR="00FC6CB6" w:rsidRPr="00FC6CB6" w:rsidRDefault="00FC6CB6" w:rsidP="00FC6CB6">
      <w:pPr>
        <w:numPr>
          <w:ilvl w:val="0"/>
          <w:numId w:val="21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FC6CB6">
        <w:rPr>
          <w:rFonts w:ascii="Times New Roman" w:eastAsia="Calibri" w:hAnsi="Times New Roman" w:cs="Times New Roman"/>
          <w:sz w:val="28"/>
        </w:rPr>
        <w:t>сведения о затратах учебного времени, предусмотренного на освоение</w:t>
      </w:r>
    </w:p>
    <w:p w:rsidR="00FC6CB6" w:rsidRPr="00FC6CB6" w:rsidRDefault="00FC6CB6" w:rsidP="00FC6CB6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C6CB6">
        <w:rPr>
          <w:rFonts w:ascii="Times New Roman" w:eastAsia="Calibri" w:hAnsi="Times New Roman" w:cs="Times New Roman"/>
          <w:sz w:val="28"/>
        </w:rPr>
        <w:t>учебного предмета;</w:t>
      </w:r>
    </w:p>
    <w:p w:rsidR="00FC6CB6" w:rsidRPr="00FC6CB6" w:rsidRDefault="00FC6CB6" w:rsidP="00FC6CB6">
      <w:pPr>
        <w:numPr>
          <w:ilvl w:val="0"/>
          <w:numId w:val="20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FC6CB6">
        <w:rPr>
          <w:rFonts w:ascii="Times New Roman" w:eastAsia="Calibri" w:hAnsi="Times New Roman" w:cs="Times New Roman"/>
          <w:sz w:val="28"/>
        </w:rPr>
        <w:t>распределение учебного материала по годам обучения;</w:t>
      </w:r>
    </w:p>
    <w:p w:rsidR="00FC6CB6" w:rsidRPr="00FC6CB6" w:rsidRDefault="00FC6CB6" w:rsidP="00FC6CB6">
      <w:pPr>
        <w:numPr>
          <w:ilvl w:val="0"/>
          <w:numId w:val="20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FC6CB6">
        <w:rPr>
          <w:rFonts w:ascii="Times New Roman" w:eastAsia="Calibri" w:hAnsi="Times New Roman" w:cs="Times New Roman"/>
          <w:sz w:val="28"/>
        </w:rPr>
        <w:t>описание дидактических единиц учебного предмета;</w:t>
      </w:r>
    </w:p>
    <w:p w:rsidR="00FC6CB6" w:rsidRPr="00FC6CB6" w:rsidRDefault="00FC6CB6" w:rsidP="00FC6CB6">
      <w:pPr>
        <w:numPr>
          <w:ilvl w:val="0"/>
          <w:numId w:val="20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FC6CB6">
        <w:rPr>
          <w:rFonts w:ascii="Times New Roman" w:eastAsia="Calibri" w:hAnsi="Times New Roman" w:cs="Times New Roman"/>
          <w:sz w:val="28"/>
        </w:rPr>
        <w:t>требования к уровню подготовки учащихся;</w:t>
      </w:r>
    </w:p>
    <w:p w:rsidR="00FC6CB6" w:rsidRPr="00FC6CB6" w:rsidRDefault="00FC6CB6" w:rsidP="00FC6CB6">
      <w:pPr>
        <w:numPr>
          <w:ilvl w:val="0"/>
          <w:numId w:val="20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FC6CB6">
        <w:rPr>
          <w:rFonts w:ascii="Times New Roman" w:eastAsia="Calibri" w:hAnsi="Times New Roman" w:cs="Times New Roman"/>
          <w:sz w:val="28"/>
        </w:rPr>
        <w:t>формы и методы контроля, система оценок;</w:t>
      </w:r>
    </w:p>
    <w:p w:rsidR="00FC6CB6" w:rsidRPr="00FC6CB6" w:rsidRDefault="00FC6CB6" w:rsidP="00FC6CB6">
      <w:pPr>
        <w:numPr>
          <w:ilvl w:val="0"/>
          <w:numId w:val="20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FC6CB6">
        <w:rPr>
          <w:rFonts w:ascii="Times New Roman" w:eastAsia="Calibri" w:hAnsi="Times New Roman" w:cs="Times New Roman"/>
          <w:sz w:val="28"/>
        </w:rPr>
        <w:t>методическое обеспечение учебного процесса.</w:t>
      </w:r>
    </w:p>
    <w:p w:rsidR="00FC6CB6" w:rsidRPr="00FC6CB6" w:rsidRDefault="00FC6CB6" w:rsidP="00FC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C6CB6">
        <w:rPr>
          <w:rFonts w:ascii="Times New Roman" w:eastAsia="Calibri" w:hAnsi="Times New Roman" w:cs="Times New Roman"/>
          <w:sz w:val="28"/>
        </w:rPr>
        <w:tab/>
        <w:t>В соответствии с данными направлениями строится основной раздел программы «Содержание учебного предмета».</w:t>
      </w:r>
    </w:p>
    <w:p w:rsidR="00FC6CB6" w:rsidRPr="00FC6CB6" w:rsidRDefault="00FC6CB6" w:rsidP="00FC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FE17D4" w:rsidRPr="00FE17D4" w:rsidRDefault="00FE17D4" w:rsidP="00FC6CB6">
      <w:pPr>
        <w:suppressAutoHyphens/>
        <w:spacing w:after="0" w:line="240" w:lineRule="auto"/>
        <w:ind w:left="35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E17D4" w:rsidRDefault="00FE17D4" w:rsidP="00FC6CB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17D4" w:rsidRDefault="00FE17D4" w:rsidP="00FC6CB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17D4" w:rsidRDefault="00FE17D4" w:rsidP="00FC6CB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17D4" w:rsidRDefault="00FE17D4" w:rsidP="00FC6CB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17D4" w:rsidRDefault="00FE17D4" w:rsidP="00FC6CB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17D4" w:rsidRPr="00FE17D4" w:rsidRDefault="00FE17D4" w:rsidP="00FC6CB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777F" w:rsidRPr="007B0E96" w:rsidRDefault="00DF777F" w:rsidP="00FC6C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777F" w:rsidRPr="007B0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</w:abstractNum>
  <w:abstractNum w:abstractNumId="1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</w:abstractNum>
  <w:abstractNum w:abstractNumId="2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A"/>
    <w:multiLevelType w:val="multilevel"/>
    <w:tmpl w:val="0000000A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5">
    <w:nsid w:val="12DF2A71"/>
    <w:multiLevelType w:val="hybridMultilevel"/>
    <w:tmpl w:val="06648658"/>
    <w:lvl w:ilvl="0" w:tplc="3B246604">
      <w:start w:val="1"/>
      <w:numFmt w:val="decimal"/>
      <w:lvlText w:val="%1."/>
      <w:lvlJc w:val="left"/>
      <w:pPr>
        <w:ind w:left="71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2F87693"/>
    <w:multiLevelType w:val="hybridMultilevel"/>
    <w:tmpl w:val="D08C3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D1118"/>
    <w:multiLevelType w:val="hybridMultilevel"/>
    <w:tmpl w:val="13F4F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8F3CF3"/>
    <w:multiLevelType w:val="hybridMultilevel"/>
    <w:tmpl w:val="D99A61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487E2B"/>
    <w:multiLevelType w:val="hybridMultilevel"/>
    <w:tmpl w:val="FB16FF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D177A5"/>
    <w:multiLevelType w:val="hybridMultilevel"/>
    <w:tmpl w:val="810E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92638E"/>
    <w:multiLevelType w:val="hybridMultilevel"/>
    <w:tmpl w:val="5D3AECE0"/>
    <w:lvl w:ilvl="0" w:tplc="CD20D8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4992EBE6">
      <w:numFmt w:val="none"/>
      <w:lvlText w:val=""/>
      <w:lvlJc w:val="left"/>
      <w:pPr>
        <w:tabs>
          <w:tab w:val="num" w:pos="360"/>
        </w:tabs>
      </w:pPr>
    </w:lvl>
    <w:lvl w:ilvl="2" w:tplc="6D6EAAEE">
      <w:numFmt w:val="none"/>
      <w:lvlText w:val=""/>
      <w:lvlJc w:val="left"/>
      <w:pPr>
        <w:tabs>
          <w:tab w:val="num" w:pos="360"/>
        </w:tabs>
      </w:pPr>
    </w:lvl>
    <w:lvl w:ilvl="3" w:tplc="D68EC24A">
      <w:numFmt w:val="none"/>
      <w:lvlText w:val=""/>
      <w:lvlJc w:val="left"/>
      <w:pPr>
        <w:tabs>
          <w:tab w:val="num" w:pos="360"/>
        </w:tabs>
      </w:pPr>
    </w:lvl>
    <w:lvl w:ilvl="4" w:tplc="4A3EC186">
      <w:numFmt w:val="none"/>
      <w:lvlText w:val=""/>
      <w:lvlJc w:val="left"/>
      <w:pPr>
        <w:tabs>
          <w:tab w:val="num" w:pos="360"/>
        </w:tabs>
      </w:pPr>
    </w:lvl>
    <w:lvl w:ilvl="5" w:tplc="CA06F9FE">
      <w:numFmt w:val="none"/>
      <w:lvlText w:val=""/>
      <w:lvlJc w:val="left"/>
      <w:pPr>
        <w:tabs>
          <w:tab w:val="num" w:pos="360"/>
        </w:tabs>
      </w:pPr>
    </w:lvl>
    <w:lvl w:ilvl="6" w:tplc="29C01058">
      <w:numFmt w:val="none"/>
      <w:lvlText w:val=""/>
      <w:lvlJc w:val="left"/>
      <w:pPr>
        <w:tabs>
          <w:tab w:val="num" w:pos="360"/>
        </w:tabs>
      </w:pPr>
    </w:lvl>
    <w:lvl w:ilvl="7" w:tplc="5748D7E0">
      <w:numFmt w:val="none"/>
      <w:lvlText w:val=""/>
      <w:lvlJc w:val="left"/>
      <w:pPr>
        <w:tabs>
          <w:tab w:val="num" w:pos="360"/>
        </w:tabs>
      </w:pPr>
    </w:lvl>
    <w:lvl w:ilvl="8" w:tplc="28E8D17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A8042F9"/>
    <w:multiLevelType w:val="hybridMultilevel"/>
    <w:tmpl w:val="FE5CD6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BE30398"/>
    <w:multiLevelType w:val="hybridMultilevel"/>
    <w:tmpl w:val="C5D4E06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51DC1EB7"/>
    <w:multiLevelType w:val="hybridMultilevel"/>
    <w:tmpl w:val="9EB6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E5CB6"/>
    <w:multiLevelType w:val="hybridMultilevel"/>
    <w:tmpl w:val="47E45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691716"/>
    <w:multiLevelType w:val="hybridMultilevel"/>
    <w:tmpl w:val="DD5E0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D36B07"/>
    <w:multiLevelType w:val="hybridMultilevel"/>
    <w:tmpl w:val="8E12C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37C54"/>
    <w:multiLevelType w:val="hybridMultilevel"/>
    <w:tmpl w:val="25349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073298"/>
    <w:multiLevelType w:val="hybridMultilevel"/>
    <w:tmpl w:val="4B848B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94E73FD"/>
    <w:multiLevelType w:val="hybridMultilevel"/>
    <w:tmpl w:val="E65013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15"/>
  </w:num>
  <w:num w:numId="9">
    <w:abstractNumId w:val="7"/>
  </w:num>
  <w:num w:numId="10">
    <w:abstractNumId w:val="10"/>
  </w:num>
  <w:num w:numId="11">
    <w:abstractNumId w:val="12"/>
  </w:num>
  <w:num w:numId="12">
    <w:abstractNumId w:val="19"/>
  </w:num>
  <w:num w:numId="13">
    <w:abstractNumId w:val="14"/>
  </w:num>
  <w:num w:numId="14">
    <w:abstractNumId w:val="4"/>
  </w:num>
  <w:num w:numId="15">
    <w:abstractNumId w:val="11"/>
  </w:num>
  <w:num w:numId="16">
    <w:abstractNumId w:val="17"/>
  </w:num>
  <w:num w:numId="17">
    <w:abstractNumId w:val="6"/>
  </w:num>
  <w:num w:numId="18">
    <w:abstractNumId w:val="5"/>
  </w:num>
  <w:num w:numId="19">
    <w:abstractNumId w:val="13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A9"/>
    <w:rsid w:val="0011789E"/>
    <w:rsid w:val="001C4B63"/>
    <w:rsid w:val="00211D4D"/>
    <w:rsid w:val="002E584F"/>
    <w:rsid w:val="003469EB"/>
    <w:rsid w:val="004F468B"/>
    <w:rsid w:val="005D1E0E"/>
    <w:rsid w:val="005E4A97"/>
    <w:rsid w:val="006B30F0"/>
    <w:rsid w:val="006F6501"/>
    <w:rsid w:val="007439D5"/>
    <w:rsid w:val="007B0E96"/>
    <w:rsid w:val="00A34A62"/>
    <w:rsid w:val="00BA6564"/>
    <w:rsid w:val="00BB1699"/>
    <w:rsid w:val="00C267AA"/>
    <w:rsid w:val="00C548A9"/>
    <w:rsid w:val="00DF777F"/>
    <w:rsid w:val="00FC6CB6"/>
    <w:rsid w:val="00FE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D1E0E"/>
    <w:pPr>
      <w:spacing w:after="0" w:line="240" w:lineRule="auto"/>
    </w:pPr>
  </w:style>
  <w:style w:type="paragraph" w:customStyle="1" w:styleId="Standard">
    <w:name w:val="Standard"/>
    <w:rsid w:val="005D1E0E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val="en-US" w:eastAsia="hi-IN" w:bidi="hi-IN"/>
    </w:rPr>
  </w:style>
  <w:style w:type="paragraph" w:customStyle="1" w:styleId="Body1">
    <w:name w:val="Body 1"/>
    <w:rsid w:val="005D1E0E"/>
    <w:pPr>
      <w:suppressAutoHyphens/>
      <w:autoSpaceDN w:val="0"/>
      <w:spacing w:after="0" w:line="240" w:lineRule="auto"/>
    </w:pPr>
    <w:rPr>
      <w:rFonts w:ascii="Helvetica" w:eastAsia="ヒラギノ角ゴ Pro W3" w:hAnsi="Helvetica" w:cs="Mangal"/>
      <w:color w:val="000000"/>
      <w:kern w:val="3"/>
      <w:sz w:val="24"/>
      <w:szCs w:val="24"/>
      <w:lang w:val="en-US" w:eastAsia="hi-IN" w:bidi="hi-IN"/>
    </w:rPr>
  </w:style>
  <w:style w:type="paragraph" w:customStyle="1" w:styleId="1">
    <w:name w:val="Без интервала1"/>
    <w:rsid w:val="005D1E0E"/>
    <w:pPr>
      <w:widowControl w:val="0"/>
      <w:suppressAutoHyphens/>
      <w:autoSpaceDN w:val="0"/>
      <w:spacing w:after="0" w:line="240" w:lineRule="auto"/>
    </w:pPr>
    <w:rPr>
      <w:rFonts w:ascii="Courier New" w:eastAsia="SimSun" w:hAnsi="Courier New" w:cs="Courier New"/>
      <w:color w:val="000000"/>
      <w:kern w:val="3"/>
      <w:sz w:val="24"/>
      <w:szCs w:val="24"/>
      <w:lang w:eastAsia="hi-IN" w:bidi="hi-IN"/>
    </w:rPr>
  </w:style>
  <w:style w:type="paragraph" w:customStyle="1" w:styleId="10">
    <w:name w:val="Абзац списка1"/>
    <w:basedOn w:val="Standard"/>
    <w:qFormat/>
    <w:rsid w:val="005D1E0E"/>
    <w:pPr>
      <w:ind w:left="720"/>
    </w:pPr>
  </w:style>
  <w:style w:type="character" w:customStyle="1" w:styleId="c5c1c19">
    <w:name w:val="c5 c1 c19"/>
    <w:basedOn w:val="a0"/>
    <w:rsid w:val="005D1E0E"/>
  </w:style>
  <w:style w:type="paragraph" w:customStyle="1" w:styleId="c0c28c4">
    <w:name w:val="c0 c28 c4"/>
    <w:basedOn w:val="a"/>
    <w:rsid w:val="005D1E0E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4c50">
    <w:name w:val="c0 c4 c50"/>
    <w:basedOn w:val="a"/>
    <w:rsid w:val="005D1E0E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5c1">
    <w:name w:val="c5 c1"/>
    <w:basedOn w:val="a0"/>
    <w:rsid w:val="006F6501"/>
  </w:style>
  <w:style w:type="paragraph" w:customStyle="1" w:styleId="c7c16c0c4">
    <w:name w:val="c7 c16 c0 c4"/>
    <w:basedOn w:val="a"/>
    <w:rsid w:val="006F6501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qFormat/>
    <w:rsid w:val="00DF777F"/>
    <w:pPr>
      <w:spacing w:line="240" w:lineRule="atLeast"/>
      <w:ind w:left="720"/>
      <w:contextualSpacing/>
    </w:pPr>
    <w:rPr>
      <w:rFonts w:ascii="Calibri" w:eastAsia="Calibri" w:hAnsi="Calibri" w:cs="Times New Roman"/>
    </w:rPr>
  </w:style>
  <w:style w:type="character" w:styleId="a5">
    <w:name w:val="Emphasis"/>
    <w:qFormat/>
    <w:rsid w:val="00C267AA"/>
    <w:rPr>
      <w:i/>
      <w:iCs/>
    </w:rPr>
  </w:style>
  <w:style w:type="character" w:customStyle="1" w:styleId="FontStyle16">
    <w:name w:val="Font Style16"/>
    <w:rsid w:val="004F468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D1E0E"/>
    <w:pPr>
      <w:spacing w:after="0" w:line="240" w:lineRule="auto"/>
    </w:pPr>
  </w:style>
  <w:style w:type="paragraph" w:customStyle="1" w:styleId="Standard">
    <w:name w:val="Standard"/>
    <w:rsid w:val="005D1E0E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val="en-US" w:eastAsia="hi-IN" w:bidi="hi-IN"/>
    </w:rPr>
  </w:style>
  <w:style w:type="paragraph" w:customStyle="1" w:styleId="Body1">
    <w:name w:val="Body 1"/>
    <w:rsid w:val="005D1E0E"/>
    <w:pPr>
      <w:suppressAutoHyphens/>
      <w:autoSpaceDN w:val="0"/>
      <w:spacing w:after="0" w:line="240" w:lineRule="auto"/>
    </w:pPr>
    <w:rPr>
      <w:rFonts w:ascii="Helvetica" w:eastAsia="ヒラギノ角ゴ Pro W3" w:hAnsi="Helvetica" w:cs="Mangal"/>
      <w:color w:val="000000"/>
      <w:kern w:val="3"/>
      <w:sz w:val="24"/>
      <w:szCs w:val="24"/>
      <w:lang w:val="en-US" w:eastAsia="hi-IN" w:bidi="hi-IN"/>
    </w:rPr>
  </w:style>
  <w:style w:type="paragraph" w:customStyle="1" w:styleId="1">
    <w:name w:val="Без интервала1"/>
    <w:rsid w:val="005D1E0E"/>
    <w:pPr>
      <w:widowControl w:val="0"/>
      <w:suppressAutoHyphens/>
      <w:autoSpaceDN w:val="0"/>
      <w:spacing w:after="0" w:line="240" w:lineRule="auto"/>
    </w:pPr>
    <w:rPr>
      <w:rFonts w:ascii="Courier New" w:eastAsia="SimSun" w:hAnsi="Courier New" w:cs="Courier New"/>
      <w:color w:val="000000"/>
      <w:kern w:val="3"/>
      <w:sz w:val="24"/>
      <w:szCs w:val="24"/>
      <w:lang w:eastAsia="hi-IN" w:bidi="hi-IN"/>
    </w:rPr>
  </w:style>
  <w:style w:type="paragraph" w:customStyle="1" w:styleId="10">
    <w:name w:val="Абзац списка1"/>
    <w:basedOn w:val="Standard"/>
    <w:qFormat/>
    <w:rsid w:val="005D1E0E"/>
    <w:pPr>
      <w:ind w:left="720"/>
    </w:pPr>
  </w:style>
  <w:style w:type="character" w:customStyle="1" w:styleId="c5c1c19">
    <w:name w:val="c5 c1 c19"/>
    <w:basedOn w:val="a0"/>
    <w:rsid w:val="005D1E0E"/>
  </w:style>
  <w:style w:type="paragraph" w:customStyle="1" w:styleId="c0c28c4">
    <w:name w:val="c0 c28 c4"/>
    <w:basedOn w:val="a"/>
    <w:rsid w:val="005D1E0E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4c50">
    <w:name w:val="c0 c4 c50"/>
    <w:basedOn w:val="a"/>
    <w:rsid w:val="005D1E0E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5c1">
    <w:name w:val="c5 c1"/>
    <w:basedOn w:val="a0"/>
    <w:rsid w:val="006F6501"/>
  </w:style>
  <w:style w:type="paragraph" w:customStyle="1" w:styleId="c7c16c0c4">
    <w:name w:val="c7 c16 c0 c4"/>
    <w:basedOn w:val="a"/>
    <w:rsid w:val="006F6501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qFormat/>
    <w:rsid w:val="00DF777F"/>
    <w:pPr>
      <w:spacing w:line="240" w:lineRule="atLeast"/>
      <w:ind w:left="720"/>
      <w:contextualSpacing/>
    </w:pPr>
    <w:rPr>
      <w:rFonts w:ascii="Calibri" w:eastAsia="Calibri" w:hAnsi="Calibri" w:cs="Times New Roman"/>
    </w:rPr>
  </w:style>
  <w:style w:type="character" w:styleId="a5">
    <w:name w:val="Emphasis"/>
    <w:qFormat/>
    <w:rsid w:val="00C267AA"/>
    <w:rPr>
      <w:i/>
      <w:iCs/>
    </w:rPr>
  </w:style>
  <w:style w:type="character" w:customStyle="1" w:styleId="FontStyle16">
    <w:name w:val="Font Style16"/>
    <w:rsid w:val="004F468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FBBB6-247A-4775-A6FA-D05742E17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5645</Words>
  <Characters>32183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admin</cp:lastModifiedBy>
  <cp:revision>12</cp:revision>
  <dcterms:created xsi:type="dcterms:W3CDTF">2016-04-04T10:45:00Z</dcterms:created>
  <dcterms:modified xsi:type="dcterms:W3CDTF">2017-10-31T08:37:00Z</dcterms:modified>
</cp:coreProperties>
</file>